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4C8" w:rsidRDefault="00D464C8" w:rsidP="00D464C8">
      <w:pPr>
        <w:tabs>
          <w:tab w:val="left" w:pos="5220"/>
        </w:tabs>
        <w:spacing w:after="0" w:line="240" w:lineRule="atLeast"/>
        <w:jc w:val="center"/>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муниципальное бюджетное учреждение</w:t>
      </w:r>
    </w:p>
    <w:p w:rsidR="00D464C8" w:rsidRDefault="001C1D66" w:rsidP="00D464C8">
      <w:pPr>
        <w:tabs>
          <w:tab w:val="left" w:pos="5220"/>
        </w:tabs>
        <w:spacing w:after="0" w:line="240" w:lineRule="atLeas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464C8">
        <w:rPr>
          <w:rFonts w:ascii="Times New Roman" w:eastAsia="Calibri" w:hAnsi="Times New Roman" w:cs="Times New Roman"/>
          <w:sz w:val="28"/>
          <w:szCs w:val="28"/>
        </w:rPr>
        <w:t>дополнительного образования «Детско-юношеская спортивная школа»</w:t>
      </w:r>
    </w:p>
    <w:p w:rsidR="00D464C8" w:rsidRDefault="00D464C8" w:rsidP="00A84656">
      <w:pPr>
        <w:tabs>
          <w:tab w:val="left" w:pos="5715"/>
        </w:tabs>
        <w:spacing w:after="0" w:line="240" w:lineRule="atLeast"/>
        <w:rPr>
          <w:rFonts w:ascii="Times New Roman" w:eastAsia="Calibri" w:hAnsi="Times New Roman" w:cs="Times New Roman"/>
          <w:sz w:val="24"/>
          <w:szCs w:val="24"/>
        </w:rPr>
      </w:pPr>
    </w:p>
    <w:p w:rsidR="00D464C8" w:rsidRDefault="00D464C8" w:rsidP="00A84656">
      <w:pPr>
        <w:tabs>
          <w:tab w:val="left" w:pos="5715"/>
        </w:tabs>
        <w:spacing w:after="0" w:line="240" w:lineRule="atLeast"/>
        <w:rPr>
          <w:rFonts w:ascii="Times New Roman" w:eastAsia="Calibri" w:hAnsi="Times New Roman" w:cs="Times New Roman"/>
          <w:sz w:val="24"/>
          <w:szCs w:val="24"/>
        </w:rPr>
      </w:pPr>
    </w:p>
    <w:p w:rsidR="00D464C8" w:rsidRDefault="00D464C8" w:rsidP="00D464C8">
      <w:pPr>
        <w:tabs>
          <w:tab w:val="left" w:pos="5715"/>
        </w:tabs>
        <w:spacing w:after="0" w:line="240" w:lineRule="atLeast"/>
        <w:jc w:val="center"/>
        <w:rPr>
          <w:rFonts w:ascii="Times New Roman" w:eastAsia="Calibri" w:hAnsi="Times New Roman" w:cs="Times New Roman"/>
          <w:sz w:val="24"/>
          <w:szCs w:val="24"/>
        </w:rPr>
      </w:pPr>
    </w:p>
    <w:p w:rsidR="00A84656" w:rsidRDefault="00A84656" w:rsidP="00A84656">
      <w:pPr>
        <w:tabs>
          <w:tab w:val="left" w:pos="5715"/>
        </w:tabs>
        <w:spacing w:after="0" w:line="24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Принято </w:t>
      </w:r>
      <w:proofErr w:type="gramStart"/>
      <w:r>
        <w:rPr>
          <w:rFonts w:ascii="Times New Roman" w:eastAsia="Calibri" w:hAnsi="Times New Roman" w:cs="Times New Roman"/>
          <w:sz w:val="24"/>
          <w:szCs w:val="24"/>
        </w:rPr>
        <w:t xml:space="preserve">на                                                                        </w:t>
      </w:r>
      <w:r w:rsidR="00D464C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D717E9">
        <w:rPr>
          <w:rFonts w:ascii="Times New Roman" w:eastAsia="Calibri" w:hAnsi="Times New Roman" w:cs="Times New Roman"/>
          <w:sz w:val="24"/>
          <w:szCs w:val="24"/>
        </w:rPr>
        <w:t xml:space="preserve">  </w:t>
      </w:r>
      <w:r w:rsidR="001C1D66">
        <w:rPr>
          <w:rFonts w:ascii="Times New Roman" w:eastAsia="Calibri" w:hAnsi="Times New Roman" w:cs="Times New Roman"/>
          <w:sz w:val="24"/>
          <w:szCs w:val="24"/>
        </w:rPr>
        <w:t xml:space="preserve">         </w:t>
      </w:r>
      <w:r w:rsidR="00D717E9">
        <w:rPr>
          <w:rFonts w:ascii="Times New Roman" w:eastAsia="Calibri" w:hAnsi="Times New Roman" w:cs="Times New Roman"/>
          <w:sz w:val="24"/>
          <w:szCs w:val="24"/>
        </w:rPr>
        <w:t xml:space="preserve">  </w:t>
      </w:r>
      <w:r>
        <w:rPr>
          <w:rFonts w:ascii="Times New Roman" w:eastAsia="Calibri" w:hAnsi="Times New Roman" w:cs="Times New Roman"/>
          <w:sz w:val="24"/>
          <w:szCs w:val="24"/>
        </w:rPr>
        <w:t>УТВЕРЖДАЮ</w:t>
      </w:r>
      <w:proofErr w:type="gramEnd"/>
    </w:p>
    <w:p w:rsidR="00A84656" w:rsidRDefault="00A84656" w:rsidP="00A84656">
      <w:pPr>
        <w:tabs>
          <w:tab w:val="left" w:pos="5220"/>
        </w:tabs>
        <w:spacing w:after="0" w:line="24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Педагогическом </w:t>
      </w:r>
      <w:proofErr w:type="gramStart"/>
      <w:r>
        <w:rPr>
          <w:rFonts w:ascii="Times New Roman" w:eastAsia="Calibri" w:hAnsi="Times New Roman" w:cs="Times New Roman"/>
          <w:sz w:val="24"/>
          <w:szCs w:val="24"/>
        </w:rPr>
        <w:t>совете</w:t>
      </w:r>
      <w:proofErr w:type="gramEnd"/>
      <w:r>
        <w:rPr>
          <w:rFonts w:ascii="Times New Roman" w:eastAsia="Calibri" w:hAnsi="Times New Roman" w:cs="Times New Roman"/>
          <w:sz w:val="24"/>
          <w:szCs w:val="24"/>
        </w:rPr>
        <w:t xml:space="preserve">                                                    </w:t>
      </w:r>
      <w:r w:rsidR="00D717E9">
        <w:rPr>
          <w:rFonts w:ascii="Times New Roman" w:eastAsia="Calibri" w:hAnsi="Times New Roman" w:cs="Times New Roman"/>
          <w:sz w:val="24"/>
          <w:szCs w:val="24"/>
        </w:rPr>
        <w:t xml:space="preserve">  </w:t>
      </w:r>
      <w:r w:rsidR="001C1D66">
        <w:rPr>
          <w:rFonts w:ascii="Times New Roman" w:eastAsia="Calibri" w:hAnsi="Times New Roman" w:cs="Times New Roman"/>
          <w:sz w:val="24"/>
          <w:szCs w:val="24"/>
        </w:rPr>
        <w:t xml:space="preserve">         </w:t>
      </w:r>
      <w:r w:rsidR="00D717E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Директор МБУ ДО «ДЮСШ»                                                              </w:t>
      </w:r>
    </w:p>
    <w:p w:rsidR="00A84656" w:rsidRDefault="00066C37" w:rsidP="00A84656">
      <w:pPr>
        <w:tabs>
          <w:tab w:val="left" w:pos="5220"/>
        </w:tabs>
        <w:spacing w:after="0" w:line="240" w:lineRule="atLeast"/>
        <w:rPr>
          <w:rFonts w:ascii="Times New Roman" w:eastAsia="Calibri" w:hAnsi="Times New Roman" w:cs="Times New Roman"/>
          <w:sz w:val="24"/>
          <w:szCs w:val="24"/>
        </w:rPr>
      </w:pPr>
      <w:r>
        <w:rPr>
          <w:rFonts w:ascii="Times New Roman" w:eastAsia="Calibri" w:hAnsi="Times New Roman" w:cs="Times New Roman"/>
          <w:sz w:val="24"/>
          <w:szCs w:val="24"/>
        </w:rPr>
        <w:t>протокол № 3</w:t>
      </w:r>
      <w:r w:rsidR="00A84656">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01.09.2017</w:t>
      </w:r>
      <w:r w:rsidR="00A84656">
        <w:rPr>
          <w:rFonts w:ascii="Times New Roman" w:eastAsia="Calibri" w:hAnsi="Times New Roman" w:cs="Times New Roman"/>
          <w:sz w:val="24"/>
          <w:szCs w:val="24"/>
        </w:rPr>
        <w:t xml:space="preserve">                                           </w:t>
      </w:r>
      <w:r w:rsidR="00D717E9">
        <w:rPr>
          <w:rFonts w:ascii="Times New Roman" w:eastAsia="Calibri" w:hAnsi="Times New Roman" w:cs="Times New Roman"/>
          <w:sz w:val="24"/>
          <w:szCs w:val="24"/>
        </w:rPr>
        <w:t xml:space="preserve">     </w:t>
      </w:r>
      <w:r w:rsidR="00A84656">
        <w:rPr>
          <w:rFonts w:ascii="Times New Roman" w:eastAsia="Calibri" w:hAnsi="Times New Roman" w:cs="Times New Roman"/>
          <w:sz w:val="24"/>
          <w:szCs w:val="24"/>
        </w:rPr>
        <w:t xml:space="preserve"> </w:t>
      </w:r>
      <w:r w:rsidR="001C1D66">
        <w:rPr>
          <w:rFonts w:ascii="Times New Roman" w:eastAsia="Calibri" w:hAnsi="Times New Roman" w:cs="Times New Roman"/>
          <w:sz w:val="24"/>
          <w:szCs w:val="24"/>
        </w:rPr>
        <w:t xml:space="preserve">         </w:t>
      </w:r>
      <w:r w:rsidR="00A84656">
        <w:rPr>
          <w:rFonts w:ascii="Times New Roman" w:eastAsia="Calibri" w:hAnsi="Times New Roman" w:cs="Times New Roman"/>
          <w:sz w:val="24"/>
          <w:szCs w:val="24"/>
        </w:rPr>
        <w:t xml:space="preserve"> _____________Е.М. Дёмина</w:t>
      </w:r>
    </w:p>
    <w:p w:rsidR="00A84656" w:rsidRDefault="00A84656" w:rsidP="00A84656">
      <w:pPr>
        <w:tabs>
          <w:tab w:val="left" w:pos="5220"/>
        </w:tabs>
        <w:spacing w:after="0" w:line="240" w:lineRule="atLeast"/>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464C8">
        <w:rPr>
          <w:rFonts w:ascii="Times New Roman" w:eastAsia="Calibri" w:hAnsi="Times New Roman" w:cs="Times New Roman"/>
          <w:sz w:val="24"/>
          <w:szCs w:val="24"/>
        </w:rPr>
        <w:t xml:space="preserve">                     </w:t>
      </w:r>
      <w:r w:rsidR="00D717E9">
        <w:rPr>
          <w:rFonts w:ascii="Times New Roman" w:eastAsia="Calibri" w:hAnsi="Times New Roman" w:cs="Times New Roman"/>
          <w:sz w:val="24"/>
          <w:szCs w:val="24"/>
        </w:rPr>
        <w:t xml:space="preserve">  </w:t>
      </w:r>
      <w:r w:rsidR="00D464C8">
        <w:rPr>
          <w:rFonts w:ascii="Times New Roman" w:eastAsia="Calibri" w:hAnsi="Times New Roman" w:cs="Times New Roman"/>
          <w:sz w:val="24"/>
          <w:szCs w:val="24"/>
        </w:rPr>
        <w:t xml:space="preserve">        </w:t>
      </w:r>
      <w:r w:rsidR="001C1D66">
        <w:rPr>
          <w:rFonts w:ascii="Times New Roman" w:eastAsia="Calibri" w:hAnsi="Times New Roman" w:cs="Times New Roman"/>
          <w:sz w:val="24"/>
          <w:szCs w:val="24"/>
        </w:rPr>
        <w:t xml:space="preserve">           </w:t>
      </w:r>
      <w:r w:rsidR="00D464C8">
        <w:rPr>
          <w:rFonts w:ascii="Times New Roman" w:eastAsia="Calibri" w:hAnsi="Times New Roman" w:cs="Times New Roman"/>
          <w:sz w:val="24"/>
          <w:szCs w:val="24"/>
        </w:rPr>
        <w:t xml:space="preserve"> </w:t>
      </w:r>
      <w:r w:rsidR="00066C37">
        <w:rPr>
          <w:rFonts w:ascii="Times New Roman" w:eastAsia="Calibri" w:hAnsi="Times New Roman" w:cs="Times New Roman"/>
          <w:sz w:val="24"/>
          <w:szCs w:val="24"/>
        </w:rPr>
        <w:t>приказ № 77 от 01.09.2017</w:t>
      </w:r>
    </w:p>
    <w:p w:rsidR="00A84656" w:rsidRDefault="00A84656" w:rsidP="00A84656">
      <w:pPr>
        <w:tabs>
          <w:tab w:val="left" w:pos="5220"/>
        </w:tabs>
        <w:spacing w:after="0" w:line="240" w:lineRule="atLeast"/>
        <w:rPr>
          <w:rFonts w:ascii="Times New Roman" w:eastAsia="Calibri" w:hAnsi="Times New Roman" w:cs="Times New Roman"/>
          <w:sz w:val="24"/>
          <w:szCs w:val="24"/>
        </w:rPr>
      </w:pPr>
    </w:p>
    <w:p w:rsidR="00A84656" w:rsidRDefault="00A84656" w:rsidP="00A84656">
      <w:pPr>
        <w:tabs>
          <w:tab w:val="left" w:pos="5220"/>
        </w:tabs>
        <w:spacing w:after="0" w:line="24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A84656" w:rsidRDefault="00A84656" w:rsidP="00A84656">
      <w:pPr>
        <w:tabs>
          <w:tab w:val="left" w:pos="5220"/>
        </w:tabs>
        <w:spacing w:after="0" w:line="240" w:lineRule="atLeast"/>
        <w:jc w:val="center"/>
        <w:rPr>
          <w:rFonts w:ascii="Times New Roman" w:eastAsia="Calibri" w:hAnsi="Times New Roman" w:cs="Times New Roman"/>
          <w:sz w:val="28"/>
          <w:szCs w:val="28"/>
        </w:rPr>
      </w:pPr>
    </w:p>
    <w:p w:rsidR="00A84656" w:rsidRDefault="00A84656" w:rsidP="00A84656">
      <w:pPr>
        <w:tabs>
          <w:tab w:val="left" w:pos="5220"/>
        </w:tabs>
        <w:spacing w:after="0" w:line="240" w:lineRule="atLeast"/>
        <w:jc w:val="center"/>
        <w:rPr>
          <w:rFonts w:ascii="Times New Roman" w:eastAsia="Calibri" w:hAnsi="Times New Roman" w:cs="Times New Roman"/>
          <w:sz w:val="28"/>
          <w:szCs w:val="28"/>
        </w:rPr>
      </w:pPr>
    </w:p>
    <w:p w:rsidR="00A84656" w:rsidRDefault="00A84656" w:rsidP="00A84656">
      <w:pPr>
        <w:tabs>
          <w:tab w:val="left" w:pos="5220"/>
        </w:tabs>
        <w:spacing w:after="0" w:line="240" w:lineRule="atLeast"/>
        <w:jc w:val="center"/>
        <w:rPr>
          <w:rFonts w:ascii="Times New Roman" w:eastAsia="Calibri" w:hAnsi="Times New Roman" w:cs="Times New Roman"/>
          <w:sz w:val="28"/>
          <w:szCs w:val="28"/>
        </w:rPr>
      </w:pPr>
    </w:p>
    <w:p w:rsidR="00A84656" w:rsidRDefault="00A84656" w:rsidP="00A84656">
      <w:pPr>
        <w:tabs>
          <w:tab w:val="left" w:pos="5220"/>
        </w:tabs>
        <w:jc w:val="center"/>
        <w:rPr>
          <w:rFonts w:ascii="Times New Roman" w:eastAsia="Calibri" w:hAnsi="Times New Roman" w:cs="Times New Roman"/>
          <w:sz w:val="26"/>
          <w:szCs w:val="26"/>
        </w:rPr>
      </w:pPr>
    </w:p>
    <w:p w:rsidR="00A84656" w:rsidRDefault="00A84656" w:rsidP="00A84656">
      <w:pPr>
        <w:tabs>
          <w:tab w:val="left" w:pos="5220"/>
        </w:tabs>
        <w:jc w:val="center"/>
        <w:rPr>
          <w:rFonts w:ascii="Times New Roman" w:eastAsia="Calibri" w:hAnsi="Times New Roman" w:cs="Times New Roman"/>
          <w:sz w:val="26"/>
          <w:szCs w:val="26"/>
        </w:rPr>
      </w:pPr>
    </w:p>
    <w:p w:rsidR="00A84656" w:rsidRDefault="00A84656" w:rsidP="00A84656">
      <w:pPr>
        <w:tabs>
          <w:tab w:val="left" w:pos="5220"/>
        </w:tabs>
        <w:jc w:val="center"/>
        <w:rPr>
          <w:rFonts w:ascii="Times New Roman" w:eastAsia="Calibri" w:hAnsi="Times New Roman" w:cs="Times New Roman"/>
          <w:sz w:val="26"/>
          <w:szCs w:val="26"/>
        </w:rPr>
      </w:pPr>
    </w:p>
    <w:p w:rsidR="00A84656" w:rsidRDefault="00A84656" w:rsidP="00A84656">
      <w:pPr>
        <w:tabs>
          <w:tab w:val="left" w:pos="5220"/>
        </w:tabs>
        <w:jc w:val="center"/>
        <w:rPr>
          <w:rFonts w:ascii="Times New Roman" w:eastAsia="Calibri" w:hAnsi="Times New Roman" w:cs="Times New Roman"/>
          <w:sz w:val="32"/>
          <w:szCs w:val="32"/>
        </w:rPr>
      </w:pPr>
      <w:r>
        <w:rPr>
          <w:rFonts w:ascii="Times New Roman" w:eastAsia="Calibri" w:hAnsi="Times New Roman" w:cs="Times New Roman"/>
          <w:sz w:val="32"/>
          <w:szCs w:val="32"/>
        </w:rPr>
        <w:t>ДОПОЛНИТЕЛЬНАЯ ПРЕДПРОФЕССИОНАЛЬНАЯ  ПРОГРАММА</w:t>
      </w:r>
    </w:p>
    <w:p w:rsidR="00A84656" w:rsidRDefault="00A84656" w:rsidP="00A84656">
      <w:pPr>
        <w:tabs>
          <w:tab w:val="left" w:pos="5220"/>
        </w:tabs>
        <w:jc w:val="center"/>
        <w:rPr>
          <w:rFonts w:ascii="Times New Roman" w:eastAsia="Calibri" w:hAnsi="Times New Roman" w:cs="Times New Roman"/>
          <w:sz w:val="32"/>
          <w:szCs w:val="32"/>
        </w:rPr>
      </w:pPr>
      <w:r>
        <w:rPr>
          <w:rFonts w:ascii="Times New Roman" w:eastAsia="Calibri" w:hAnsi="Times New Roman" w:cs="Times New Roman"/>
          <w:sz w:val="32"/>
          <w:szCs w:val="32"/>
        </w:rPr>
        <w:t>ПО   ВИДУ СПОРТА ВОЛЕЙБОЛ</w:t>
      </w:r>
    </w:p>
    <w:p w:rsidR="00A84656" w:rsidRDefault="00A84656" w:rsidP="00A84656">
      <w:pPr>
        <w:tabs>
          <w:tab w:val="left" w:pos="5220"/>
        </w:tabs>
        <w:jc w:val="center"/>
        <w:rPr>
          <w:rFonts w:ascii="Times New Roman" w:eastAsia="Calibri" w:hAnsi="Times New Roman" w:cs="Times New Roman"/>
          <w:sz w:val="26"/>
          <w:szCs w:val="26"/>
        </w:rPr>
      </w:pPr>
    </w:p>
    <w:p w:rsidR="00A84656" w:rsidRDefault="00A84656" w:rsidP="00A84656">
      <w:pPr>
        <w:tabs>
          <w:tab w:val="left" w:pos="5220"/>
        </w:tabs>
        <w:jc w:val="center"/>
        <w:rPr>
          <w:rFonts w:ascii="Times New Roman" w:eastAsia="Calibri" w:hAnsi="Times New Roman" w:cs="Times New Roman"/>
          <w:sz w:val="26"/>
          <w:szCs w:val="26"/>
        </w:rPr>
      </w:pPr>
    </w:p>
    <w:p w:rsidR="00A84656" w:rsidRDefault="00A84656" w:rsidP="00A84656">
      <w:pPr>
        <w:tabs>
          <w:tab w:val="left" w:pos="5220"/>
        </w:tabs>
        <w:jc w:val="center"/>
        <w:rPr>
          <w:rFonts w:ascii="Times New Roman" w:eastAsia="Calibri" w:hAnsi="Times New Roman" w:cs="Times New Roman"/>
          <w:sz w:val="26"/>
          <w:szCs w:val="26"/>
        </w:rPr>
      </w:pPr>
      <w:r>
        <w:rPr>
          <w:rFonts w:ascii="Times New Roman" w:eastAsia="Calibri" w:hAnsi="Times New Roman" w:cs="Times New Roman"/>
          <w:sz w:val="26"/>
          <w:szCs w:val="26"/>
        </w:rPr>
        <w:t>Срок реализации программы: 8 лет.</w:t>
      </w:r>
    </w:p>
    <w:p w:rsidR="00A84656" w:rsidRDefault="00A84656" w:rsidP="00A84656">
      <w:pPr>
        <w:tabs>
          <w:tab w:val="left" w:pos="5220"/>
        </w:tabs>
        <w:jc w:val="center"/>
        <w:rPr>
          <w:rFonts w:ascii="Times New Roman" w:eastAsia="Calibri" w:hAnsi="Times New Roman" w:cs="Times New Roman"/>
          <w:sz w:val="26"/>
          <w:szCs w:val="26"/>
        </w:rPr>
      </w:pPr>
    </w:p>
    <w:p w:rsidR="00A84656" w:rsidRDefault="00A84656" w:rsidP="00A84656">
      <w:pPr>
        <w:tabs>
          <w:tab w:val="left" w:pos="5220"/>
        </w:tabs>
        <w:jc w:val="center"/>
        <w:rPr>
          <w:rFonts w:ascii="Times New Roman" w:eastAsia="Calibri" w:hAnsi="Times New Roman" w:cs="Times New Roman"/>
          <w:sz w:val="26"/>
          <w:szCs w:val="26"/>
        </w:rPr>
      </w:pPr>
    </w:p>
    <w:p w:rsidR="00A84656" w:rsidRDefault="00A84656" w:rsidP="00A84656">
      <w:pPr>
        <w:tabs>
          <w:tab w:val="left" w:pos="5220"/>
        </w:tabs>
        <w:spacing w:after="120" w:line="240" w:lineRule="atLeast"/>
        <w:rPr>
          <w:rFonts w:ascii="Times New Roman" w:eastAsia="Calibri" w:hAnsi="Times New Roman" w:cs="Times New Roman"/>
          <w:sz w:val="26"/>
          <w:szCs w:val="26"/>
        </w:rPr>
      </w:pPr>
    </w:p>
    <w:p w:rsidR="00A84656" w:rsidRDefault="00A84656" w:rsidP="00A84656">
      <w:pPr>
        <w:tabs>
          <w:tab w:val="left" w:pos="5220"/>
        </w:tabs>
        <w:spacing w:after="120" w:line="240" w:lineRule="atLeast"/>
        <w:rPr>
          <w:rFonts w:ascii="Times New Roman" w:eastAsia="Calibri" w:hAnsi="Times New Roman" w:cs="Times New Roman"/>
          <w:sz w:val="26"/>
          <w:szCs w:val="26"/>
        </w:rPr>
      </w:pPr>
    </w:p>
    <w:p w:rsidR="00A84656" w:rsidRDefault="00A84656" w:rsidP="00A84656">
      <w:pPr>
        <w:tabs>
          <w:tab w:val="left" w:pos="5220"/>
        </w:tabs>
        <w:spacing w:after="120" w:line="240" w:lineRule="atLeast"/>
        <w:rPr>
          <w:rFonts w:ascii="Times New Roman" w:eastAsia="Calibri" w:hAnsi="Times New Roman" w:cs="Times New Roman"/>
          <w:sz w:val="26"/>
          <w:szCs w:val="26"/>
        </w:rPr>
      </w:pPr>
    </w:p>
    <w:p w:rsidR="00A84656" w:rsidRDefault="00A84656" w:rsidP="00A84656">
      <w:pPr>
        <w:tabs>
          <w:tab w:val="left" w:pos="5220"/>
        </w:tabs>
        <w:spacing w:after="120" w:line="240" w:lineRule="atLeast"/>
        <w:rPr>
          <w:rFonts w:ascii="Times New Roman" w:eastAsia="Calibri" w:hAnsi="Times New Roman" w:cs="Times New Roman"/>
          <w:sz w:val="26"/>
          <w:szCs w:val="26"/>
        </w:rPr>
      </w:pPr>
    </w:p>
    <w:p w:rsidR="00A84656" w:rsidRDefault="00A84656" w:rsidP="00A84656">
      <w:pPr>
        <w:tabs>
          <w:tab w:val="left" w:pos="5220"/>
        </w:tabs>
        <w:spacing w:after="120" w:line="240" w:lineRule="atLeast"/>
        <w:rPr>
          <w:rFonts w:ascii="Times New Roman" w:eastAsia="Calibri" w:hAnsi="Times New Roman" w:cs="Times New Roman"/>
          <w:sz w:val="26"/>
          <w:szCs w:val="26"/>
        </w:rPr>
      </w:pPr>
    </w:p>
    <w:p w:rsidR="00A84656" w:rsidRDefault="00A84656" w:rsidP="00A84656">
      <w:pPr>
        <w:tabs>
          <w:tab w:val="left" w:pos="5220"/>
        </w:tabs>
        <w:spacing w:after="120" w:line="240" w:lineRule="atLeast"/>
        <w:rPr>
          <w:rFonts w:ascii="Times New Roman" w:eastAsia="Calibri" w:hAnsi="Times New Roman" w:cs="Times New Roman"/>
          <w:sz w:val="26"/>
          <w:szCs w:val="26"/>
        </w:rPr>
      </w:pPr>
    </w:p>
    <w:p w:rsidR="00A84656" w:rsidRDefault="00A84656" w:rsidP="00A84656">
      <w:pPr>
        <w:tabs>
          <w:tab w:val="left" w:pos="5220"/>
        </w:tabs>
        <w:spacing w:after="120" w:line="240" w:lineRule="atLeast"/>
        <w:rPr>
          <w:rFonts w:ascii="Times New Roman" w:eastAsia="Calibri" w:hAnsi="Times New Roman" w:cs="Times New Roman"/>
          <w:sz w:val="26"/>
          <w:szCs w:val="26"/>
        </w:rPr>
      </w:pPr>
    </w:p>
    <w:p w:rsidR="00A84656" w:rsidRDefault="00A84656" w:rsidP="00A84656">
      <w:pPr>
        <w:tabs>
          <w:tab w:val="left" w:pos="5220"/>
        </w:tabs>
        <w:spacing w:after="120" w:line="240" w:lineRule="atLeast"/>
        <w:rPr>
          <w:rFonts w:ascii="Times New Roman" w:eastAsia="Calibri" w:hAnsi="Times New Roman" w:cs="Times New Roman"/>
          <w:sz w:val="26"/>
          <w:szCs w:val="26"/>
        </w:rPr>
      </w:pPr>
    </w:p>
    <w:p w:rsidR="00A84656" w:rsidRDefault="00A84656" w:rsidP="00A84656">
      <w:pPr>
        <w:tabs>
          <w:tab w:val="left" w:pos="5220"/>
        </w:tabs>
        <w:spacing w:after="120" w:line="240" w:lineRule="atLeast"/>
        <w:jc w:val="center"/>
        <w:rPr>
          <w:rFonts w:ascii="Times New Roman" w:eastAsia="Calibri" w:hAnsi="Times New Roman" w:cs="Times New Roman"/>
          <w:sz w:val="26"/>
          <w:szCs w:val="26"/>
        </w:rPr>
      </w:pPr>
      <w:r>
        <w:rPr>
          <w:rFonts w:ascii="Times New Roman" w:eastAsia="Calibri" w:hAnsi="Times New Roman" w:cs="Times New Roman"/>
          <w:sz w:val="28"/>
          <w:szCs w:val="28"/>
        </w:rPr>
        <w:t>п. Тоншалово</w:t>
      </w:r>
    </w:p>
    <w:p w:rsidR="00A84656" w:rsidRDefault="00066C37" w:rsidP="00A84656">
      <w:pPr>
        <w:tabs>
          <w:tab w:val="left" w:pos="5220"/>
        </w:tabs>
        <w:spacing w:after="120" w:line="240" w:lineRule="atLeast"/>
        <w:jc w:val="center"/>
        <w:rPr>
          <w:rFonts w:ascii="Times New Roman" w:eastAsia="Calibri" w:hAnsi="Times New Roman" w:cs="Times New Roman"/>
          <w:sz w:val="28"/>
          <w:szCs w:val="28"/>
        </w:rPr>
      </w:pPr>
      <w:r>
        <w:rPr>
          <w:rFonts w:ascii="Times New Roman" w:eastAsia="Calibri" w:hAnsi="Times New Roman" w:cs="Times New Roman"/>
          <w:sz w:val="28"/>
          <w:szCs w:val="28"/>
        </w:rPr>
        <w:t>2017</w:t>
      </w:r>
    </w:p>
    <w:p w:rsidR="001C1D66" w:rsidRDefault="001C1D66" w:rsidP="00A84656">
      <w:pPr>
        <w:tabs>
          <w:tab w:val="left" w:pos="5220"/>
        </w:tabs>
        <w:spacing w:after="120" w:line="240" w:lineRule="atLeast"/>
        <w:jc w:val="center"/>
        <w:rPr>
          <w:rFonts w:ascii="Times New Roman" w:eastAsia="Calibri" w:hAnsi="Times New Roman" w:cs="Times New Roman"/>
          <w:sz w:val="28"/>
          <w:szCs w:val="28"/>
        </w:rPr>
      </w:pPr>
    </w:p>
    <w:p w:rsidR="004C2401" w:rsidRDefault="004C2401" w:rsidP="00A84656">
      <w:pPr>
        <w:tabs>
          <w:tab w:val="left" w:pos="5220"/>
        </w:tabs>
        <w:spacing w:after="120" w:line="240" w:lineRule="atLeast"/>
        <w:jc w:val="center"/>
        <w:rPr>
          <w:rFonts w:ascii="Times New Roman" w:eastAsia="Calibri" w:hAnsi="Times New Roman" w:cs="Times New Roman"/>
          <w:sz w:val="28"/>
          <w:szCs w:val="28"/>
        </w:rPr>
      </w:pPr>
    </w:p>
    <w:p w:rsidR="004C2401" w:rsidRDefault="004C2401" w:rsidP="00A84656">
      <w:pPr>
        <w:tabs>
          <w:tab w:val="left" w:pos="5220"/>
        </w:tabs>
        <w:spacing w:after="120" w:line="240" w:lineRule="atLeast"/>
        <w:jc w:val="center"/>
        <w:rPr>
          <w:rFonts w:ascii="Times New Roman" w:eastAsia="Calibri" w:hAnsi="Times New Roman" w:cs="Times New Roman"/>
          <w:sz w:val="28"/>
          <w:szCs w:val="28"/>
        </w:rPr>
      </w:pPr>
    </w:p>
    <w:p w:rsidR="00100FAB" w:rsidRPr="00D37F86" w:rsidRDefault="00100FAB" w:rsidP="00100FAB">
      <w:pPr>
        <w:widowControl w:val="0"/>
        <w:suppressAutoHyphens/>
        <w:spacing w:after="0" w:line="100" w:lineRule="atLeast"/>
        <w:jc w:val="center"/>
        <w:textAlignment w:val="baseline"/>
        <w:rPr>
          <w:rFonts w:ascii="Times New Roman" w:eastAsia="Andale Sans UI" w:hAnsi="Times New Roman" w:cs="Times New Roman"/>
          <w:b/>
          <w:kern w:val="1"/>
          <w:sz w:val="32"/>
          <w:szCs w:val="32"/>
          <w:lang w:eastAsia="fa-IR" w:bidi="fa-IR"/>
        </w:rPr>
      </w:pPr>
      <w:r w:rsidRPr="00D37F86">
        <w:rPr>
          <w:rFonts w:ascii="Times New Roman" w:eastAsia="Andale Sans UI" w:hAnsi="Times New Roman" w:cs="Times New Roman"/>
          <w:b/>
          <w:kern w:val="1"/>
          <w:sz w:val="32"/>
          <w:szCs w:val="32"/>
          <w:lang w:val="de-DE" w:eastAsia="fa-IR" w:bidi="fa-IR"/>
        </w:rPr>
        <w:lastRenderedPageBreak/>
        <w:t>СОДЕРЖАНИЕ</w:t>
      </w:r>
    </w:p>
    <w:p w:rsidR="00100FAB" w:rsidRPr="00D37F86" w:rsidRDefault="00100FAB" w:rsidP="00100FAB">
      <w:pPr>
        <w:widowControl w:val="0"/>
        <w:suppressAutoHyphens/>
        <w:spacing w:after="0" w:line="336" w:lineRule="auto"/>
        <w:textAlignment w:val="baseline"/>
        <w:rPr>
          <w:rFonts w:ascii="Times New Roman" w:eastAsia="Andale Sans UI" w:hAnsi="Times New Roman" w:cs="Times New Roman"/>
          <w:b/>
          <w:kern w:val="1"/>
          <w:sz w:val="26"/>
          <w:szCs w:val="26"/>
          <w:lang w:eastAsia="fa-IR" w:bidi="fa-IR"/>
        </w:rPr>
      </w:pPr>
    </w:p>
    <w:p w:rsidR="00100FAB" w:rsidRPr="00D37F86" w:rsidRDefault="00100FAB" w:rsidP="00100FAB">
      <w:pPr>
        <w:widowControl w:val="0"/>
        <w:numPr>
          <w:ilvl w:val="0"/>
          <w:numId w:val="62"/>
        </w:numPr>
        <w:suppressAutoHyphens/>
        <w:spacing w:after="0" w:line="264" w:lineRule="auto"/>
        <w:ind w:left="426" w:hanging="426"/>
        <w:contextualSpacing/>
        <w:textAlignment w:val="baseline"/>
        <w:rPr>
          <w:rFonts w:ascii="Times New Roman" w:eastAsia="Times New Roman" w:hAnsi="Times New Roman" w:cs="Times New Roman"/>
          <w:b/>
          <w:sz w:val="26"/>
          <w:szCs w:val="26"/>
          <w:lang w:eastAsia="ru-RU"/>
        </w:rPr>
      </w:pPr>
      <w:r w:rsidRPr="00D37F86">
        <w:rPr>
          <w:rFonts w:ascii="Times New Roman" w:eastAsia="Times New Roman" w:hAnsi="Times New Roman" w:cs="Times New Roman"/>
          <w:sz w:val="26"/>
          <w:szCs w:val="26"/>
          <w:lang w:eastAsia="ru-RU"/>
        </w:rPr>
        <w:t>Пояснительная записка……………………………………………………….</w:t>
      </w:r>
      <w:r>
        <w:rPr>
          <w:rFonts w:ascii="Times New Roman" w:eastAsia="Times New Roman" w:hAnsi="Times New Roman" w:cs="Times New Roman"/>
          <w:sz w:val="26"/>
          <w:szCs w:val="26"/>
          <w:lang w:eastAsia="ru-RU"/>
        </w:rPr>
        <w:t>.</w:t>
      </w:r>
      <w:r w:rsidRPr="00D37F8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r w:rsidRPr="00D37F86">
        <w:rPr>
          <w:rFonts w:ascii="Times New Roman" w:eastAsia="Times New Roman" w:hAnsi="Times New Roman" w:cs="Times New Roman"/>
          <w:sz w:val="26"/>
          <w:szCs w:val="26"/>
          <w:lang w:eastAsia="ru-RU"/>
        </w:rPr>
        <w:t>.3</w:t>
      </w:r>
    </w:p>
    <w:p w:rsidR="00100FAB" w:rsidRDefault="00100FAB" w:rsidP="00100FAB">
      <w:pPr>
        <w:widowControl w:val="0"/>
        <w:suppressAutoHyphens/>
        <w:spacing w:after="0" w:line="264" w:lineRule="auto"/>
        <w:ind w:left="360"/>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1.1.Характеристика волейбола</w:t>
      </w:r>
      <w:r w:rsidRPr="00D37F86">
        <w:rPr>
          <w:rFonts w:ascii="Times New Roman" w:eastAsia="Times New Roman" w:hAnsi="Times New Roman" w:cs="Times New Roman"/>
          <w:sz w:val="26"/>
          <w:szCs w:val="26"/>
          <w:lang w:eastAsia="ru-RU"/>
        </w:rPr>
        <w:t xml:space="preserve">, отличительные особенности и специфика </w:t>
      </w:r>
    </w:p>
    <w:p w:rsidR="00100FAB" w:rsidRDefault="00100FAB" w:rsidP="00100FAB">
      <w:pPr>
        <w:widowControl w:val="0"/>
        <w:tabs>
          <w:tab w:val="left" w:pos="9356"/>
        </w:tabs>
        <w:suppressAutoHyphens/>
        <w:spacing w:after="0" w:line="264" w:lineRule="auto"/>
        <w:ind w:left="360"/>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о</w:t>
      </w:r>
      <w:r w:rsidRPr="00D37F86">
        <w:rPr>
          <w:rFonts w:ascii="Times New Roman" w:eastAsia="Times New Roman" w:hAnsi="Times New Roman" w:cs="Times New Roman"/>
          <w:sz w:val="26"/>
          <w:szCs w:val="26"/>
          <w:lang w:eastAsia="ru-RU"/>
        </w:rPr>
        <w:t>рг</w:t>
      </w:r>
      <w:r>
        <w:rPr>
          <w:rFonts w:ascii="Times New Roman" w:eastAsia="Times New Roman" w:hAnsi="Times New Roman" w:cs="Times New Roman"/>
          <w:sz w:val="26"/>
          <w:szCs w:val="26"/>
          <w:lang w:eastAsia="ru-RU"/>
        </w:rPr>
        <w:t>анизации обучения……………</w:t>
      </w:r>
      <w:r w:rsidRPr="00D37F8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…………….……………….4</w:t>
      </w:r>
    </w:p>
    <w:p w:rsidR="00100FAB" w:rsidRPr="00D37F86" w:rsidRDefault="00100FAB" w:rsidP="00100FAB">
      <w:pPr>
        <w:widowControl w:val="0"/>
        <w:suppressAutoHyphens/>
        <w:spacing w:after="0" w:line="264" w:lineRule="auto"/>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r w:rsidRPr="00D37F86">
        <w:rPr>
          <w:rFonts w:ascii="Times New Roman" w:eastAsia="Times New Roman" w:hAnsi="Times New Roman" w:cs="Times New Roman"/>
          <w:sz w:val="26"/>
          <w:szCs w:val="26"/>
          <w:lang w:eastAsia="ru-RU"/>
        </w:rPr>
        <w:t>Структура системы с</w:t>
      </w:r>
      <w:r>
        <w:rPr>
          <w:rFonts w:ascii="Times New Roman" w:eastAsia="Times New Roman" w:hAnsi="Times New Roman" w:cs="Times New Roman"/>
          <w:sz w:val="26"/>
          <w:szCs w:val="26"/>
          <w:lang w:eastAsia="ru-RU"/>
        </w:rPr>
        <w:t>портивной подготовки волейболистов.</w:t>
      </w:r>
      <w:r w:rsidRPr="00D37F8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r w:rsidR="00396B8F">
        <w:rPr>
          <w:rFonts w:ascii="Times New Roman" w:eastAsia="Times New Roman" w:hAnsi="Times New Roman" w:cs="Times New Roman"/>
          <w:sz w:val="26"/>
          <w:szCs w:val="26"/>
          <w:lang w:eastAsia="ru-RU"/>
        </w:rPr>
        <w:t xml:space="preserve"> 5</w:t>
      </w:r>
    </w:p>
    <w:p w:rsidR="00100FAB" w:rsidRPr="00D37F86" w:rsidRDefault="00100FAB" w:rsidP="00100FAB">
      <w:pPr>
        <w:widowControl w:val="0"/>
        <w:numPr>
          <w:ilvl w:val="0"/>
          <w:numId w:val="62"/>
        </w:numPr>
        <w:tabs>
          <w:tab w:val="num" w:pos="426"/>
        </w:tabs>
        <w:suppressAutoHyphens/>
        <w:spacing w:after="0" w:line="264" w:lineRule="auto"/>
        <w:contextualSpacing/>
        <w:textAlignment w:val="baseline"/>
        <w:rPr>
          <w:rFonts w:ascii="Times New Roman" w:eastAsia="Times New Roman" w:hAnsi="Times New Roman" w:cs="Times New Roman"/>
          <w:sz w:val="26"/>
          <w:szCs w:val="26"/>
          <w:lang w:eastAsia="ru-RU"/>
        </w:rPr>
      </w:pPr>
      <w:r w:rsidRPr="00D37F86">
        <w:rPr>
          <w:rFonts w:ascii="Times New Roman" w:eastAsia="Times New Roman" w:hAnsi="Times New Roman" w:cs="Times New Roman"/>
          <w:sz w:val="26"/>
          <w:szCs w:val="26"/>
          <w:lang w:eastAsia="ru-RU"/>
        </w:rPr>
        <w:t>Учебный пла</w:t>
      </w:r>
      <w:r>
        <w:rPr>
          <w:rFonts w:ascii="Times New Roman" w:eastAsia="Times New Roman" w:hAnsi="Times New Roman" w:cs="Times New Roman"/>
          <w:sz w:val="26"/>
          <w:szCs w:val="26"/>
          <w:lang w:eastAsia="ru-RU"/>
        </w:rPr>
        <w:t>н………</w:t>
      </w:r>
      <w:r w:rsidR="00396B8F">
        <w:rPr>
          <w:rFonts w:ascii="Times New Roman" w:eastAsia="Times New Roman" w:hAnsi="Times New Roman" w:cs="Times New Roman"/>
          <w:sz w:val="26"/>
          <w:szCs w:val="26"/>
          <w:lang w:eastAsia="ru-RU"/>
        </w:rPr>
        <w:t>……………………………………………..….…………...……7</w:t>
      </w:r>
    </w:p>
    <w:p w:rsidR="00100FAB" w:rsidRDefault="00100FAB" w:rsidP="00100FAB">
      <w:pPr>
        <w:spacing w:after="0" w:line="264" w:lineRule="auto"/>
        <w:contextualSpacing/>
        <w:rPr>
          <w:rFonts w:ascii="Times New Roman" w:eastAsia="Times New Roman" w:hAnsi="Times New Roman" w:cs="Times New Roman"/>
          <w:sz w:val="26"/>
          <w:szCs w:val="26"/>
          <w:lang w:eastAsia="ru-RU"/>
        </w:rPr>
      </w:pPr>
      <w:r w:rsidRPr="00D37F8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2.1.</w:t>
      </w:r>
      <w:r w:rsidRPr="00D37F86">
        <w:rPr>
          <w:rFonts w:ascii="Times New Roman" w:eastAsia="Times New Roman" w:hAnsi="Times New Roman" w:cs="Times New Roman"/>
          <w:sz w:val="26"/>
          <w:szCs w:val="26"/>
          <w:lang w:eastAsia="ru-RU"/>
        </w:rPr>
        <w:t>Продолжительность и объемы реализации программы………</w:t>
      </w:r>
      <w:r>
        <w:rPr>
          <w:rFonts w:ascii="Times New Roman" w:eastAsia="Times New Roman" w:hAnsi="Times New Roman" w:cs="Times New Roman"/>
          <w:sz w:val="26"/>
          <w:szCs w:val="26"/>
          <w:lang w:eastAsia="ru-RU"/>
        </w:rPr>
        <w:t>.</w:t>
      </w:r>
      <w:r w:rsidRPr="00D37F86">
        <w:rPr>
          <w:rFonts w:ascii="Times New Roman" w:eastAsia="Times New Roman" w:hAnsi="Times New Roman" w:cs="Times New Roman"/>
          <w:sz w:val="26"/>
          <w:szCs w:val="26"/>
          <w:lang w:eastAsia="ru-RU"/>
        </w:rPr>
        <w:t>……</w:t>
      </w:r>
      <w:r w:rsidR="00396B8F">
        <w:rPr>
          <w:rFonts w:ascii="Times New Roman" w:eastAsia="Times New Roman" w:hAnsi="Times New Roman" w:cs="Times New Roman"/>
          <w:sz w:val="26"/>
          <w:szCs w:val="26"/>
          <w:lang w:eastAsia="ru-RU"/>
        </w:rPr>
        <w:t>……….…..7</w:t>
      </w:r>
    </w:p>
    <w:p w:rsidR="00100FAB" w:rsidRDefault="00100FAB" w:rsidP="00100FAB">
      <w:pPr>
        <w:spacing w:after="0" w:line="264" w:lineRule="auto"/>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2.2.</w:t>
      </w:r>
      <w:r w:rsidRPr="00D37F86">
        <w:rPr>
          <w:rFonts w:ascii="Times New Roman" w:eastAsia="Times New Roman" w:hAnsi="Times New Roman" w:cs="Times New Roman"/>
          <w:sz w:val="26"/>
          <w:szCs w:val="26"/>
          <w:lang w:eastAsia="ru-RU"/>
        </w:rPr>
        <w:t>Навыки в других видах спорта………………………………………</w:t>
      </w:r>
      <w:r>
        <w:rPr>
          <w:rFonts w:ascii="Times New Roman" w:eastAsia="Times New Roman" w:hAnsi="Times New Roman" w:cs="Times New Roman"/>
          <w:sz w:val="26"/>
          <w:szCs w:val="26"/>
          <w:lang w:eastAsia="ru-RU"/>
        </w:rPr>
        <w:t>…</w:t>
      </w:r>
      <w:r w:rsidR="004C2401">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r w:rsidR="004C2401">
        <w:rPr>
          <w:rFonts w:ascii="Times New Roman" w:eastAsia="Times New Roman" w:hAnsi="Times New Roman" w:cs="Times New Roman"/>
          <w:sz w:val="26"/>
          <w:szCs w:val="26"/>
          <w:lang w:eastAsia="ru-RU"/>
        </w:rPr>
        <w:t>.9</w:t>
      </w:r>
    </w:p>
    <w:p w:rsidR="00100FAB" w:rsidRDefault="00100FAB" w:rsidP="00100FAB">
      <w:pPr>
        <w:spacing w:after="0" w:line="264" w:lineRule="auto"/>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2.3.</w:t>
      </w:r>
      <w:r w:rsidRPr="00273A46">
        <w:rPr>
          <w:rFonts w:ascii="Times New Roman" w:eastAsia="Times New Roman" w:hAnsi="Times New Roman" w:cs="Times New Roman"/>
          <w:sz w:val="26"/>
          <w:szCs w:val="26"/>
          <w:lang w:eastAsia="ru-RU"/>
        </w:rPr>
        <w:t xml:space="preserve">Соотношение объемов тренировочного процесса по </w:t>
      </w:r>
      <w:proofErr w:type="gramStart"/>
      <w:r w:rsidRPr="00273A46">
        <w:rPr>
          <w:rFonts w:ascii="Times New Roman" w:eastAsia="Times New Roman" w:hAnsi="Times New Roman" w:cs="Times New Roman"/>
          <w:sz w:val="26"/>
          <w:szCs w:val="26"/>
          <w:lang w:eastAsia="ru-RU"/>
        </w:rPr>
        <w:t>предметным</w:t>
      </w:r>
      <w:proofErr w:type="gramEnd"/>
      <w:r w:rsidRPr="00273A46">
        <w:rPr>
          <w:rFonts w:ascii="Times New Roman" w:eastAsia="Times New Roman" w:hAnsi="Times New Roman" w:cs="Times New Roman"/>
          <w:sz w:val="26"/>
          <w:szCs w:val="26"/>
          <w:lang w:eastAsia="ru-RU"/>
        </w:rPr>
        <w:t xml:space="preserve"> </w:t>
      </w:r>
    </w:p>
    <w:p w:rsidR="00100FAB" w:rsidRPr="00D37F86" w:rsidRDefault="00100FAB" w:rsidP="00100FAB">
      <w:pPr>
        <w:spacing w:after="0" w:line="240" w:lineRule="atLeast"/>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273A46">
        <w:rPr>
          <w:rFonts w:ascii="Times New Roman" w:eastAsia="Times New Roman" w:hAnsi="Times New Roman" w:cs="Times New Roman"/>
          <w:sz w:val="26"/>
          <w:szCs w:val="26"/>
          <w:lang w:eastAsia="ru-RU"/>
        </w:rPr>
        <w:t>областям……………………………………………………</w:t>
      </w:r>
      <w:r w:rsidR="00396B8F">
        <w:rPr>
          <w:rFonts w:ascii="Times New Roman" w:eastAsia="Times New Roman" w:hAnsi="Times New Roman" w:cs="Times New Roman"/>
          <w:sz w:val="26"/>
          <w:szCs w:val="26"/>
          <w:lang w:eastAsia="ru-RU"/>
        </w:rPr>
        <w:t>……..…………...…</w:t>
      </w:r>
      <w:r w:rsidR="004C2401">
        <w:rPr>
          <w:rFonts w:ascii="Times New Roman" w:eastAsia="Times New Roman" w:hAnsi="Times New Roman" w:cs="Times New Roman"/>
          <w:sz w:val="26"/>
          <w:szCs w:val="26"/>
          <w:lang w:eastAsia="ru-RU"/>
        </w:rPr>
        <w:t>…9</w:t>
      </w:r>
    </w:p>
    <w:p w:rsidR="00100FAB" w:rsidRPr="00A135EC" w:rsidRDefault="00100FAB" w:rsidP="00100FAB">
      <w:pPr>
        <w:spacing w:after="0" w:line="240" w:lineRule="atLeast"/>
        <w:rPr>
          <w:rFonts w:ascii="Times New Roman" w:eastAsia="Times New Roman" w:hAnsi="Times New Roman" w:cs="Times New Roman"/>
          <w:sz w:val="26"/>
          <w:szCs w:val="26"/>
          <w:lang w:eastAsia="ru-RU"/>
        </w:rPr>
      </w:pPr>
      <w:r w:rsidRPr="00A135EC">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 xml:space="preserve">   </w:t>
      </w:r>
      <w:r w:rsidRPr="00A135EC">
        <w:rPr>
          <w:rFonts w:ascii="Times New Roman" w:eastAsia="Times New Roman" w:hAnsi="Times New Roman" w:cs="Times New Roman"/>
          <w:sz w:val="26"/>
          <w:szCs w:val="26"/>
          <w:lang w:eastAsia="ru-RU"/>
        </w:rPr>
        <w:t>Методическая ч</w:t>
      </w:r>
      <w:r>
        <w:rPr>
          <w:rFonts w:ascii="Times New Roman" w:eastAsia="Times New Roman" w:hAnsi="Times New Roman" w:cs="Times New Roman"/>
          <w:sz w:val="26"/>
          <w:szCs w:val="26"/>
          <w:lang w:eastAsia="ru-RU"/>
        </w:rPr>
        <w:t>аст</w:t>
      </w:r>
      <w:r w:rsidR="00396B8F">
        <w:rPr>
          <w:rFonts w:ascii="Times New Roman" w:eastAsia="Times New Roman" w:hAnsi="Times New Roman" w:cs="Times New Roman"/>
          <w:sz w:val="26"/>
          <w:szCs w:val="26"/>
          <w:lang w:eastAsia="ru-RU"/>
        </w:rPr>
        <w:t>ь……………………………………………………………...….</w:t>
      </w:r>
      <w:r w:rsidR="00E23FCF">
        <w:rPr>
          <w:rFonts w:ascii="Times New Roman" w:eastAsia="Times New Roman" w:hAnsi="Times New Roman" w:cs="Times New Roman"/>
          <w:sz w:val="26"/>
          <w:szCs w:val="26"/>
          <w:lang w:eastAsia="ru-RU"/>
        </w:rPr>
        <w:t xml:space="preserve"> </w:t>
      </w:r>
      <w:r w:rsidR="004C2401">
        <w:rPr>
          <w:rFonts w:ascii="Times New Roman" w:eastAsia="Times New Roman" w:hAnsi="Times New Roman" w:cs="Times New Roman"/>
          <w:sz w:val="26"/>
          <w:szCs w:val="26"/>
          <w:lang w:eastAsia="ru-RU"/>
        </w:rPr>
        <w:t>10</w:t>
      </w:r>
    </w:p>
    <w:p w:rsidR="00100FAB" w:rsidRDefault="00100FAB" w:rsidP="00100FAB">
      <w:pPr>
        <w:spacing w:after="0" w:line="240" w:lineRule="atLeast"/>
        <w:rPr>
          <w:rFonts w:ascii="Times New Roman" w:hAnsi="Times New Roman" w:cs="Times New Roman"/>
          <w:sz w:val="26"/>
          <w:szCs w:val="26"/>
          <w:lang w:eastAsia="ru-RU"/>
        </w:rPr>
      </w:pPr>
      <w:r>
        <w:rPr>
          <w:rFonts w:ascii="Times New Roman" w:hAnsi="Times New Roman" w:cs="Times New Roman"/>
          <w:sz w:val="26"/>
          <w:szCs w:val="26"/>
          <w:lang w:eastAsia="ru-RU"/>
        </w:rPr>
        <w:t xml:space="preserve">      3.1.</w:t>
      </w:r>
      <w:r w:rsidRPr="00A135EC">
        <w:rPr>
          <w:rFonts w:ascii="Times New Roman" w:hAnsi="Times New Roman" w:cs="Times New Roman"/>
          <w:sz w:val="26"/>
          <w:szCs w:val="26"/>
          <w:lang w:eastAsia="ru-RU"/>
        </w:rPr>
        <w:t xml:space="preserve">Содержание и методика работы по предметным областям, этапам </w:t>
      </w:r>
    </w:p>
    <w:p w:rsidR="00100FAB" w:rsidRDefault="00100FAB" w:rsidP="00100FAB">
      <w:pPr>
        <w:spacing w:after="0" w:line="240" w:lineRule="atLeast"/>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A135EC">
        <w:rPr>
          <w:rFonts w:ascii="Times New Roman" w:hAnsi="Times New Roman" w:cs="Times New Roman"/>
          <w:sz w:val="26"/>
          <w:szCs w:val="26"/>
          <w:lang w:eastAsia="ru-RU"/>
        </w:rPr>
        <w:t>(пе</w:t>
      </w:r>
      <w:r w:rsidR="004C2401">
        <w:rPr>
          <w:rFonts w:ascii="Times New Roman" w:hAnsi="Times New Roman" w:cs="Times New Roman"/>
          <w:sz w:val="26"/>
          <w:szCs w:val="26"/>
          <w:lang w:eastAsia="ru-RU"/>
        </w:rPr>
        <w:t>риодам) подготовки……………………………………</w:t>
      </w:r>
      <w:r w:rsidRPr="00A135EC">
        <w:rPr>
          <w:rFonts w:ascii="Times New Roman" w:hAnsi="Times New Roman" w:cs="Times New Roman"/>
          <w:sz w:val="26"/>
          <w:szCs w:val="26"/>
          <w:lang w:eastAsia="ru-RU"/>
        </w:rPr>
        <w:t>…</w:t>
      </w:r>
      <w:r w:rsidR="00396B8F">
        <w:rPr>
          <w:rFonts w:ascii="Times New Roman" w:hAnsi="Times New Roman" w:cs="Times New Roman"/>
          <w:sz w:val="26"/>
          <w:szCs w:val="26"/>
          <w:lang w:eastAsia="ru-RU"/>
        </w:rPr>
        <w:t>……..…………</w:t>
      </w:r>
      <w:r w:rsidR="004C2401">
        <w:rPr>
          <w:rFonts w:ascii="Times New Roman" w:hAnsi="Times New Roman" w:cs="Times New Roman"/>
          <w:sz w:val="26"/>
          <w:szCs w:val="26"/>
          <w:lang w:eastAsia="ru-RU"/>
        </w:rPr>
        <w:t>…</w:t>
      </w:r>
      <w:r w:rsidR="00396B8F">
        <w:rPr>
          <w:rFonts w:ascii="Times New Roman" w:hAnsi="Times New Roman" w:cs="Times New Roman"/>
          <w:sz w:val="26"/>
          <w:szCs w:val="26"/>
          <w:lang w:eastAsia="ru-RU"/>
        </w:rPr>
        <w:t>..11</w:t>
      </w:r>
    </w:p>
    <w:p w:rsidR="00100FAB" w:rsidRDefault="00100FAB" w:rsidP="00100FAB">
      <w:pPr>
        <w:spacing w:after="0" w:line="240" w:lineRule="atLeast"/>
        <w:rPr>
          <w:rFonts w:ascii="Times New Roman" w:hAnsi="Times New Roman" w:cs="Times New Roman"/>
          <w:sz w:val="26"/>
          <w:szCs w:val="26"/>
          <w:lang w:eastAsia="ru-RU"/>
        </w:rPr>
      </w:pPr>
      <w:r>
        <w:rPr>
          <w:rFonts w:ascii="Times New Roman" w:hAnsi="Times New Roman" w:cs="Times New Roman"/>
          <w:sz w:val="26"/>
          <w:szCs w:val="26"/>
          <w:lang w:eastAsia="ru-RU"/>
        </w:rPr>
        <w:t xml:space="preserve">      3.1.1.</w:t>
      </w:r>
      <w:r w:rsidRPr="00D37F86">
        <w:rPr>
          <w:rFonts w:ascii="Times New Roman" w:eastAsia="Times New Roman" w:hAnsi="Times New Roman" w:cs="Times New Roman"/>
          <w:sz w:val="26"/>
          <w:szCs w:val="26"/>
          <w:lang w:eastAsia="ru-RU"/>
        </w:rPr>
        <w:t>Теория и методика физической культуры и спорта…...…</w:t>
      </w:r>
      <w:r>
        <w:rPr>
          <w:rFonts w:ascii="Times New Roman" w:eastAsia="Times New Roman" w:hAnsi="Times New Roman" w:cs="Times New Roman"/>
          <w:sz w:val="26"/>
          <w:szCs w:val="26"/>
          <w:lang w:eastAsia="ru-RU"/>
        </w:rPr>
        <w:t>………</w:t>
      </w:r>
      <w:r w:rsidR="004C2401">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r w:rsidR="004C2401">
        <w:rPr>
          <w:rFonts w:ascii="Times New Roman" w:eastAsia="Times New Roman" w:hAnsi="Times New Roman" w:cs="Times New Roman"/>
          <w:sz w:val="26"/>
          <w:szCs w:val="26"/>
          <w:lang w:eastAsia="ru-RU"/>
        </w:rPr>
        <w:t>.13</w:t>
      </w:r>
    </w:p>
    <w:p w:rsidR="00100FAB" w:rsidRDefault="00100FAB" w:rsidP="00100FAB">
      <w:pPr>
        <w:spacing w:after="0" w:line="240" w:lineRule="atLeast"/>
        <w:rPr>
          <w:rFonts w:ascii="Times New Roman" w:eastAsia="Times New Roman" w:hAnsi="Times New Roman" w:cs="Times New Roman"/>
          <w:sz w:val="26"/>
          <w:szCs w:val="26"/>
          <w:lang w:eastAsia="ru-RU"/>
        </w:rPr>
      </w:pPr>
      <w:r>
        <w:rPr>
          <w:rFonts w:ascii="Times New Roman" w:hAnsi="Times New Roman" w:cs="Times New Roman"/>
          <w:sz w:val="26"/>
          <w:szCs w:val="26"/>
          <w:lang w:eastAsia="ru-RU"/>
        </w:rPr>
        <w:t xml:space="preserve">      3.1.2.</w:t>
      </w:r>
      <w:r w:rsidRPr="00D37F86">
        <w:rPr>
          <w:rFonts w:ascii="Times New Roman" w:eastAsia="Times New Roman" w:hAnsi="Times New Roman" w:cs="Times New Roman"/>
          <w:sz w:val="26"/>
          <w:szCs w:val="26"/>
          <w:lang w:eastAsia="ru-RU"/>
        </w:rPr>
        <w:t>Общая физическая подготовка……………………………</w:t>
      </w:r>
      <w:r>
        <w:rPr>
          <w:rFonts w:ascii="Times New Roman" w:eastAsia="Times New Roman" w:hAnsi="Times New Roman" w:cs="Times New Roman"/>
          <w:sz w:val="26"/>
          <w:szCs w:val="26"/>
          <w:lang w:eastAsia="ru-RU"/>
        </w:rPr>
        <w:t>………………</w:t>
      </w:r>
      <w:r w:rsidR="004C2401">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r w:rsidR="004C2401">
        <w:rPr>
          <w:rFonts w:ascii="Times New Roman" w:eastAsia="Times New Roman" w:hAnsi="Times New Roman" w:cs="Times New Roman"/>
          <w:sz w:val="26"/>
          <w:szCs w:val="26"/>
          <w:lang w:eastAsia="ru-RU"/>
        </w:rPr>
        <w:t xml:space="preserve"> 16</w:t>
      </w:r>
    </w:p>
    <w:p w:rsidR="00100FAB" w:rsidRDefault="00100FAB" w:rsidP="00100FAB">
      <w:pPr>
        <w:spacing w:after="0" w:line="240" w:lineRule="atLeast"/>
        <w:ind w:right="-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3.1.3.</w:t>
      </w:r>
      <w:r w:rsidRPr="00D37F86">
        <w:rPr>
          <w:rFonts w:ascii="Times New Roman" w:eastAsia="Times New Roman" w:hAnsi="Times New Roman" w:cs="Times New Roman"/>
          <w:sz w:val="26"/>
          <w:szCs w:val="26"/>
          <w:lang w:eastAsia="ru-RU"/>
        </w:rPr>
        <w:t>Специальная физическая подготовка……………………</w:t>
      </w:r>
      <w:r>
        <w:rPr>
          <w:rFonts w:ascii="Times New Roman" w:eastAsia="Times New Roman" w:hAnsi="Times New Roman" w:cs="Times New Roman"/>
          <w:sz w:val="26"/>
          <w:szCs w:val="26"/>
          <w:lang w:eastAsia="ru-RU"/>
        </w:rPr>
        <w:t>…………….……</w:t>
      </w:r>
      <w:r w:rsidR="00396B8F">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2</w:t>
      </w:r>
      <w:r w:rsidR="004C2401">
        <w:rPr>
          <w:rFonts w:ascii="Times New Roman" w:eastAsia="Times New Roman" w:hAnsi="Times New Roman" w:cs="Times New Roman"/>
          <w:sz w:val="26"/>
          <w:szCs w:val="26"/>
          <w:lang w:eastAsia="ru-RU"/>
        </w:rPr>
        <w:t>0</w:t>
      </w:r>
    </w:p>
    <w:p w:rsidR="00100FAB" w:rsidRDefault="00100FAB" w:rsidP="00100FAB">
      <w:pPr>
        <w:spacing w:after="0" w:line="24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3.1.4.</w:t>
      </w:r>
      <w:r w:rsidRPr="00D37F86">
        <w:rPr>
          <w:rFonts w:ascii="Times New Roman" w:eastAsia="Times New Roman" w:hAnsi="Times New Roman" w:cs="Times New Roman"/>
          <w:sz w:val="26"/>
          <w:szCs w:val="26"/>
          <w:lang w:eastAsia="ru-RU"/>
        </w:rPr>
        <w:t>Избранный вид спорта……………</w:t>
      </w:r>
      <w:r>
        <w:rPr>
          <w:rFonts w:ascii="Times New Roman" w:eastAsia="Times New Roman" w:hAnsi="Times New Roman" w:cs="Times New Roman"/>
          <w:sz w:val="26"/>
          <w:szCs w:val="26"/>
          <w:lang w:eastAsia="ru-RU"/>
        </w:rPr>
        <w:t>…………………...……………………</w:t>
      </w:r>
      <w:r w:rsidR="004C2401">
        <w:rPr>
          <w:rFonts w:ascii="Times New Roman" w:eastAsia="Times New Roman" w:hAnsi="Times New Roman" w:cs="Times New Roman"/>
          <w:sz w:val="26"/>
          <w:szCs w:val="26"/>
          <w:lang w:eastAsia="ru-RU"/>
        </w:rPr>
        <w:t>….</w:t>
      </w:r>
      <w:r w:rsidR="00396B8F">
        <w:rPr>
          <w:rFonts w:ascii="Times New Roman" w:eastAsia="Times New Roman" w:hAnsi="Times New Roman" w:cs="Times New Roman"/>
          <w:sz w:val="26"/>
          <w:szCs w:val="26"/>
          <w:lang w:eastAsia="ru-RU"/>
        </w:rPr>
        <w:t>.</w:t>
      </w:r>
      <w:r w:rsidR="004C2401">
        <w:rPr>
          <w:rFonts w:ascii="Times New Roman" w:eastAsia="Times New Roman" w:hAnsi="Times New Roman" w:cs="Times New Roman"/>
          <w:sz w:val="26"/>
          <w:szCs w:val="26"/>
          <w:lang w:eastAsia="ru-RU"/>
        </w:rPr>
        <w:t>23</w:t>
      </w:r>
    </w:p>
    <w:p w:rsidR="00100FAB" w:rsidRDefault="00100FAB" w:rsidP="00100FAB">
      <w:pPr>
        <w:spacing w:after="0" w:line="24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3.1.5.Самостоятельная работа ………………………………………………..….…</w:t>
      </w:r>
      <w:r w:rsidR="004C2401">
        <w:rPr>
          <w:rFonts w:ascii="Times New Roman" w:eastAsia="Times New Roman" w:hAnsi="Times New Roman" w:cs="Times New Roman"/>
          <w:sz w:val="26"/>
          <w:szCs w:val="26"/>
          <w:lang w:eastAsia="ru-RU"/>
        </w:rPr>
        <w:t>..34</w:t>
      </w:r>
    </w:p>
    <w:p w:rsidR="00100FAB" w:rsidRDefault="00100FAB" w:rsidP="00100FAB">
      <w:pPr>
        <w:spacing w:after="0" w:line="24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3.2.</w:t>
      </w:r>
      <w:r w:rsidRPr="00D37F86">
        <w:rPr>
          <w:rFonts w:ascii="Times New Roman" w:eastAsia="Times New Roman" w:hAnsi="Times New Roman" w:cs="Times New Roman"/>
          <w:sz w:val="26"/>
          <w:szCs w:val="26"/>
          <w:lang w:eastAsia="ru-RU"/>
        </w:rPr>
        <w:t>Требования техники безопасности……………</w:t>
      </w:r>
      <w:r w:rsidR="004C2401">
        <w:rPr>
          <w:rFonts w:ascii="Times New Roman" w:eastAsia="Times New Roman" w:hAnsi="Times New Roman" w:cs="Times New Roman"/>
          <w:sz w:val="26"/>
          <w:szCs w:val="26"/>
          <w:lang w:eastAsia="ru-RU"/>
        </w:rPr>
        <w:t>…………………………………34</w:t>
      </w:r>
    </w:p>
    <w:p w:rsidR="00100FAB" w:rsidRDefault="00100FAB" w:rsidP="00100FAB">
      <w:pPr>
        <w:spacing w:after="0" w:line="24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3.3.</w:t>
      </w:r>
      <w:r w:rsidRPr="00D37F86">
        <w:rPr>
          <w:rFonts w:ascii="Times New Roman" w:eastAsia="Times New Roman" w:hAnsi="Times New Roman" w:cs="Times New Roman"/>
          <w:sz w:val="26"/>
          <w:szCs w:val="26"/>
          <w:lang w:eastAsia="ru-RU"/>
        </w:rPr>
        <w:t>Организационно-методические рекомендации к построению этапов</w:t>
      </w:r>
    </w:p>
    <w:p w:rsidR="00100FAB" w:rsidRDefault="00100FAB" w:rsidP="00100FAB">
      <w:pPr>
        <w:spacing w:after="0" w:line="24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D37F86">
        <w:rPr>
          <w:rFonts w:ascii="Times New Roman" w:eastAsia="Times New Roman" w:hAnsi="Times New Roman" w:cs="Times New Roman"/>
          <w:sz w:val="26"/>
          <w:szCs w:val="26"/>
          <w:lang w:eastAsia="ru-RU"/>
        </w:rPr>
        <w:t xml:space="preserve"> многолетней подготовки ……………………………</w:t>
      </w:r>
      <w:r>
        <w:rPr>
          <w:rFonts w:ascii="Times New Roman" w:eastAsia="Times New Roman" w:hAnsi="Times New Roman" w:cs="Times New Roman"/>
          <w:sz w:val="26"/>
          <w:szCs w:val="26"/>
          <w:lang w:eastAsia="ru-RU"/>
        </w:rPr>
        <w:t>………………………….</w:t>
      </w:r>
      <w:r w:rsidR="004C2401">
        <w:rPr>
          <w:rFonts w:ascii="Times New Roman" w:eastAsia="Times New Roman" w:hAnsi="Times New Roman" w:cs="Times New Roman"/>
          <w:sz w:val="26"/>
          <w:szCs w:val="26"/>
          <w:lang w:eastAsia="ru-RU"/>
        </w:rPr>
        <w:t>..36</w:t>
      </w:r>
    </w:p>
    <w:p w:rsidR="00100FAB" w:rsidRPr="001C1286" w:rsidRDefault="00100FAB" w:rsidP="00100FAB">
      <w:pPr>
        <w:spacing w:after="0" w:line="240" w:lineRule="atLeas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3.4.Программный материал для практических занятий …………………………</w:t>
      </w:r>
      <w:r w:rsidR="004C2401">
        <w:rPr>
          <w:rFonts w:ascii="Times New Roman" w:eastAsia="Times New Roman" w:hAnsi="Times New Roman" w:cs="Times New Roman"/>
          <w:sz w:val="26"/>
          <w:szCs w:val="26"/>
          <w:lang w:eastAsia="ru-RU"/>
        </w:rPr>
        <w:t>.38</w:t>
      </w:r>
    </w:p>
    <w:p w:rsidR="00100FAB" w:rsidRDefault="00100FAB" w:rsidP="00100FAB">
      <w:pPr>
        <w:widowControl w:val="0"/>
        <w:suppressAutoHyphens/>
        <w:spacing w:after="0" w:line="264" w:lineRule="auto"/>
        <w:ind w:left="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w:t>
      </w:r>
      <w:r w:rsidRPr="008E49FD">
        <w:rPr>
          <w:rFonts w:ascii="Times New Roman" w:eastAsia="Times New Roman" w:hAnsi="Times New Roman" w:cs="Times New Roman"/>
          <w:sz w:val="26"/>
          <w:szCs w:val="26"/>
          <w:lang w:eastAsia="ru-RU"/>
        </w:rPr>
        <w:t>Воспитательная работа…………</w:t>
      </w:r>
      <w:r>
        <w:rPr>
          <w:rFonts w:ascii="Times New Roman" w:eastAsia="Times New Roman" w:hAnsi="Times New Roman" w:cs="Times New Roman"/>
          <w:sz w:val="26"/>
          <w:szCs w:val="26"/>
          <w:lang w:eastAsia="ru-RU"/>
        </w:rPr>
        <w:t>…</w:t>
      </w:r>
      <w:r w:rsidR="00396B8F">
        <w:rPr>
          <w:rFonts w:ascii="Times New Roman" w:eastAsia="Times New Roman" w:hAnsi="Times New Roman" w:cs="Times New Roman"/>
          <w:sz w:val="26"/>
          <w:szCs w:val="26"/>
          <w:lang w:eastAsia="ru-RU"/>
        </w:rPr>
        <w:t>…</w:t>
      </w:r>
      <w:r w:rsidR="004C2401">
        <w:rPr>
          <w:rFonts w:ascii="Times New Roman" w:eastAsia="Times New Roman" w:hAnsi="Times New Roman" w:cs="Times New Roman"/>
          <w:sz w:val="26"/>
          <w:szCs w:val="26"/>
          <w:lang w:eastAsia="ru-RU"/>
        </w:rPr>
        <w:t>…………………….………..…...............50</w:t>
      </w:r>
    </w:p>
    <w:p w:rsidR="00100FAB" w:rsidRDefault="00100FAB" w:rsidP="00100FAB">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Pr="001C1286">
        <w:rPr>
          <w:rFonts w:ascii="Times New Roman" w:eastAsia="Times New Roman" w:hAnsi="Times New Roman" w:cs="Times New Roman"/>
          <w:sz w:val="26"/>
          <w:szCs w:val="26"/>
          <w:lang w:eastAsia="ru-RU"/>
        </w:rPr>
        <w:t>Система контроля и зачетные требования …………………………….......…</w:t>
      </w:r>
      <w:r w:rsidR="004C2401">
        <w:rPr>
          <w:rFonts w:ascii="Times New Roman" w:eastAsia="Times New Roman" w:hAnsi="Times New Roman" w:cs="Times New Roman"/>
          <w:sz w:val="26"/>
          <w:szCs w:val="26"/>
          <w:lang w:eastAsia="ru-RU"/>
        </w:rPr>
        <w:t>….…...52</w:t>
      </w:r>
    </w:p>
    <w:p w:rsidR="00100FAB" w:rsidRDefault="00100FAB" w:rsidP="00100FAB">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4.1.</w:t>
      </w:r>
      <w:r w:rsidRPr="001C1286">
        <w:rPr>
          <w:rFonts w:ascii="Times New Roman" w:eastAsia="Times New Roman" w:hAnsi="Times New Roman" w:cs="Times New Roman"/>
          <w:sz w:val="26"/>
          <w:szCs w:val="26"/>
          <w:lang w:eastAsia="ru-RU"/>
        </w:rPr>
        <w:t xml:space="preserve">Требования к результатам освоения программы </w:t>
      </w:r>
      <w:proofErr w:type="gramStart"/>
      <w:r w:rsidRPr="001C1286">
        <w:rPr>
          <w:rFonts w:ascii="Times New Roman" w:eastAsia="Times New Roman" w:hAnsi="Times New Roman" w:cs="Times New Roman"/>
          <w:sz w:val="26"/>
          <w:szCs w:val="26"/>
          <w:lang w:eastAsia="ru-RU"/>
        </w:rPr>
        <w:t>по</w:t>
      </w:r>
      <w:proofErr w:type="gramEnd"/>
      <w:r w:rsidRPr="001C1286">
        <w:rPr>
          <w:rFonts w:ascii="Times New Roman" w:eastAsia="Times New Roman" w:hAnsi="Times New Roman" w:cs="Times New Roman"/>
          <w:sz w:val="26"/>
          <w:szCs w:val="26"/>
          <w:lang w:eastAsia="ru-RU"/>
        </w:rPr>
        <w:t xml:space="preserve"> предметным</w:t>
      </w:r>
    </w:p>
    <w:p w:rsidR="00100FAB" w:rsidRDefault="00100FAB" w:rsidP="00100FAB">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C1286">
        <w:rPr>
          <w:rFonts w:ascii="Times New Roman" w:eastAsia="Times New Roman" w:hAnsi="Times New Roman" w:cs="Times New Roman"/>
          <w:sz w:val="26"/>
          <w:szCs w:val="26"/>
          <w:lang w:eastAsia="ru-RU"/>
        </w:rPr>
        <w:t xml:space="preserve"> обл</w:t>
      </w:r>
      <w:r>
        <w:rPr>
          <w:rFonts w:ascii="Times New Roman" w:eastAsia="Times New Roman" w:hAnsi="Times New Roman" w:cs="Times New Roman"/>
          <w:sz w:val="26"/>
          <w:szCs w:val="26"/>
          <w:lang w:eastAsia="ru-RU"/>
        </w:rPr>
        <w:t>астям……</w:t>
      </w:r>
      <w:r w:rsidR="00DF55BA">
        <w:rPr>
          <w:rFonts w:ascii="Times New Roman" w:eastAsia="Times New Roman" w:hAnsi="Times New Roman" w:cs="Times New Roman"/>
          <w:sz w:val="26"/>
          <w:szCs w:val="26"/>
          <w:lang w:eastAsia="ru-RU"/>
        </w:rPr>
        <w:t>…</w:t>
      </w:r>
      <w:r w:rsidR="004C2401">
        <w:rPr>
          <w:rFonts w:ascii="Times New Roman" w:eastAsia="Times New Roman" w:hAnsi="Times New Roman" w:cs="Times New Roman"/>
          <w:sz w:val="26"/>
          <w:szCs w:val="26"/>
          <w:lang w:eastAsia="ru-RU"/>
        </w:rPr>
        <w:t>………………………………………….…………………..…...53</w:t>
      </w:r>
    </w:p>
    <w:p w:rsidR="00100FAB" w:rsidRDefault="00100FAB" w:rsidP="004C2401">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4.2.</w:t>
      </w:r>
      <w:r w:rsidRPr="001C1286">
        <w:rPr>
          <w:rFonts w:ascii="Times New Roman" w:eastAsia="Times New Roman" w:hAnsi="Times New Roman" w:cs="Times New Roman"/>
          <w:sz w:val="26"/>
          <w:szCs w:val="26"/>
          <w:lang w:eastAsia="ru-RU"/>
        </w:rPr>
        <w:t>Требования к освоению программы по этапам подготовки…</w:t>
      </w:r>
      <w:r>
        <w:rPr>
          <w:rFonts w:ascii="Times New Roman" w:eastAsia="Times New Roman" w:hAnsi="Times New Roman" w:cs="Times New Roman"/>
          <w:sz w:val="26"/>
          <w:szCs w:val="26"/>
          <w:lang w:eastAsia="ru-RU"/>
        </w:rPr>
        <w:t>…..…….……</w:t>
      </w:r>
      <w:r w:rsidR="004C2401">
        <w:rPr>
          <w:rFonts w:ascii="Times New Roman" w:eastAsia="Times New Roman" w:hAnsi="Times New Roman" w:cs="Times New Roman"/>
          <w:sz w:val="26"/>
          <w:szCs w:val="26"/>
          <w:lang w:eastAsia="ru-RU"/>
        </w:rPr>
        <w:t>...54</w:t>
      </w:r>
    </w:p>
    <w:p w:rsidR="00100FAB" w:rsidRDefault="004C2401" w:rsidP="00100FAB">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4.3</w:t>
      </w:r>
      <w:r w:rsidR="00100FAB">
        <w:rPr>
          <w:rFonts w:ascii="Times New Roman" w:eastAsia="Times New Roman" w:hAnsi="Times New Roman" w:cs="Times New Roman"/>
          <w:sz w:val="26"/>
          <w:szCs w:val="26"/>
          <w:lang w:eastAsia="ru-RU"/>
        </w:rPr>
        <w:t>.</w:t>
      </w:r>
      <w:r w:rsidR="00100FAB" w:rsidRPr="001C1286">
        <w:rPr>
          <w:rFonts w:ascii="Times New Roman" w:eastAsia="Times New Roman" w:hAnsi="Times New Roman" w:cs="Times New Roman"/>
          <w:sz w:val="26"/>
          <w:szCs w:val="26"/>
          <w:lang w:eastAsia="ru-RU"/>
        </w:rPr>
        <w:t xml:space="preserve">Требования, предъявляемые при индивидуальном отборе для </w:t>
      </w:r>
      <w:r w:rsidR="00100FAB">
        <w:rPr>
          <w:rFonts w:ascii="Times New Roman" w:eastAsia="Times New Roman" w:hAnsi="Times New Roman" w:cs="Times New Roman"/>
          <w:sz w:val="26"/>
          <w:szCs w:val="26"/>
          <w:lang w:eastAsia="ru-RU"/>
        </w:rPr>
        <w:t xml:space="preserve">  </w:t>
      </w:r>
      <w:r w:rsidR="00100FAB" w:rsidRPr="001C1286">
        <w:rPr>
          <w:rFonts w:ascii="Times New Roman" w:eastAsia="Times New Roman" w:hAnsi="Times New Roman" w:cs="Times New Roman"/>
          <w:sz w:val="26"/>
          <w:szCs w:val="26"/>
          <w:lang w:eastAsia="ru-RU"/>
        </w:rPr>
        <w:t xml:space="preserve">обучения </w:t>
      </w:r>
    </w:p>
    <w:p w:rsidR="00100FAB" w:rsidRDefault="00100FAB" w:rsidP="00100FAB">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C1286">
        <w:rPr>
          <w:rFonts w:ascii="Times New Roman" w:eastAsia="Times New Roman" w:hAnsi="Times New Roman" w:cs="Times New Roman"/>
          <w:sz w:val="26"/>
          <w:szCs w:val="26"/>
          <w:lang w:eastAsia="ru-RU"/>
        </w:rPr>
        <w:t>по программе ………</w:t>
      </w:r>
      <w:r>
        <w:rPr>
          <w:rFonts w:ascii="Times New Roman" w:eastAsia="Times New Roman" w:hAnsi="Times New Roman" w:cs="Times New Roman"/>
          <w:sz w:val="26"/>
          <w:szCs w:val="26"/>
          <w:lang w:eastAsia="ru-RU"/>
        </w:rPr>
        <w:t>……………………………………………………..….….</w:t>
      </w:r>
      <w:r w:rsidR="004C2401">
        <w:rPr>
          <w:rFonts w:ascii="Times New Roman" w:eastAsia="Times New Roman" w:hAnsi="Times New Roman" w:cs="Times New Roman"/>
          <w:sz w:val="26"/>
          <w:szCs w:val="26"/>
          <w:lang w:eastAsia="ru-RU"/>
        </w:rPr>
        <w:t>.5</w:t>
      </w:r>
      <w:r w:rsidR="00DF55BA">
        <w:rPr>
          <w:rFonts w:ascii="Times New Roman" w:eastAsia="Times New Roman" w:hAnsi="Times New Roman" w:cs="Times New Roman"/>
          <w:sz w:val="26"/>
          <w:szCs w:val="26"/>
          <w:lang w:eastAsia="ru-RU"/>
        </w:rPr>
        <w:t>4</w:t>
      </w:r>
    </w:p>
    <w:p w:rsidR="004C2401" w:rsidRDefault="004C2401" w:rsidP="004C2401">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4.4.</w:t>
      </w:r>
      <w:r w:rsidRPr="001C1286">
        <w:rPr>
          <w:rFonts w:ascii="Times New Roman" w:eastAsia="Times New Roman" w:hAnsi="Times New Roman" w:cs="Times New Roman"/>
          <w:sz w:val="26"/>
          <w:szCs w:val="26"/>
          <w:lang w:eastAsia="ru-RU"/>
        </w:rPr>
        <w:t>Комплексы контрольных упражнений для оценки результатов освоения</w:t>
      </w:r>
    </w:p>
    <w:p w:rsidR="004C2401" w:rsidRDefault="004C2401" w:rsidP="004C2401">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C1286">
        <w:rPr>
          <w:rFonts w:ascii="Times New Roman" w:eastAsia="Times New Roman" w:hAnsi="Times New Roman" w:cs="Times New Roman"/>
          <w:sz w:val="26"/>
          <w:szCs w:val="26"/>
          <w:lang w:eastAsia="ru-RU"/>
        </w:rPr>
        <w:t xml:space="preserve"> программы………………………</w:t>
      </w:r>
      <w:r>
        <w:rPr>
          <w:rFonts w:ascii="Times New Roman" w:eastAsia="Times New Roman" w:hAnsi="Times New Roman" w:cs="Times New Roman"/>
          <w:sz w:val="26"/>
          <w:szCs w:val="26"/>
          <w:lang w:eastAsia="ru-RU"/>
        </w:rPr>
        <w:t>………………….………………………...…..56</w:t>
      </w:r>
    </w:p>
    <w:p w:rsidR="00100FAB" w:rsidRDefault="00100FAB" w:rsidP="00100FAB">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4.5.</w:t>
      </w:r>
      <w:r w:rsidRPr="001C1286">
        <w:rPr>
          <w:rFonts w:ascii="Times New Roman" w:eastAsia="Times New Roman" w:hAnsi="Times New Roman" w:cs="Times New Roman"/>
          <w:sz w:val="26"/>
          <w:szCs w:val="26"/>
          <w:lang w:eastAsia="ru-RU"/>
        </w:rPr>
        <w:t xml:space="preserve">Методические указания по организации промежуточной и итоговой </w:t>
      </w:r>
    </w:p>
    <w:p w:rsidR="00100FAB" w:rsidRDefault="00100FAB" w:rsidP="00100FAB">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C1286">
        <w:rPr>
          <w:rFonts w:ascii="Times New Roman" w:eastAsia="Times New Roman" w:hAnsi="Times New Roman" w:cs="Times New Roman"/>
          <w:sz w:val="26"/>
          <w:szCs w:val="26"/>
          <w:lang w:eastAsia="ru-RU"/>
        </w:rPr>
        <w:t xml:space="preserve">аттестации </w:t>
      </w:r>
      <w:r>
        <w:rPr>
          <w:rFonts w:ascii="Times New Roman" w:eastAsia="Times New Roman" w:hAnsi="Times New Roman" w:cs="Times New Roman"/>
          <w:sz w:val="26"/>
          <w:szCs w:val="26"/>
          <w:lang w:eastAsia="ru-RU"/>
        </w:rPr>
        <w:t>………………………………..…………………………………..…</w:t>
      </w:r>
      <w:r w:rsidR="004C2401">
        <w:rPr>
          <w:rFonts w:ascii="Times New Roman" w:eastAsia="Times New Roman" w:hAnsi="Times New Roman" w:cs="Times New Roman"/>
          <w:sz w:val="26"/>
          <w:szCs w:val="26"/>
          <w:lang w:eastAsia="ru-RU"/>
        </w:rPr>
        <w:t>..57</w:t>
      </w:r>
    </w:p>
    <w:p w:rsidR="00100FAB" w:rsidRDefault="00100FAB" w:rsidP="00100FAB">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69016F">
        <w:rPr>
          <w:rFonts w:ascii="Times New Roman" w:eastAsia="Times New Roman" w:hAnsi="Times New Roman" w:cs="Times New Roman"/>
          <w:sz w:val="26"/>
          <w:szCs w:val="26"/>
          <w:lang w:eastAsia="ru-RU"/>
        </w:rPr>
        <w:t xml:space="preserve"> </w:t>
      </w:r>
      <w:r w:rsidRPr="008D0426">
        <w:rPr>
          <w:rFonts w:ascii="Times New Roman" w:eastAsia="Times New Roman" w:hAnsi="Times New Roman" w:cs="Times New Roman"/>
          <w:sz w:val="26"/>
          <w:szCs w:val="26"/>
          <w:lang w:eastAsia="ru-RU"/>
        </w:rPr>
        <w:t>Материально-техническое обеспечение программы…………………….....</w:t>
      </w:r>
      <w:r>
        <w:rPr>
          <w:rFonts w:ascii="Times New Roman" w:eastAsia="Times New Roman" w:hAnsi="Times New Roman" w:cs="Times New Roman"/>
          <w:sz w:val="26"/>
          <w:szCs w:val="26"/>
          <w:lang w:eastAsia="ru-RU"/>
        </w:rPr>
        <w:t>.............</w:t>
      </w:r>
      <w:r w:rsidR="004C2401">
        <w:rPr>
          <w:rFonts w:ascii="Times New Roman" w:eastAsia="Times New Roman" w:hAnsi="Times New Roman" w:cs="Times New Roman"/>
          <w:sz w:val="26"/>
          <w:szCs w:val="26"/>
          <w:lang w:eastAsia="ru-RU"/>
        </w:rPr>
        <w:t>57</w:t>
      </w:r>
    </w:p>
    <w:p w:rsidR="00100FAB" w:rsidRPr="00691917" w:rsidRDefault="00100FAB" w:rsidP="00100FAB">
      <w:pPr>
        <w:widowControl w:val="0"/>
        <w:suppressAutoHyphens/>
        <w:spacing w:after="0" w:line="264" w:lineRule="auto"/>
        <w:ind w:left="426" w:hanging="426"/>
        <w:contextualSpacing/>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69016F">
        <w:rPr>
          <w:rFonts w:ascii="Times New Roman" w:eastAsia="Times New Roman" w:hAnsi="Times New Roman" w:cs="Times New Roman"/>
          <w:sz w:val="26"/>
          <w:szCs w:val="26"/>
          <w:lang w:eastAsia="ru-RU"/>
        </w:rPr>
        <w:t xml:space="preserve"> </w:t>
      </w:r>
      <w:r w:rsidRPr="00D37F86">
        <w:rPr>
          <w:rFonts w:ascii="Times New Roman" w:eastAsia="Times New Roman" w:hAnsi="Times New Roman" w:cs="Times New Roman"/>
          <w:sz w:val="26"/>
          <w:szCs w:val="26"/>
          <w:lang w:eastAsia="ru-RU"/>
        </w:rPr>
        <w:t>Перечень информационного обеспечения………………………………</w:t>
      </w:r>
      <w:r w:rsidR="004C2401">
        <w:rPr>
          <w:rFonts w:ascii="Times New Roman" w:eastAsia="Times New Roman" w:hAnsi="Times New Roman" w:cs="Times New Roman"/>
          <w:sz w:val="26"/>
          <w:szCs w:val="26"/>
          <w:lang w:eastAsia="ru-RU"/>
        </w:rPr>
        <w:t>…….…......58</w:t>
      </w:r>
    </w:p>
    <w:p w:rsidR="00A84656" w:rsidRDefault="00A84656" w:rsidP="00A84656">
      <w:pPr>
        <w:widowControl w:val="0"/>
        <w:suppressAutoHyphens/>
        <w:spacing w:after="0" w:line="100" w:lineRule="atLeast"/>
        <w:jc w:val="center"/>
        <w:textAlignment w:val="baseline"/>
        <w:rPr>
          <w:rFonts w:ascii="Times New Roman" w:eastAsia="Times New Roman" w:hAnsi="Times New Roman" w:cs="Tahoma"/>
          <w:b/>
          <w:bCs/>
          <w:color w:val="000000"/>
          <w:kern w:val="2"/>
          <w:sz w:val="32"/>
          <w:szCs w:val="32"/>
          <w:lang w:eastAsia="fa-IR" w:bidi="fa-IR"/>
        </w:rPr>
      </w:pPr>
    </w:p>
    <w:p w:rsidR="00A84656" w:rsidRDefault="00A84656" w:rsidP="00A84656">
      <w:pPr>
        <w:widowControl w:val="0"/>
        <w:suppressAutoHyphens/>
        <w:spacing w:after="0" w:line="100" w:lineRule="atLeast"/>
        <w:jc w:val="center"/>
        <w:textAlignment w:val="baseline"/>
        <w:rPr>
          <w:rFonts w:ascii="Times New Roman" w:eastAsia="Times New Roman" w:hAnsi="Times New Roman" w:cs="Tahoma"/>
          <w:b/>
          <w:bCs/>
          <w:color w:val="000000"/>
          <w:kern w:val="2"/>
          <w:sz w:val="32"/>
          <w:szCs w:val="32"/>
          <w:lang w:eastAsia="fa-IR" w:bidi="fa-IR"/>
        </w:rPr>
      </w:pPr>
    </w:p>
    <w:p w:rsidR="00100FAB" w:rsidRDefault="00100FAB" w:rsidP="00A84656">
      <w:pPr>
        <w:widowControl w:val="0"/>
        <w:suppressAutoHyphens/>
        <w:spacing w:after="0" w:line="100" w:lineRule="atLeast"/>
        <w:jc w:val="center"/>
        <w:textAlignment w:val="baseline"/>
        <w:rPr>
          <w:rFonts w:ascii="Times New Roman" w:eastAsia="Times New Roman" w:hAnsi="Times New Roman" w:cs="Tahoma"/>
          <w:b/>
          <w:bCs/>
          <w:color w:val="000000"/>
          <w:kern w:val="2"/>
          <w:sz w:val="32"/>
          <w:szCs w:val="32"/>
          <w:lang w:eastAsia="fa-IR" w:bidi="fa-IR"/>
        </w:rPr>
      </w:pPr>
    </w:p>
    <w:p w:rsidR="00100FAB" w:rsidRDefault="00100FAB" w:rsidP="00A84656">
      <w:pPr>
        <w:widowControl w:val="0"/>
        <w:suppressAutoHyphens/>
        <w:spacing w:after="0" w:line="100" w:lineRule="atLeast"/>
        <w:jc w:val="center"/>
        <w:textAlignment w:val="baseline"/>
        <w:rPr>
          <w:rFonts w:ascii="Times New Roman" w:eastAsia="Times New Roman" w:hAnsi="Times New Roman" w:cs="Tahoma"/>
          <w:b/>
          <w:bCs/>
          <w:color w:val="000000"/>
          <w:kern w:val="2"/>
          <w:sz w:val="32"/>
          <w:szCs w:val="32"/>
          <w:lang w:eastAsia="fa-IR" w:bidi="fa-IR"/>
        </w:rPr>
      </w:pPr>
    </w:p>
    <w:p w:rsidR="00100FAB" w:rsidRDefault="00100FAB" w:rsidP="00A84656">
      <w:pPr>
        <w:widowControl w:val="0"/>
        <w:suppressAutoHyphens/>
        <w:spacing w:after="0" w:line="100" w:lineRule="atLeast"/>
        <w:jc w:val="center"/>
        <w:textAlignment w:val="baseline"/>
        <w:rPr>
          <w:rFonts w:ascii="Times New Roman" w:eastAsia="Times New Roman" w:hAnsi="Times New Roman" w:cs="Tahoma"/>
          <w:b/>
          <w:bCs/>
          <w:color w:val="000000"/>
          <w:kern w:val="2"/>
          <w:sz w:val="32"/>
          <w:szCs w:val="32"/>
          <w:lang w:eastAsia="fa-IR" w:bidi="fa-IR"/>
        </w:rPr>
      </w:pPr>
    </w:p>
    <w:p w:rsidR="00100FAB" w:rsidRDefault="00100FAB" w:rsidP="00D717E9">
      <w:pPr>
        <w:widowControl w:val="0"/>
        <w:suppressAutoHyphens/>
        <w:spacing w:after="0" w:line="100" w:lineRule="atLeast"/>
        <w:textAlignment w:val="baseline"/>
        <w:rPr>
          <w:rFonts w:ascii="Times New Roman" w:eastAsia="Times New Roman" w:hAnsi="Times New Roman" w:cs="Tahoma"/>
          <w:b/>
          <w:bCs/>
          <w:color w:val="000000"/>
          <w:kern w:val="2"/>
          <w:sz w:val="32"/>
          <w:szCs w:val="32"/>
          <w:lang w:eastAsia="fa-IR" w:bidi="fa-IR"/>
        </w:rPr>
      </w:pPr>
    </w:p>
    <w:p w:rsidR="001C1D66" w:rsidRDefault="001C1D66" w:rsidP="001C1D66">
      <w:pPr>
        <w:widowControl w:val="0"/>
        <w:suppressAutoHyphens/>
        <w:spacing w:after="0" w:line="100" w:lineRule="atLeast"/>
        <w:jc w:val="both"/>
        <w:textAlignment w:val="baseline"/>
        <w:rPr>
          <w:rFonts w:ascii="Times New Roman" w:eastAsia="Times New Roman" w:hAnsi="Times New Roman" w:cs="Tahoma"/>
          <w:b/>
          <w:bCs/>
          <w:color w:val="000000"/>
          <w:kern w:val="2"/>
          <w:sz w:val="32"/>
          <w:szCs w:val="32"/>
          <w:lang w:eastAsia="fa-IR" w:bidi="fa-IR"/>
        </w:rPr>
      </w:pPr>
    </w:p>
    <w:p w:rsidR="004C2401" w:rsidRDefault="004C2401" w:rsidP="001C1D66">
      <w:pPr>
        <w:widowControl w:val="0"/>
        <w:suppressAutoHyphens/>
        <w:spacing w:after="0" w:line="100" w:lineRule="atLeast"/>
        <w:jc w:val="both"/>
        <w:textAlignment w:val="baseline"/>
        <w:rPr>
          <w:rFonts w:ascii="Times New Roman" w:eastAsia="Times New Roman" w:hAnsi="Times New Roman" w:cs="Tahoma"/>
          <w:b/>
          <w:bCs/>
          <w:color w:val="000000"/>
          <w:kern w:val="2"/>
          <w:sz w:val="32"/>
          <w:szCs w:val="32"/>
          <w:lang w:eastAsia="fa-IR" w:bidi="fa-IR"/>
        </w:rPr>
      </w:pPr>
    </w:p>
    <w:p w:rsidR="00A84656" w:rsidRPr="00517891" w:rsidRDefault="00517891" w:rsidP="001C1D66">
      <w:pPr>
        <w:widowControl w:val="0"/>
        <w:suppressAutoHyphens/>
        <w:spacing w:after="0" w:line="100" w:lineRule="atLeast"/>
        <w:jc w:val="center"/>
        <w:textAlignment w:val="baseline"/>
        <w:rPr>
          <w:rFonts w:ascii="Times New Roman" w:eastAsia="Times New Roman" w:hAnsi="Times New Roman" w:cs="Tahoma"/>
          <w:b/>
          <w:bCs/>
          <w:color w:val="000000"/>
          <w:kern w:val="2"/>
          <w:sz w:val="28"/>
          <w:szCs w:val="28"/>
          <w:lang w:eastAsia="fa-IR" w:bidi="fa-IR"/>
        </w:rPr>
      </w:pPr>
      <w:r>
        <w:rPr>
          <w:rFonts w:ascii="Times New Roman" w:eastAsia="Times New Roman" w:hAnsi="Times New Roman" w:cs="Tahoma"/>
          <w:b/>
          <w:bCs/>
          <w:color w:val="000000"/>
          <w:kern w:val="2"/>
          <w:sz w:val="32"/>
          <w:szCs w:val="32"/>
          <w:lang w:eastAsia="fa-IR" w:bidi="fa-IR"/>
        </w:rPr>
        <w:lastRenderedPageBreak/>
        <w:t>1. Пояснительная записка</w:t>
      </w:r>
    </w:p>
    <w:p w:rsidR="00A84656" w:rsidRDefault="00517891" w:rsidP="001C1D66">
      <w:pPr>
        <w:widowControl w:val="0"/>
        <w:suppressAutoHyphens/>
        <w:spacing w:after="0" w:line="240" w:lineRule="auto"/>
        <w:jc w:val="both"/>
        <w:textAlignment w:val="baseline"/>
        <w:rPr>
          <w:rFonts w:ascii="Times New Roman" w:eastAsia="Times New Roman" w:hAnsi="Times New Roman" w:cs="Tahoma"/>
          <w:color w:val="000000"/>
          <w:kern w:val="2"/>
          <w:sz w:val="26"/>
          <w:szCs w:val="26"/>
          <w:lang w:eastAsia="fa-IR" w:bidi="fa-IR"/>
        </w:rPr>
      </w:pPr>
      <w:r>
        <w:rPr>
          <w:rFonts w:ascii="Times New Roman" w:eastAsia="Times New Roman" w:hAnsi="Times New Roman" w:cs="Tahoma"/>
          <w:b/>
          <w:bCs/>
          <w:color w:val="000000"/>
          <w:kern w:val="2"/>
          <w:sz w:val="26"/>
          <w:szCs w:val="26"/>
          <w:lang w:eastAsia="fa-IR" w:bidi="fa-IR"/>
        </w:rPr>
        <w:t xml:space="preserve">    </w:t>
      </w:r>
      <w:r w:rsidR="00A84656">
        <w:rPr>
          <w:rFonts w:ascii="Times New Roman" w:eastAsia="Times New Roman" w:hAnsi="Times New Roman" w:cs="Tahoma"/>
          <w:color w:val="000000"/>
          <w:kern w:val="2"/>
          <w:sz w:val="26"/>
          <w:szCs w:val="26"/>
          <w:lang w:eastAsia="fa-IR" w:bidi="fa-IR"/>
        </w:rPr>
        <w:t xml:space="preserve">Настоящая дополнительная предпрофессиональная программа по волейболу является основным документом, определяющим направленность и содержание тренировочного и воспитательного процессов  в </w:t>
      </w:r>
      <w:r w:rsidR="00E456AF">
        <w:rPr>
          <w:rFonts w:ascii="Times New Roman" w:eastAsia="Times New Roman" w:hAnsi="Times New Roman" w:cs="Tahoma"/>
          <w:color w:val="000000"/>
          <w:kern w:val="2"/>
          <w:sz w:val="26"/>
          <w:szCs w:val="26"/>
          <w:lang w:eastAsia="fa-IR" w:bidi="fa-IR"/>
        </w:rPr>
        <w:t>МБУ ДО «ДЮСШ»</w:t>
      </w:r>
      <w:r w:rsidR="00F416BC">
        <w:rPr>
          <w:rFonts w:ascii="Times New Roman" w:eastAsia="Times New Roman" w:hAnsi="Times New Roman" w:cs="Tahoma"/>
          <w:color w:val="000000"/>
          <w:kern w:val="2"/>
          <w:sz w:val="26"/>
          <w:szCs w:val="26"/>
          <w:lang w:eastAsia="fa-IR" w:bidi="fa-IR"/>
        </w:rPr>
        <w:t>.</w:t>
      </w:r>
      <w:r w:rsidR="00A84656" w:rsidRPr="00E456AF">
        <w:rPr>
          <w:rFonts w:ascii="Times New Roman" w:eastAsia="Times New Roman" w:hAnsi="Times New Roman" w:cs="Tahoma"/>
          <w:b/>
          <w:color w:val="000000"/>
          <w:kern w:val="2"/>
          <w:sz w:val="26"/>
          <w:szCs w:val="26"/>
          <w:lang w:eastAsia="fa-IR" w:bidi="fa-IR"/>
        </w:rPr>
        <w:t xml:space="preserve"> </w:t>
      </w:r>
    </w:p>
    <w:p w:rsidR="00A84656" w:rsidRDefault="00517891" w:rsidP="001C1D66">
      <w:pPr>
        <w:widowControl w:val="0"/>
        <w:suppressAutoHyphens/>
        <w:spacing w:after="0" w:line="240" w:lineRule="auto"/>
        <w:jc w:val="both"/>
        <w:textAlignment w:val="baseline"/>
        <w:rPr>
          <w:rFonts w:ascii="Times New Roman" w:eastAsia="Times New Roman" w:hAnsi="Times New Roman" w:cs="Tahoma"/>
          <w:color w:val="000000"/>
          <w:kern w:val="2"/>
          <w:sz w:val="26"/>
          <w:szCs w:val="26"/>
          <w:lang w:eastAsia="fa-IR" w:bidi="fa-IR"/>
        </w:rPr>
      </w:pPr>
      <w:r>
        <w:rPr>
          <w:rFonts w:ascii="Times New Roman" w:eastAsia="Times New Roman" w:hAnsi="Times New Roman" w:cs="Tahoma"/>
          <w:color w:val="000000"/>
          <w:kern w:val="2"/>
          <w:sz w:val="26"/>
          <w:szCs w:val="26"/>
          <w:lang w:eastAsia="fa-IR" w:bidi="fa-IR"/>
        </w:rPr>
        <w:t xml:space="preserve">    </w:t>
      </w:r>
      <w:r w:rsidR="00A84656">
        <w:rPr>
          <w:rFonts w:ascii="Times New Roman" w:eastAsia="Times New Roman" w:hAnsi="Times New Roman" w:cs="Tahoma"/>
          <w:color w:val="000000"/>
          <w:kern w:val="2"/>
          <w:sz w:val="26"/>
          <w:szCs w:val="26"/>
          <w:lang w:eastAsia="fa-IR" w:bidi="fa-IR"/>
        </w:rPr>
        <w:t xml:space="preserve">Дополнительная предпрофессиональная программа по волейболу разработана в соответствии с «Федеральными государственными требованиями к минимуму содержания, структуре, условиям реализации дополнительных предпрофессиональных программ по командным игровым видам спорта и к срокам </w:t>
      </w:r>
      <w:proofErr w:type="gramStart"/>
      <w:r w:rsidR="00A84656">
        <w:rPr>
          <w:rFonts w:ascii="Times New Roman" w:eastAsia="Times New Roman" w:hAnsi="Times New Roman" w:cs="Tahoma"/>
          <w:color w:val="000000"/>
          <w:kern w:val="2"/>
          <w:sz w:val="26"/>
          <w:szCs w:val="26"/>
          <w:lang w:eastAsia="fa-IR" w:bidi="fa-IR"/>
        </w:rPr>
        <w:t>обучения по</w:t>
      </w:r>
      <w:proofErr w:type="gramEnd"/>
      <w:r w:rsidR="00A84656">
        <w:rPr>
          <w:rFonts w:ascii="Times New Roman" w:eastAsia="Times New Roman" w:hAnsi="Times New Roman" w:cs="Tahoma"/>
          <w:color w:val="000000"/>
          <w:kern w:val="2"/>
          <w:sz w:val="26"/>
          <w:szCs w:val="26"/>
          <w:lang w:eastAsia="fa-IR" w:bidi="fa-IR"/>
        </w:rPr>
        <w:t xml:space="preserve"> этим программам» (Приказ № 730 от 12 сентября 2013 года) с учетом основных положений и требований нормативных и правовых документов:</w:t>
      </w:r>
    </w:p>
    <w:p w:rsidR="00A84656" w:rsidRPr="00D717E9" w:rsidRDefault="00517891" w:rsidP="001C1D66">
      <w:pPr>
        <w:widowControl w:val="0"/>
        <w:shd w:val="clear" w:color="auto" w:fill="FFFFFF"/>
        <w:suppressAutoHyphens/>
        <w:spacing w:after="0" w:line="240" w:lineRule="auto"/>
        <w:jc w:val="both"/>
        <w:textAlignment w:val="baseline"/>
        <w:rPr>
          <w:rFonts w:ascii="Times New Roman" w:eastAsia="Andale Sans UI" w:hAnsi="Times New Roman" w:cs="Tahoma"/>
          <w:color w:val="000000"/>
          <w:kern w:val="2"/>
          <w:sz w:val="26"/>
          <w:szCs w:val="26"/>
          <w:lang w:eastAsia="fa-IR" w:bidi="fa-IR"/>
        </w:rPr>
      </w:pPr>
      <w:r>
        <w:rPr>
          <w:rFonts w:ascii="Times New Roman" w:eastAsia="Andale Sans UI" w:hAnsi="Times New Roman" w:cs="Tahoma"/>
          <w:color w:val="000000"/>
          <w:kern w:val="2"/>
          <w:sz w:val="26"/>
          <w:szCs w:val="26"/>
          <w:lang w:eastAsia="fa-IR" w:bidi="fa-IR"/>
        </w:rPr>
        <w:t xml:space="preserve">    </w:t>
      </w:r>
      <w:r w:rsidR="00A84656">
        <w:rPr>
          <w:rFonts w:ascii="Times New Roman" w:eastAsia="Andale Sans UI" w:hAnsi="Times New Roman" w:cs="Tahoma"/>
          <w:color w:val="000000"/>
          <w:kern w:val="2"/>
          <w:sz w:val="26"/>
          <w:szCs w:val="26"/>
          <w:lang w:val="de-DE" w:eastAsia="fa-IR" w:bidi="fa-IR"/>
        </w:rPr>
        <w:t xml:space="preserve">- </w:t>
      </w:r>
      <w:r w:rsidR="00A84656">
        <w:rPr>
          <w:rFonts w:ascii="Times New Roman" w:eastAsia="Andale Sans UI" w:hAnsi="Times New Roman" w:cs="Tahoma"/>
          <w:color w:val="000000"/>
          <w:kern w:val="2"/>
          <w:sz w:val="26"/>
          <w:szCs w:val="26"/>
          <w:lang w:eastAsia="fa-IR" w:bidi="fa-IR"/>
        </w:rPr>
        <w:t xml:space="preserve">ФЗ </w:t>
      </w:r>
      <w:r w:rsidR="00A84656">
        <w:rPr>
          <w:rFonts w:ascii="Times New Roman" w:eastAsia="Andale Sans UI" w:hAnsi="Times New Roman" w:cs="Tahoma"/>
          <w:color w:val="000000"/>
          <w:kern w:val="2"/>
          <w:sz w:val="26"/>
          <w:szCs w:val="26"/>
          <w:lang w:val="de-DE" w:eastAsia="fa-IR" w:bidi="fa-IR"/>
        </w:rPr>
        <w:t xml:space="preserve"> «Об образовании </w:t>
      </w:r>
      <w:r w:rsidR="00A84656">
        <w:rPr>
          <w:rFonts w:ascii="Times New Roman" w:eastAsia="Andale Sans UI" w:hAnsi="Times New Roman" w:cs="Tahoma"/>
          <w:color w:val="000000"/>
          <w:kern w:val="2"/>
          <w:sz w:val="26"/>
          <w:szCs w:val="26"/>
          <w:lang w:eastAsia="fa-IR" w:bidi="fa-IR"/>
        </w:rPr>
        <w:t>в Российской Федерации</w:t>
      </w:r>
      <w:r w:rsidR="00A84656">
        <w:rPr>
          <w:rFonts w:ascii="Times New Roman" w:eastAsia="Andale Sans UI" w:hAnsi="Times New Roman" w:cs="Tahoma"/>
          <w:color w:val="000000"/>
          <w:kern w:val="2"/>
          <w:sz w:val="26"/>
          <w:szCs w:val="26"/>
          <w:lang w:val="de-DE" w:eastAsia="fa-IR" w:bidi="fa-IR"/>
        </w:rPr>
        <w:t>»</w:t>
      </w:r>
      <w:r w:rsidR="00A84656">
        <w:rPr>
          <w:rFonts w:ascii="Times New Roman" w:eastAsia="Andale Sans UI" w:hAnsi="Times New Roman" w:cs="Tahoma"/>
          <w:kern w:val="2"/>
          <w:sz w:val="26"/>
          <w:szCs w:val="26"/>
          <w:lang w:val="de-DE" w:eastAsia="fa-IR" w:bidi="fa-IR"/>
        </w:rPr>
        <w:t xml:space="preserve"> от 29.11.2012г. № 273-ФЗ</w:t>
      </w:r>
      <w:r w:rsidR="00D717E9">
        <w:rPr>
          <w:rFonts w:ascii="Times New Roman" w:eastAsia="Andale Sans UI" w:hAnsi="Times New Roman" w:cs="Tahoma"/>
          <w:color w:val="000000"/>
          <w:kern w:val="2"/>
          <w:sz w:val="26"/>
          <w:szCs w:val="26"/>
          <w:lang w:eastAsia="fa-IR" w:bidi="fa-IR"/>
        </w:rPr>
        <w:t>;</w:t>
      </w:r>
    </w:p>
    <w:p w:rsidR="00A84656" w:rsidRPr="00D717E9" w:rsidRDefault="00517891" w:rsidP="001C1D66">
      <w:pPr>
        <w:widowControl w:val="0"/>
        <w:shd w:val="clear" w:color="auto" w:fill="FFFFFF"/>
        <w:suppressAutoHyphens/>
        <w:spacing w:after="0" w:line="240" w:lineRule="auto"/>
        <w:jc w:val="both"/>
        <w:textAlignment w:val="baseline"/>
        <w:rPr>
          <w:rFonts w:ascii="Times New Roman" w:eastAsia="Andale Sans UI" w:hAnsi="Times New Roman" w:cs="Times New Roman"/>
          <w:kern w:val="2"/>
          <w:sz w:val="26"/>
          <w:szCs w:val="26"/>
          <w:lang w:eastAsia="fa-IR" w:bidi="fa-IR"/>
        </w:rPr>
      </w:pPr>
      <w:r>
        <w:rPr>
          <w:rFonts w:ascii="Times New Roman" w:eastAsia="Andale Sans UI" w:hAnsi="Times New Roman" w:cs="Tahoma"/>
          <w:color w:val="000000"/>
          <w:kern w:val="2"/>
          <w:sz w:val="26"/>
          <w:szCs w:val="26"/>
          <w:lang w:eastAsia="fa-IR" w:bidi="fa-IR"/>
        </w:rPr>
        <w:t xml:space="preserve">    </w:t>
      </w:r>
      <w:r w:rsidR="00A84656">
        <w:rPr>
          <w:rFonts w:ascii="Times New Roman" w:eastAsia="Andale Sans UI" w:hAnsi="Times New Roman" w:cs="Tahoma"/>
          <w:color w:val="000000"/>
          <w:kern w:val="2"/>
          <w:sz w:val="26"/>
          <w:szCs w:val="26"/>
          <w:lang w:val="de-DE" w:eastAsia="fa-IR" w:bidi="fa-IR"/>
        </w:rPr>
        <w:t xml:space="preserve">- </w:t>
      </w:r>
      <w:r w:rsidR="00A84656">
        <w:rPr>
          <w:rFonts w:ascii="Times New Roman" w:eastAsia="Andale Sans UI" w:hAnsi="Times New Roman" w:cs="Tahoma"/>
          <w:color w:val="000000"/>
          <w:kern w:val="2"/>
          <w:sz w:val="26"/>
          <w:szCs w:val="26"/>
          <w:lang w:eastAsia="fa-IR" w:bidi="fa-IR"/>
        </w:rPr>
        <w:t>ФЗ «</w:t>
      </w:r>
      <w:r w:rsidR="00A84656">
        <w:rPr>
          <w:rFonts w:ascii="Times New Roman" w:eastAsia="Andale Sans UI" w:hAnsi="Times New Roman" w:cs="Tahoma"/>
          <w:color w:val="000000"/>
          <w:kern w:val="2"/>
          <w:sz w:val="26"/>
          <w:szCs w:val="26"/>
          <w:lang w:val="de-DE" w:eastAsia="fa-IR" w:bidi="fa-IR"/>
        </w:rPr>
        <w:t xml:space="preserve">О физической культуре и спорте в Российской Федерации" </w:t>
      </w:r>
      <w:r w:rsidR="00A84656">
        <w:rPr>
          <w:rFonts w:ascii="Times New Roman" w:eastAsia="Andale Sans UI" w:hAnsi="Times New Roman" w:cs="Times New Roman"/>
          <w:kern w:val="2"/>
          <w:sz w:val="26"/>
          <w:szCs w:val="26"/>
          <w:shd w:val="clear" w:color="auto" w:fill="FFFFFF"/>
          <w:lang w:val="de-DE" w:eastAsia="fa-IR" w:bidi="fa-IR"/>
        </w:rPr>
        <w:t>от 4 декабря 2007 г. N 329-ФЗ</w:t>
      </w:r>
      <w:r w:rsidR="00D717E9">
        <w:rPr>
          <w:rFonts w:ascii="Times New Roman" w:eastAsia="Andale Sans UI" w:hAnsi="Times New Roman" w:cs="Times New Roman"/>
          <w:kern w:val="2"/>
          <w:sz w:val="26"/>
          <w:szCs w:val="26"/>
          <w:lang w:eastAsia="fa-IR" w:bidi="fa-IR"/>
        </w:rPr>
        <w:t>;</w:t>
      </w:r>
    </w:p>
    <w:p w:rsidR="00A84656" w:rsidRDefault="00517891" w:rsidP="001C1D66">
      <w:pPr>
        <w:widowControl w:val="0"/>
        <w:shd w:val="clear" w:color="auto" w:fill="FFFFFF"/>
        <w:suppressAutoHyphens/>
        <w:spacing w:after="0" w:line="240" w:lineRule="auto"/>
        <w:jc w:val="both"/>
        <w:textAlignment w:val="baseline"/>
        <w:rPr>
          <w:rFonts w:ascii="Times New Roman" w:eastAsia="Andale Sans UI" w:hAnsi="Times New Roman" w:cs="Tahoma"/>
          <w:color w:val="000000"/>
          <w:kern w:val="2"/>
          <w:sz w:val="26"/>
          <w:szCs w:val="26"/>
          <w:lang w:eastAsia="fa-IR" w:bidi="fa-IR"/>
        </w:rPr>
      </w:pPr>
      <w:r>
        <w:rPr>
          <w:rFonts w:ascii="Times New Roman" w:eastAsia="Andale Sans UI" w:hAnsi="Times New Roman" w:cs="Tahoma"/>
          <w:color w:val="000000"/>
          <w:kern w:val="2"/>
          <w:sz w:val="26"/>
          <w:szCs w:val="26"/>
          <w:lang w:eastAsia="fa-IR" w:bidi="fa-IR"/>
        </w:rPr>
        <w:t xml:space="preserve">    </w:t>
      </w:r>
      <w:r w:rsidR="00A84656">
        <w:rPr>
          <w:rFonts w:ascii="Times New Roman" w:eastAsia="Andale Sans UI" w:hAnsi="Times New Roman" w:cs="Tahoma"/>
          <w:color w:val="000000"/>
          <w:kern w:val="2"/>
          <w:sz w:val="26"/>
          <w:szCs w:val="26"/>
          <w:lang w:val="de-DE" w:eastAsia="fa-IR" w:bidi="fa-IR"/>
        </w:rPr>
        <w:t xml:space="preserve">- </w:t>
      </w:r>
      <w:r w:rsidR="00A84656">
        <w:rPr>
          <w:rFonts w:ascii="Times New Roman" w:eastAsia="Andale Sans UI" w:hAnsi="Times New Roman" w:cs="Tahoma"/>
          <w:color w:val="000000"/>
          <w:kern w:val="2"/>
          <w:sz w:val="26"/>
          <w:szCs w:val="26"/>
          <w:lang w:eastAsia="fa-IR" w:bidi="fa-IR"/>
        </w:rPr>
        <w:t xml:space="preserve">Приказ Минспорта РФ от 27 марта 2013 года № 147 «Об утверждении Федерального стандарта спортивной подготовки по виду спорта </w:t>
      </w:r>
      <w:r w:rsidR="006C495B">
        <w:rPr>
          <w:rFonts w:ascii="Times New Roman" w:eastAsia="Andale Sans UI" w:hAnsi="Times New Roman" w:cs="Tahoma"/>
          <w:color w:val="000000"/>
          <w:kern w:val="2"/>
          <w:sz w:val="26"/>
          <w:szCs w:val="26"/>
          <w:lang w:eastAsia="fa-IR" w:bidi="fa-IR"/>
        </w:rPr>
        <w:t>волейбол</w:t>
      </w:r>
      <w:r w:rsidR="00D717E9">
        <w:rPr>
          <w:rFonts w:ascii="Times New Roman" w:eastAsia="Andale Sans UI" w:hAnsi="Times New Roman" w:cs="Tahoma"/>
          <w:color w:val="000000"/>
          <w:kern w:val="2"/>
          <w:sz w:val="26"/>
          <w:szCs w:val="26"/>
          <w:lang w:eastAsia="fa-IR" w:bidi="fa-IR"/>
        </w:rPr>
        <w:t>»;</w:t>
      </w:r>
    </w:p>
    <w:p w:rsidR="00A84656" w:rsidRDefault="00517891" w:rsidP="001C1D66">
      <w:pPr>
        <w:widowControl w:val="0"/>
        <w:shd w:val="clear" w:color="auto" w:fill="FFFFFF"/>
        <w:suppressAutoHyphens/>
        <w:spacing w:after="0" w:line="240" w:lineRule="auto"/>
        <w:jc w:val="both"/>
        <w:textAlignment w:val="baseline"/>
        <w:rPr>
          <w:rFonts w:ascii="Times New Roman" w:eastAsia="Andale Sans UI" w:hAnsi="Times New Roman" w:cs="Tahoma"/>
          <w:color w:val="000000"/>
          <w:kern w:val="2"/>
          <w:sz w:val="26"/>
          <w:szCs w:val="26"/>
          <w:lang w:eastAsia="fa-IR" w:bidi="fa-IR"/>
        </w:rPr>
      </w:pPr>
      <w:r>
        <w:rPr>
          <w:rFonts w:ascii="Times New Roman" w:eastAsia="Andale Sans UI" w:hAnsi="Times New Roman" w:cs="Tahoma"/>
          <w:color w:val="000000"/>
          <w:kern w:val="2"/>
          <w:sz w:val="26"/>
          <w:szCs w:val="26"/>
          <w:lang w:eastAsia="fa-IR" w:bidi="fa-IR"/>
        </w:rPr>
        <w:t xml:space="preserve">    </w:t>
      </w:r>
      <w:r w:rsidR="00A84656">
        <w:rPr>
          <w:rFonts w:ascii="Times New Roman" w:eastAsia="Andale Sans UI" w:hAnsi="Times New Roman" w:cs="Tahoma"/>
          <w:color w:val="000000"/>
          <w:kern w:val="2"/>
          <w:sz w:val="26"/>
          <w:szCs w:val="26"/>
          <w:lang w:val="de-DE" w:eastAsia="fa-IR" w:bidi="fa-IR"/>
        </w:rPr>
        <w:t xml:space="preserve">- </w:t>
      </w:r>
      <w:r w:rsidR="00A84656">
        <w:rPr>
          <w:rFonts w:ascii="Times New Roman" w:eastAsia="Andale Sans UI" w:hAnsi="Times New Roman" w:cs="Tahoma"/>
          <w:color w:val="000000"/>
          <w:kern w:val="2"/>
          <w:sz w:val="26"/>
          <w:szCs w:val="26"/>
          <w:lang w:eastAsia="fa-IR" w:bidi="fa-IR"/>
        </w:rPr>
        <w:t xml:space="preserve">Приказ Министерства образовании и науки РФ от 29 августа 2013 года № 1008 «Об утверждении Порядка организации и осуществления образовательной деятельности по дополнительным </w:t>
      </w:r>
      <w:r w:rsidR="00D717E9">
        <w:rPr>
          <w:rFonts w:ascii="Times New Roman" w:eastAsia="Andale Sans UI" w:hAnsi="Times New Roman" w:cs="Tahoma"/>
          <w:color w:val="000000"/>
          <w:kern w:val="2"/>
          <w:sz w:val="26"/>
          <w:szCs w:val="26"/>
          <w:lang w:eastAsia="fa-IR" w:bidi="fa-IR"/>
        </w:rPr>
        <w:t>общеобразовательным программам»;</w:t>
      </w:r>
    </w:p>
    <w:p w:rsidR="00A84656" w:rsidRDefault="00517891" w:rsidP="001C1D66">
      <w:pPr>
        <w:widowControl w:val="0"/>
        <w:shd w:val="clear" w:color="auto" w:fill="FFFFFF"/>
        <w:suppressAutoHyphens/>
        <w:spacing w:after="0" w:line="240" w:lineRule="auto"/>
        <w:jc w:val="both"/>
        <w:textAlignment w:val="baseline"/>
        <w:rPr>
          <w:rFonts w:ascii="Times New Roman" w:eastAsia="Times New Roman" w:hAnsi="Times New Roman" w:cs="Tahoma"/>
          <w:color w:val="000000"/>
          <w:kern w:val="2"/>
          <w:sz w:val="26"/>
          <w:szCs w:val="26"/>
          <w:lang w:eastAsia="fa-IR" w:bidi="fa-IR"/>
        </w:rPr>
      </w:pPr>
      <w:r>
        <w:rPr>
          <w:rFonts w:ascii="Times New Roman" w:eastAsia="Times New Roman" w:hAnsi="Times New Roman" w:cs="Tahoma"/>
          <w:color w:val="000000"/>
          <w:kern w:val="2"/>
          <w:sz w:val="26"/>
          <w:szCs w:val="26"/>
          <w:lang w:eastAsia="fa-IR" w:bidi="fa-IR"/>
        </w:rPr>
        <w:t xml:space="preserve">    </w:t>
      </w:r>
      <w:r w:rsidR="00A84656">
        <w:rPr>
          <w:rFonts w:ascii="Times New Roman" w:eastAsia="Times New Roman" w:hAnsi="Times New Roman" w:cs="Tahoma"/>
          <w:color w:val="000000"/>
          <w:kern w:val="2"/>
          <w:sz w:val="26"/>
          <w:szCs w:val="26"/>
          <w:lang w:eastAsia="fa-IR" w:bidi="fa-IR"/>
        </w:rPr>
        <w:t>- Приказ Минспорта РФ от 27 декабря 2013 г. № 1125 «Об утверждении особенностей организации и осуществления образовательной, тренировочной и методической деятельности в област</w:t>
      </w:r>
      <w:r w:rsidR="00D717E9">
        <w:rPr>
          <w:rFonts w:ascii="Times New Roman" w:eastAsia="Times New Roman" w:hAnsi="Times New Roman" w:cs="Tahoma"/>
          <w:color w:val="000000"/>
          <w:kern w:val="2"/>
          <w:sz w:val="26"/>
          <w:szCs w:val="26"/>
          <w:lang w:eastAsia="fa-IR" w:bidi="fa-IR"/>
        </w:rPr>
        <w:t>и физической культуры и спорта»;</w:t>
      </w:r>
    </w:p>
    <w:p w:rsidR="00A84656" w:rsidRDefault="00517891" w:rsidP="001C1D66">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A84656">
        <w:rPr>
          <w:rFonts w:ascii="Times New Roman" w:eastAsia="Times New Roman" w:hAnsi="Times New Roman" w:cs="Times New Roman"/>
          <w:sz w:val="26"/>
          <w:szCs w:val="26"/>
          <w:lang w:eastAsia="ru-RU"/>
        </w:rPr>
        <w:t>- Приказ Министерства спорта Российской Федерации от 12.09.2013 № 731 «Об утверждении порядка приема на обучение по дополнительным предпрофессиональным программам в област</w:t>
      </w:r>
      <w:r w:rsidR="00D717E9">
        <w:rPr>
          <w:rFonts w:ascii="Times New Roman" w:eastAsia="Times New Roman" w:hAnsi="Times New Roman" w:cs="Times New Roman"/>
          <w:sz w:val="26"/>
          <w:szCs w:val="26"/>
          <w:lang w:eastAsia="ru-RU"/>
        </w:rPr>
        <w:t>и физической культуры и спорта»;</w:t>
      </w:r>
    </w:p>
    <w:p w:rsidR="00A84656" w:rsidRDefault="00517891" w:rsidP="001C1D66">
      <w:pPr>
        <w:shd w:val="clear" w:color="auto" w:fill="FFFFFF"/>
        <w:suppressAutoHyphens/>
        <w:spacing w:after="0" w:line="240" w:lineRule="auto"/>
        <w:jc w:val="both"/>
        <w:textAlignment w:val="baseline"/>
        <w:rPr>
          <w:rFonts w:ascii="Times New Roman" w:eastAsia="ヒラギノ角ゴ Pro W3" w:hAnsi="Times New Roman" w:cs="Times New Roman"/>
          <w:color w:val="000000"/>
          <w:kern w:val="2"/>
          <w:sz w:val="26"/>
          <w:szCs w:val="26"/>
          <w:lang w:eastAsia="ar-SA"/>
        </w:rPr>
      </w:pPr>
      <w:r>
        <w:rPr>
          <w:rFonts w:ascii="Times New Roman" w:eastAsia="ヒラギノ角ゴ Pro W3" w:hAnsi="Times New Roman" w:cs="Times New Roman"/>
          <w:color w:val="000000"/>
          <w:kern w:val="2"/>
          <w:sz w:val="26"/>
          <w:szCs w:val="26"/>
          <w:lang w:eastAsia="ar-SA"/>
        </w:rPr>
        <w:t xml:space="preserve">   </w:t>
      </w:r>
      <w:r w:rsidR="00A84656">
        <w:rPr>
          <w:rFonts w:ascii="Times New Roman" w:eastAsia="ヒラギノ角ゴ Pro W3" w:hAnsi="Times New Roman" w:cs="Times New Roman"/>
          <w:color w:val="000000"/>
          <w:kern w:val="2"/>
          <w:sz w:val="26"/>
          <w:szCs w:val="26"/>
          <w:lang w:eastAsia="ar-SA"/>
        </w:rPr>
        <w:t xml:space="preserve"> - </w:t>
      </w:r>
      <w:r w:rsidR="00A84656">
        <w:rPr>
          <w:rFonts w:ascii="Times New Roman" w:eastAsia="ヒラギノ角ゴ Pro W3" w:hAnsi="Times New Roman" w:cs="Times New Roman"/>
          <w:color w:val="000000"/>
          <w:kern w:val="2"/>
          <w:sz w:val="26"/>
          <w:szCs w:val="26"/>
          <w:shd w:val="clear" w:color="auto" w:fill="FFFFFF"/>
          <w:lang w:eastAsia="ar-SA"/>
        </w:rPr>
        <w:t>СанПиН 2.4.4.3172-14 "Санитарно-эпидемиологические требования к устройству, содержанию и организации режима работы образовательных организаций дополни</w:t>
      </w:r>
      <w:r w:rsidR="00D717E9">
        <w:rPr>
          <w:rFonts w:ascii="Times New Roman" w:eastAsia="ヒラギノ角ゴ Pro W3" w:hAnsi="Times New Roman" w:cs="Times New Roman"/>
          <w:color w:val="000000"/>
          <w:kern w:val="2"/>
          <w:sz w:val="26"/>
          <w:szCs w:val="26"/>
          <w:shd w:val="clear" w:color="auto" w:fill="FFFFFF"/>
          <w:lang w:eastAsia="ar-SA"/>
        </w:rPr>
        <w:t>тельного образования детей";</w:t>
      </w:r>
      <w:r w:rsidR="00A84656">
        <w:rPr>
          <w:rFonts w:ascii="Times New Roman" w:eastAsia="ヒラギノ角ゴ Pro W3" w:hAnsi="Times New Roman" w:cs="Times New Roman"/>
          <w:color w:val="000000"/>
          <w:kern w:val="2"/>
          <w:sz w:val="26"/>
          <w:szCs w:val="26"/>
          <w:lang w:eastAsia="ar-SA"/>
        </w:rPr>
        <w:br/>
      </w:r>
      <w:r>
        <w:rPr>
          <w:rFonts w:ascii="Times New Roman" w:eastAsia="ヒラギノ角ゴ Pro W3" w:hAnsi="Times New Roman" w:cs="Times New Roman"/>
          <w:color w:val="000000"/>
          <w:kern w:val="2"/>
          <w:sz w:val="26"/>
          <w:szCs w:val="26"/>
          <w:lang w:eastAsia="ar-SA"/>
        </w:rPr>
        <w:t xml:space="preserve">    </w:t>
      </w:r>
      <w:r w:rsidR="00A84656">
        <w:rPr>
          <w:rFonts w:ascii="Times New Roman" w:eastAsia="ヒラギノ角ゴ Pro W3" w:hAnsi="Times New Roman" w:cs="Times New Roman"/>
          <w:color w:val="000000"/>
          <w:kern w:val="2"/>
          <w:sz w:val="26"/>
          <w:szCs w:val="26"/>
          <w:lang w:eastAsia="ar-SA"/>
        </w:rPr>
        <w:t>- Устав МБУ ДО « ДЮСШ»</w:t>
      </w:r>
      <w:r w:rsidR="00D717E9">
        <w:rPr>
          <w:rFonts w:ascii="Times New Roman" w:eastAsia="ヒラギノ角ゴ Pro W3" w:hAnsi="Times New Roman" w:cs="Times New Roman"/>
          <w:color w:val="000000"/>
          <w:kern w:val="2"/>
          <w:sz w:val="26"/>
          <w:szCs w:val="26"/>
          <w:lang w:eastAsia="ar-SA"/>
        </w:rPr>
        <w:t>.</w:t>
      </w:r>
      <w:r w:rsidR="00A84656">
        <w:rPr>
          <w:rFonts w:ascii="Times New Roman" w:eastAsia="ヒラギノ角ゴ Pro W3" w:hAnsi="Times New Roman" w:cs="Times New Roman"/>
          <w:color w:val="000000"/>
          <w:kern w:val="2"/>
          <w:sz w:val="26"/>
          <w:szCs w:val="26"/>
          <w:lang w:eastAsia="ar-SA"/>
        </w:rPr>
        <w:t xml:space="preserve"> </w:t>
      </w:r>
    </w:p>
    <w:p w:rsidR="00517891" w:rsidRDefault="00517891" w:rsidP="001C1D66">
      <w:pPr>
        <w:widowControl w:val="0"/>
        <w:suppressAutoHyphens/>
        <w:spacing w:after="0" w:line="240" w:lineRule="auto"/>
        <w:jc w:val="both"/>
        <w:textAlignment w:val="baseline"/>
        <w:rPr>
          <w:rFonts w:ascii="Times New Roman" w:eastAsia="Andale Sans UI" w:hAnsi="Times New Roman" w:cs="Tahoma"/>
          <w:b/>
          <w:kern w:val="2"/>
          <w:sz w:val="26"/>
          <w:szCs w:val="26"/>
          <w:lang w:val="de-DE" w:eastAsia="fa-IR" w:bidi="fa-IR"/>
        </w:rPr>
      </w:pPr>
      <w:r>
        <w:rPr>
          <w:rFonts w:ascii="Times New Roman" w:eastAsia="Andale Sans UI" w:hAnsi="Times New Roman" w:cs="Tahoma"/>
          <w:b/>
          <w:kern w:val="2"/>
          <w:sz w:val="26"/>
          <w:szCs w:val="26"/>
          <w:lang w:eastAsia="fa-IR" w:bidi="fa-IR"/>
        </w:rPr>
        <w:t xml:space="preserve">    </w:t>
      </w:r>
      <w:r>
        <w:rPr>
          <w:rFonts w:ascii="Times New Roman" w:eastAsia="Andale Sans UI" w:hAnsi="Times New Roman" w:cs="Tahoma"/>
          <w:b/>
          <w:kern w:val="2"/>
          <w:sz w:val="26"/>
          <w:szCs w:val="26"/>
          <w:lang w:val="de-DE" w:eastAsia="fa-IR" w:bidi="fa-IR"/>
        </w:rPr>
        <w:t xml:space="preserve">Цель программы: </w:t>
      </w:r>
    </w:p>
    <w:p w:rsidR="00517891" w:rsidRDefault="00517891" w:rsidP="001C1D66">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воспитание спортсменов высокой квалификации; </w:t>
      </w:r>
    </w:p>
    <w:p w:rsidR="00517891" w:rsidRDefault="00517891" w:rsidP="001C1D66">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привлечение </w:t>
      </w:r>
      <w:proofErr w:type="gramStart"/>
      <w:r>
        <w:rPr>
          <w:rFonts w:ascii="Times New Roman" w:eastAsia="Times New Roman" w:hAnsi="Times New Roman" w:cs="Times New Roman"/>
          <w:sz w:val="26"/>
          <w:szCs w:val="26"/>
          <w:lang w:eastAsia="ru-RU"/>
        </w:rPr>
        <w:t>обучающихся</w:t>
      </w:r>
      <w:proofErr w:type="gramEnd"/>
      <w:r>
        <w:rPr>
          <w:rFonts w:ascii="Times New Roman" w:eastAsia="Times New Roman" w:hAnsi="Times New Roman" w:cs="Times New Roman"/>
          <w:sz w:val="26"/>
          <w:szCs w:val="26"/>
          <w:lang w:eastAsia="ru-RU"/>
        </w:rPr>
        <w:t xml:space="preserve"> к систематическим занятиям физической культурой и спортом; </w:t>
      </w:r>
    </w:p>
    <w:p w:rsidR="00517891" w:rsidRDefault="00517891" w:rsidP="001C1D66">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профессиональное самоопределение; </w:t>
      </w:r>
    </w:p>
    <w:p w:rsidR="00517891" w:rsidRDefault="00517891" w:rsidP="001C1D66">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укрепление здоровья и всестороннее физическое развитие (развитие физических, интеллектуальных и нравственных способностей); </w:t>
      </w:r>
    </w:p>
    <w:p w:rsidR="00517891" w:rsidRDefault="00517891" w:rsidP="001C1D66">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достижение спортивных успехов в соответствии с индивидуальными способностями воспитанников.</w:t>
      </w:r>
    </w:p>
    <w:p w:rsidR="00517891" w:rsidRPr="002825A3" w:rsidRDefault="00517891" w:rsidP="001C1D66">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Pr>
          <w:rFonts w:ascii="Times New Roman" w:eastAsia="Andale Sans UI" w:hAnsi="Times New Roman" w:cs="Tahoma"/>
          <w:color w:val="000000"/>
          <w:kern w:val="2"/>
          <w:sz w:val="26"/>
          <w:szCs w:val="26"/>
          <w:shd w:val="clear" w:color="auto" w:fill="FFFFFF"/>
          <w:lang w:val="de-DE" w:eastAsia="fa-IR" w:bidi="fa-IR"/>
        </w:rPr>
        <w:t>Программ</w:t>
      </w:r>
      <w:r>
        <w:rPr>
          <w:rFonts w:ascii="Times New Roman" w:eastAsia="Andale Sans UI" w:hAnsi="Times New Roman" w:cs="Tahoma"/>
          <w:color w:val="000000"/>
          <w:kern w:val="2"/>
          <w:sz w:val="26"/>
          <w:szCs w:val="26"/>
          <w:shd w:val="clear" w:color="auto" w:fill="FFFFFF"/>
          <w:lang w:eastAsia="fa-IR" w:bidi="fa-IR"/>
        </w:rPr>
        <w:t xml:space="preserve">а </w:t>
      </w:r>
      <w:r>
        <w:rPr>
          <w:rFonts w:ascii="Times New Roman" w:eastAsia="Andale Sans UI" w:hAnsi="Times New Roman" w:cs="Tahoma"/>
          <w:color w:val="000000"/>
          <w:kern w:val="2"/>
          <w:sz w:val="26"/>
          <w:szCs w:val="26"/>
          <w:shd w:val="clear" w:color="auto" w:fill="FFFFFF"/>
          <w:lang w:val="de-DE" w:eastAsia="fa-IR" w:bidi="fa-IR"/>
        </w:rPr>
        <w:t>позволяет последовательно решать задачи физического воспитания и образования в течение всего периода спортивной подготовки.</w:t>
      </w:r>
    </w:p>
    <w:p w:rsidR="00517891" w:rsidRDefault="00517891" w:rsidP="001C1D66">
      <w:pPr>
        <w:widowControl w:val="0"/>
        <w:spacing w:after="0" w:line="240" w:lineRule="auto"/>
        <w:ind w:hanging="420"/>
        <w:jc w:val="both"/>
        <w:rPr>
          <w:rFonts w:ascii="Times New Roman" w:eastAsia="Times New Roman" w:hAnsi="Times New Roman" w:cs="Times New Roman"/>
          <w:b/>
          <w:bCs/>
          <w:sz w:val="26"/>
          <w:szCs w:val="26"/>
          <w:lang w:eastAsia="ru-RU"/>
        </w:rPr>
      </w:pPr>
      <w:r>
        <w:rPr>
          <w:rFonts w:ascii="Times New Roman" w:eastAsia="OpenSymbol" w:hAnsi="Times New Roman" w:cs="Times New Roman"/>
          <w:bCs/>
          <w:color w:val="000000"/>
          <w:sz w:val="27"/>
          <w:szCs w:val="27"/>
          <w:shd w:val="clear" w:color="auto" w:fill="FFFFFF"/>
          <w:lang w:eastAsia="ru-RU"/>
        </w:rPr>
        <w:tab/>
        <w:t xml:space="preserve">    Основные задачи программы:</w:t>
      </w:r>
    </w:p>
    <w:p w:rsidR="00517891" w:rsidRDefault="00517891" w:rsidP="001C1D66">
      <w:pPr>
        <w:widowControl w:val="0"/>
        <w:numPr>
          <w:ilvl w:val="0"/>
          <w:numId w:val="4"/>
        </w:numPr>
        <w:suppressAutoHyphens/>
        <w:spacing w:after="0" w:line="240" w:lineRule="auto"/>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color w:val="000000"/>
          <w:kern w:val="2"/>
          <w:sz w:val="26"/>
          <w:szCs w:val="26"/>
          <w:shd w:val="clear" w:color="auto" w:fill="FFFFFF"/>
          <w:lang w:eastAsia="fa-IR" w:bidi="fa-IR"/>
        </w:rPr>
        <w:t>Ф</w:t>
      </w:r>
      <w:r>
        <w:rPr>
          <w:rFonts w:ascii="Times New Roman" w:eastAsia="Andale Sans UI" w:hAnsi="Times New Roman" w:cs="Tahoma"/>
          <w:color w:val="000000"/>
          <w:kern w:val="2"/>
          <w:sz w:val="26"/>
          <w:szCs w:val="26"/>
          <w:shd w:val="clear" w:color="auto" w:fill="FFFFFF"/>
          <w:lang w:val="de-DE" w:eastAsia="fa-IR" w:bidi="fa-IR"/>
        </w:rPr>
        <w:t xml:space="preserve">ормирование и развитие спортивных способностей </w:t>
      </w:r>
      <w:r>
        <w:rPr>
          <w:rFonts w:ascii="Times New Roman" w:eastAsia="Andale Sans UI" w:hAnsi="Times New Roman" w:cs="Tahoma"/>
          <w:color w:val="000000"/>
          <w:kern w:val="2"/>
          <w:sz w:val="26"/>
          <w:szCs w:val="26"/>
          <w:shd w:val="clear" w:color="auto" w:fill="FFFFFF"/>
          <w:lang w:eastAsia="fa-IR" w:bidi="fa-IR"/>
        </w:rPr>
        <w:t>обучающихся</w:t>
      </w:r>
      <w:r>
        <w:rPr>
          <w:rFonts w:ascii="Times New Roman" w:eastAsia="Andale Sans UI" w:hAnsi="Times New Roman" w:cs="Tahoma"/>
          <w:color w:val="000000"/>
          <w:kern w:val="2"/>
          <w:sz w:val="26"/>
          <w:szCs w:val="26"/>
          <w:shd w:val="clear" w:color="auto" w:fill="FFFFFF"/>
          <w:lang w:val="de-DE" w:eastAsia="fa-IR" w:bidi="fa-IR"/>
        </w:rPr>
        <w:t>, удовлетворение их индивидуальных потребностей в физическом, интеллектуальном и нравственном совершенствовании</w:t>
      </w:r>
      <w:r>
        <w:rPr>
          <w:rFonts w:ascii="Times New Roman" w:eastAsia="Andale Sans UI" w:hAnsi="Times New Roman" w:cs="Tahoma"/>
          <w:color w:val="000000"/>
          <w:kern w:val="2"/>
          <w:sz w:val="26"/>
          <w:szCs w:val="26"/>
          <w:shd w:val="clear" w:color="auto" w:fill="FFFFFF"/>
          <w:lang w:eastAsia="fa-IR" w:bidi="fa-IR"/>
        </w:rPr>
        <w:t>.</w:t>
      </w:r>
    </w:p>
    <w:p w:rsidR="00517891" w:rsidRDefault="00517891" w:rsidP="001C1D66">
      <w:pPr>
        <w:widowControl w:val="0"/>
        <w:numPr>
          <w:ilvl w:val="0"/>
          <w:numId w:val="4"/>
        </w:numPr>
        <w:tabs>
          <w:tab w:val="left" w:pos="684"/>
        </w:tabs>
        <w:suppressAutoHyphens/>
        <w:spacing w:after="0" w:line="240" w:lineRule="auto"/>
        <w:ind w:firstLine="320"/>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color w:val="000000"/>
          <w:kern w:val="2"/>
          <w:sz w:val="26"/>
          <w:szCs w:val="26"/>
          <w:shd w:val="clear" w:color="auto" w:fill="FFFFFF"/>
          <w:lang w:eastAsia="fa-IR" w:bidi="fa-IR"/>
        </w:rPr>
        <w:t>Ф</w:t>
      </w:r>
      <w:r>
        <w:rPr>
          <w:rFonts w:ascii="Times New Roman" w:eastAsia="Andale Sans UI" w:hAnsi="Times New Roman" w:cs="Tahoma"/>
          <w:color w:val="000000"/>
          <w:kern w:val="2"/>
          <w:sz w:val="26"/>
          <w:szCs w:val="26"/>
          <w:shd w:val="clear" w:color="auto" w:fill="FFFFFF"/>
          <w:lang w:val="de-DE" w:eastAsia="fa-IR" w:bidi="fa-IR"/>
        </w:rPr>
        <w:t>ормировани</w:t>
      </w:r>
      <w:r>
        <w:rPr>
          <w:rFonts w:ascii="Times New Roman" w:eastAsia="Andale Sans UI" w:hAnsi="Times New Roman" w:cs="Tahoma"/>
          <w:color w:val="000000"/>
          <w:kern w:val="2"/>
          <w:sz w:val="26"/>
          <w:szCs w:val="26"/>
          <w:shd w:val="clear" w:color="auto" w:fill="FFFFFF"/>
          <w:lang w:eastAsia="fa-IR" w:bidi="fa-IR"/>
        </w:rPr>
        <w:t>е</w:t>
      </w:r>
      <w:r>
        <w:rPr>
          <w:rFonts w:ascii="Times New Roman" w:eastAsia="Andale Sans UI" w:hAnsi="Times New Roman" w:cs="Tahoma"/>
          <w:color w:val="000000"/>
          <w:kern w:val="2"/>
          <w:sz w:val="26"/>
          <w:szCs w:val="26"/>
          <w:shd w:val="clear" w:color="auto" w:fill="FFFFFF"/>
          <w:lang w:val="de-DE" w:eastAsia="fa-IR" w:bidi="fa-IR"/>
        </w:rPr>
        <w:t xml:space="preserve"> культуры здоровья и безопасного образа жизни, укрепление здоровья</w:t>
      </w:r>
      <w:r>
        <w:rPr>
          <w:rFonts w:ascii="Times New Roman" w:eastAsia="Andale Sans UI" w:hAnsi="Times New Roman" w:cs="Tahoma"/>
          <w:color w:val="000000"/>
          <w:kern w:val="2"/>
          <w:sz w:val="26"/>
          <w:szCs w:val="26"/>
          <w:shd w:val="clear" w:color="auto" w:fill="FFFFFF"/>
          <w:lang w:eastAsia="fa-IR" w:bidi="fa-IR"/>
        </w:rPr>
        <w:t>.</w:t>
      </w:r>
    </w:p>
    <w:p w:rsidR="00517891" w:rsidRDefault="00517891" w:rsidP="001C1D66">
      <w:pPr>
        <w:widowControl w:val="0"/>
        <w:numPr>
          <w:ilvl w:val="0"/>
          <w:numId w:val="4"/>
        </w:numPr>
        <w:tabs>
          <w:tab w:val="right" w:pos="8994"/>
        </w:tabs>
        <w:suppressAutoHyphens/>
        <w:spacing w:after="0" w:line="240" w:lineRule="auto"/>
        <w:ind w:firstLine="320"/>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color w:val="000000"/>
          <w:kern w:val="2"/>
          <w:sz w:val="26"/>
          <w:szCs w:val="26"/>
          <w:shd w:val="clear" w:color="auto" w:fill="FFFFFF"/>
          <w:lang w:eastAsia="fa-IR" w:bidi="fa-IR"/>
        </w:rPr>
        <w:t>Ф</w:t>
      </w:r>
      <w:r>
        <w:rPr>
          <w:rFonts w:ascii="Times New Roman" w:eastAsia="Andale Sans UI" w:hAnsi="Times New Roman" w:cs="Tahoma"/>
          <w:color w:val="000000"/>
          <w:kern w:val="2"/>
          <w:sz w:val="26"/>
          <w:szCs w:val="26"/>
          <w:shd w:val="clear" w:color="auto" w:fill="FFFFFF"/>
          <w:lang w:val="de-DE" w:eastAsia="fa-IR" w:bidi="fa-IR"/>
        </w:rPr>
        <w:t>ормирование</w:t>
      </w:r>
      <w:r>
        <w:rPr>
          <w:rFonts w:ascii="Times New Roman" w:eastAsia="Andale Sans UI" w:hAnsi="Times New Roman" w:cs="Tahoma"/>
          <w:color w:val="000000"/>
          <w:kern w:val="2"/>
          <w:sz w:val="26"/>
          <w:szCs w:val="26"/>
          <w:shd w:val="clear" w:color="auto" w:fill="FFFFFF"/>
          <w:lang w:val="de-DE" w:eastAsia="fa-IR" w:bidi="fa-IR"/>
        </w:rPr>
        <w:tab/>
        <w:t xml:space="preserve"> навыков адаптации к жизни в обществе, профессиональной ориентации</w:t>
      </w:r>
      <w:r>
        <w:rPr>
          <w:rFonts w:ascii="Times New Roman" w:eastAsia="Andale Sans UI" w:hAnsi="Times New Roman" w:cs="Tahoma"/>
          <w:color w:val="000000"/>
          <w:kern w:val="2"/>
          <w:sz w:val="26"/>
          <w:szCs w:val="26"/>
          <w:shd w:val="clear" w:color="auto" w:fill="FFFFFF"/>
          <w:lang w:eastAsia="fa-IR" w:bidi="fa-IR"/>
        </w:rPr>
        <w:t>.</w:t>
      </w:r>
    </w:p>
    <w:p w:rsidR="00517891" w:rsidRDefault="00517891" w:rsidP="001C1D66">
      <w:pPr>
        <w:widowControl w:val="0"/>
        <w:numPr>
          <w:ilvl w:val="0"/>
          <w:numId w:val="4"/>
        </w:numPr>
        <w:tabs>
          <w:tab w:val="left" w:pos="684"/>
        </w:tabs>
        <w:suppressAutoHyphens/>
        <w:spacing w:after="0" w:line="240" w:lineRule="auto"/>
        <w:ind w:firstLine="320"/>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color w:val="000000"/>
          <w:kern w:val="2"/>
          <w:sz w:val="26"/>
          <w:szCs w:val="26"/>
          <w:shd w:val="clear" w:color="auto" w:fill="FFFFFF"/>
          <w:lang w:eastAsia="fa-IR" w:bidi="fa-IR"/>
        </w:rPr>
        <w:t>В</w:t>
      </w:r>
      <w:r>
        <w:rPr>
          <w:rFonts w:ascii="Times New Roman" w:eastAsia="Andale Sans UI" w:hAnsi="Times New Roman" w:cs="Tahoma"/>
          <w:color w:val="000000"/>
          <w:kern w:val="2"/>
          <w:sz w:val="26"/>
          <w:szCs w:val="26"/>
          <w:shd w:val="clear" w:color="auto" w:fill="FFFFFF"/>
          <w:lang w:val="de-DE" w:eastAsia="fa-IR" w:bidi="fa-IR"/>
        </w:rPr>
        <w:t xml:space="preserve">ыявление и поддержка </w:t>
      </w:r>
      <w:r>
        <w:rPr>
          <w:rFonts w:ascii="Times New Roman" w:eastAsia="Andale Sans UI" w:hAnsi="Times New Roman" w:cs="Tahoma"/>
          <w:color w:val="000000"/>
          <w:kern w:val="2"/>
          <w:sz w:val="26"/>
          <w:szCs w:val="26"/>
          <w:shd w:val="clear" w:color="auto" w:fill="FFFFFF"/>
          <w:lang w:eastAsia="fa-IR" w:bidi="fa-IR"/>
        </w:rPr>
        <w:t>лиц</w:t>
      </w:r>
      <w:r>
        <w:rPr>
          <w:rFonts w:ascii="Times New Roman" w:eastAsia="Andale Sans UI" w:hAnsi="Times New Roman" w:cs="Tahoma"/>
          <w:color w:val="000000"/>
          <w:kern w:val="2"/>
          <w:sz w:val="26"/>
          <w:szCs w:val="26"/>
          <w:shd w:val="clear" w:color="auto" w:fill="FFFFFF"/>
          <w:lang w:val="de-DE" w:eastAsia="fa-IR" w:bidi="fa-IR"/>
        </w:rPr>
        <w:t>, проявивших выдающиеся способности в спорте.</w:t>
      </w:r>
    </w:p>
    <w:p w:rsidR="00517891" w:rsidRDefault="00517891" w:rsidP="001C1D66">
      <w:pPr>
        <w:widowControl w:val="0"/>
        <w:spacing w:after="0" w:line="240" w:lineRule="auto"/>
        <w:ind w:hanging="420"/>
        <w:jc w:val="both"/>
        <w:rPr>
          <w:rFonts w:ascii="Times New Roman" w:eastAsia="Times New Roman" w:hAnsi="Times New Roman" w:cs="Times New Roman"/>
          <w:b/>
          <w:bCs/>
          <w:sz w:val="26"/>
          <w:szCs w:val="26"/>
          <w:lang w:eastAsia="ru-RU"/>
        </w:rPr>
      </w:pPr>
      <w:r>
        <w:rPr>
          <w:rFonts w:ascii="Times New Roman" w:eastAsia="OpenSymbol" w:hAnsi="Times New Roman" w:cs="Times New Roman"/>
          <w:b/>
          <w:bCs/>
          <w:color w:val="000000"/>
          <w:sz w:val="27"/>
          <w:szCs w:val="27"/>
          <w:shd w:val="clear" w:color="auto" w:fill="FFFFFF"/>
          <w:lang w:eastAsia="ru-RU"/>
        </w:rPr>
        <w:tab/>
        <w:t xml:space="preserve">   </w:t>
      </w:r>
      <w:r w:rsidRPr="002825A3">
        <w:rPr>
          <w:rFonts w:ascii="Times New Roman" w:eastAsia="OpenSymbol" w:hAnsi="Times New Roman" w:cs="Times New Roman"/>
          <w:bCs/>
          <w:color w:val="000000"/>
          <w:sz w:val="27"/>
          <w:szCs w:val="27"/>
          <w:shd w:val="clear" w:color="auto" w:fill="FFFFFF"/>
          <w:lang w:eastAsia="ru-RU"/>
        </w:rPr>
        <w:t>Программа</w:t>
      </w:r>
      <w:r>
        <w:rPr>
          <w:rFonts w:ascii="Times New Roman" w:eastAsia="OpenSymbol" w:hAnsi="Times New Roman" w:cs="Times New Roman"/>
          <w:b/>
          <w:bCs/>
          <w:color w:val="000000"/>
          <w:sz w:val="27"/>
          <w:szCs w:val="27"/>
          <w:shd w:val="clear" w:color="auto" w:fill="FFFFFF"/>
          <w:lang w:eastAsia="ru-RU"/>
        </w:rPr>
        <w:t xml:space="preserve"> </w:t>
      </w:r>
      <w:r w:rsidRPr="002825A3">
        <w:rPr>
          <w:rFonts w:ascii="Times New Roman" w:eastAsia="OpenSymbol" w:hAnsi="Times New Roman" w:cs="Times New Roman"/>
          <w:bCs/>
          <w:color w:val="000000"/>
          <w:sz w:val="27"/>
          <w:szCs w:val="27"/>
          <w:shd w:val="clear" w:color="auto" w:fill="FFFFFF"/>
          <w:lang w:eastAsia="ru-RU"/>
        </w:rPr>
        <w:t xml:space="preserve">направлена </w:t>
      </w:r>
      <w:proofErr w:type="gramStart"/>
      <w:r w:rsidRPr="002825A3">
        <w:rPr>
          <w:rFonts w:ascii="Times New Roman" w:eastAsia="OpenSymbol" w:hAnsi="Times New Roman" w:cs="Times New Roman"/>
          <w:bCs/>
          <w:color w:val="000000"/>
          <w:sz w:val="27"/>
          <w:szCs w:val="27"/>
          <w:shd w:val="clear" w:color="auto" w:fill="FFFFFF"/>
          <w:lang w:eastAsia="ru-RU"/>
        </w:rPr>
        <w:t>на</w:t>
      </w:r>
      <w:proofErr w:type="gramEnd"/>
      <w:r w:rsidRPr="002825A3">
        <w:rPr>
          <w:rFonts w:ascii="Times New Roman" w:eastAsia="OpenSymbol" w:hAnsi="Times New Roman" w:cs="Times New Roman"/>
          <w:bCs/>
          <w:color w:val="000000"/>
          <w:sz w:val="27"/>
          <w:szCs w:val="27"/>
          <w:shd w:val="clear" w:color="auto" w:fill="FFFFFF"/>
          <w:lang w:eastAsia="ru-RU"/>
        </w:rPr>
        <w:t>:</w:t>
      </w:r>
    </w:p>
    <w:p w:rsidR="00517891" w:rsidRDefault="00517891" w:rsidP="001C1D66">
      <w:pPr>
        <w:widowControl w:val="0"/>
        <w:tabs>
          <w:tab w:val="left" w:pos="684"/>
        </w:tabs>
        <w:spacing w:after="0" w:line="240" w:lineRule="auto"/>
        <w:ind w:left="-420"/>
        <w:jc w:val="both"/>
        <w:rPr>
          <w:rFonts w:ascii="Times New Roman" w:eastAsia="Andale Sans UI" w:hAnsi="Times New Roman" w:cs="Tahoma"/>
          <w:kern w:val="2"/>
          <w:sz w:val="26"/>
          <w:szCs w:val="26"/>
          <w:lang w:val="de-DE" w:eastAsia="fa-IR" w:bidi="fa-IR"/>
        </w:rPr>
      </w:pPr>
      <w:r>
        <w:rPr>
          <w:rFonts w:ascii="Times New Roman" w:eastAsia="Andale Sans UI" w:hAnsi="Times New Roman" w:cs="Tahoma"/>
          <w:color w:val="000000"/>
          <w:kern w:val="2"/>
          <w:sz w:val="26"/>
          <w:szCs w:val="26"/>
          <w:shd w:val="clear" w:color="auto" w:fill="FFFFFF"/>
          <w:lang w:eastAsia="fa-IR" w:bidi="fa-IR"/>
        </w:rPr>
        <w:lastRenderedPageBreak/>
        <w:t xml:space="preserve">          -  </w:t>
      </w:r>
      <w:r>
        <w:rPr>
          <w:rFonts w:ascii="Times New Roman" w:eastAsia="Andale Sans UI" w:hAnsi="Times New Roman" w:cs="Tahoma"/>
          <w:color w:val="000000"/>
          <w:kern w:val="2"/>
          <w:sz w:val="26"/>
          <w:szCs w:val="26"/>
          <w:shd w:val="clear" w:color="auto" w:fill="FFFFFF"/>
          <w:lang w:val="de-DE" w:eastAsia="fa-IR" w:bidi="fa-IR"/>
        </w:rPr>
        <w:t xml:space="preserve">отбор одаренных </w:t>
      </w:r>
      <w:r>
        <w:rPr>
          <w:rFonts w:ascii="Times New Roman" w:eastAsia="Andale Sans UI" w:hAnsi="Times New Roman" w:cs="Tahoma"/>
          <w:color w:val="000000"/>
          <w:kern w:val="2"/>
          <w:sz w:val="26"/>
          <w:szCs w:val="26"/>
          <w:shd w:val="clear" w:color="auto" w:fill="FFFFFF"/>
          <w:lang w:eastAsia="fa-IR" w:bidi="fa-IR"/>
        </w:rPr>
        <w:t>воспитанников</w:t>
      </w:r>
      <w:r>
        <w:rPr>
          <w:rFonts w:ascii="Times New Roman" w:eastAsia="Andale Sans UI" w:hAnsi="Times New Roman" w:cs="Tahoma"/>
          <w:color w:val="000000"/>
          <w:kern w:val="2"/>
          <w:sz w:val="26"/>
          <w:szCs w:val="26"/>
          <w:shd w:val="clear" w:color="auto" w:fill="FFFFFF"/>
          <w:lang w:val="de-DE" w:eastAsia="fa-IR" w:bidi="fa-IR"/>
        </w:rPr>
        <w:t>;</w:t>
      </w:r>
    </w:p>
    <w:p w:rsidR="00517891" w:rsidRDefault="00517891" w:rsidP="001C1D66">
      <w:pPr>
        <w:widowControl w:val="0"/>
        <w:tabs>
          <w:tab w:val="left" w:pos="684"/>
        </w:tabs>
        <w:suppressAutoHyphens/>
        <w:spacing w:after="0" w:line="240" w:lineRule="auto"/>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color w:val="000000"/>
          <w:kern w:val="2"/>
          <w:sz w:val="26"/>
          <w:szCs w:val="26"/>
          <w:shd w:val="clear" w:color="auto" w:fill="FFFFFF"/>
          <w:lang w:eastAsia="fa-IR" w:bidi="fa-IR"/>
        </w:rPr>
        <w:t xml:space="preserve">    - </w:t>
      </w:r>
      <w:r>
        <w:rPr>
          <w:rFonts w:ascii="Times New Roman" w:eastAsia="Andale Sans UI" w:hAnsi="Times New Roman" w:cs="Tahoma"/>
          <w:color w:val="000000"/>
          <w:kern w:val="2"/>
          <w:sz w:val="26"/>
          <w:szCs w:val="26"/>
          <w:shd w:val="clear" w:color="auto" w:fill="FFFFFF"/>
          <w:lang w:val="de-DE" w:eastAsia="fa-IR" w:bidi="fa-IR"/>
        </w:rPr>
        <w:t>создание условий для их физического образования, воспитания и развития</w:t>
      </w:r>
      <w:r>
        <w:rPr>
          <w:rFonts w:ascii="Times New Roman" w:eastAsia="Andale Sans UI" w:hAnsi="Times New Roman" w:cs="Tahoma"/>
          <w:color w:val="000000"/>
          <w:kern w:val="2"/>
          <w:sz w:val="26"/>
          <w:szCs w:val="26"/>
          <w:shd w:val="clear" w:color="auto" w:fill="FFFFFF"/>
          <w:lang w:eastAsia="fa-IR" w:bidi="fa-IR"/>
        </w:rPr>
        <w:t>;</w:t>
      </w:r>
    </w:p>
    <w:p w:rsidR="00517891" w:rsidRDefault="00517891" w:rsidP="001C1D66">
      <w:pPr>
        <w:widowControl w:val="0"/>
        <w:tabs>
          <w:tab w:val="left" w:pos="684"/>
        </w:tabs>
        <w:suppressAutoHyphens/>
        <w:spacing w:after="0" w:line="240" w:lineRule="auto"/>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kern w:val="2"/>
          <w:sz w:val="26"/>
          <w:szCs w:val="26"/>
          <w:lang w:eastAsia="fa-IR" w:bidi="fa-IR"/>
        </w:rPr>
        <w:t xml:space="preserve">    - </w:t>
      </w:r>
      <w:r>
        <w:rPr>
          <w:rFonts w:ascii="Times New Roman" w:eastAsia="Andale Sans UI" w:hAnsi="Times New Roman" w:cs="Tahoma"/>
          <w:color w:val="000000"/>
          <w:kern w:val="2"/>
          <w:sz w:val="26"/>
          <w:szCs w:val="26"/>
          <w:shd w:val="clear" w:color="auto" w:fill="FFFFFF"/>
          <w:lang w:val="de-DE" w:eastAsia="fa-IR" w:bidi="fa-IR"/>
        </w:rPr>
        <w:t>формирование</w:t>
      </w:r>
      <w:r>
        <w:rPr>
          <w:rFonts w:ascii="Times New Roman" w:eastAsia="Andale Sans UI" w:hAnsi="Times New Roman" w:cs="Tahoma"/>
          <w:color w:val="000000"/>
          <w:kern w:val="2"/>
          <w:sz w:val="26"/>
          <w:szCs w:val="26"/>
          <w:shd w:val="clear" w:color="auto" w:fill="FFFFFF"/>
          <w:lang w:val="de-DE" w:eastAsia="fa-IR" w:bidi="fa-IR"/>
        </w:rPr>
        <w:tab/>
        <w:t xml:space="preserve"> знаний, умений, навыков в области физической культуры и спорта, в том числе в виде спорта </w:t>
      </w:r>
      <w:r>
        <w:rPr>
          <w:rFonts w:ascii="Times New Roman" w:eastAsia="Andale Sans UI" w:hAnsi="Times New Roman" w:cs="Tahoma"/>
          <w:color w:val="000000"/>
          <w:kern w:val="2"/>
          <w:sz w:val="26"/>
          <w:szCs w:val="26"/>
          <w:shd w:val="clear" w:color="auto" w:fill="FFFFFF"/>
          <w:lang w:eastAsia="fa-IR" w:bidi="fa-IR"/>
        </w:rPr>
        <w:t>волейбол</w:t>
      </w:r>
      <w:r>
        <w:rPr>
          <w:rFonts w:ascii="Times New Roman" w:eastAsia="Andale Sans UI" w:hAnsi="Times New Roman" w:cs="Tahoma"/>
          <w:color w:val="000000"/>
          <w:kern w:val="2"/>
          <w:sz w:val="26"/>
          <w:szCs w:val="26"/>
          <w:shd w:val="clear" w:color="auto" w:fill="FFFFFF"/>
          <w:lang w:val="de-DE" w:eastAsia="fa-IR" w:bidi="fa-IR"/>
        </w:rPr>
        <w:t>;</w:t>
      </w:r>
    </w:p>
    <w:p w:rsidR="00517891" w:rsidRDefault="00517891" w:rsidP="001C1D66">
      <w:pPr>
        <w:widowControl w:val="0"/>
        <w:tabs>
          <w:tab w:val="left" w:pos="684"/>
        </w:tabs>
        <w:suppressAutoHyphens/>
        <w:spacing w:after="0" w:line="240" w:lineRule="auto"/>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color w:val="000000"/>
          <w:kern w:val="2"/>
          <w:sz w:val="26"/>
          <w:szCs w:val="26"/>
          <w:shd w:val="clear" w:color="auto" w:fill="FFFFFF"/>
          <w:lang w:eastAsia="fa-IR" w:bidi="fa-IR"/>
        </w:rPr>
        <w:t xml:space="preserve">    - </w:t>
      </w:r>
      <w:r>
        <w:rPr>
          <w:rFonts w:ascii="Times New Roman" w:eastAsia="Andale Sans UI" w:hAnsi="Times New Roman" w:cs="Tahoma"/>
          <w:color w:val="000000"/>
          <w:kern w:val="2"/>
          <w:sz w:val="26"/>
          <w:szCs w:val="26"/>
          <w:shd w:val="clear" w:color="auto" w:fill="FFFFFF"/>
          <w:lang w:val="de-DE" w:eastAsia="fa-IR" w:bidi="fa-IR"/>
        </w:rPr>
        <w:t xml:space="preserve">подготовку одаренных </w:t>
      </w:r>
      <w:r>
        <w:rPr>
          <w:rFonts w:ascii="Times New Roman" w:eastAsia="Andale Sans UI" w:hAnsi="Times New Roman" w:cs="Tahoma"/>
          <w:color w:val="000000"/>
          <w:kern w:val="2"/>
          <w:sz w:val="26"/>
          <w:szCs w:val="26"/>
          <w:shd w:val="clear" w:color="auto" w:fill="FFFFFF"/>
          <w:lang w:eastAsia="fa-IR" w:bidi="fa-IR"/>
        </w:rPr>
        <w:t>воспитанников</w:t>
      </w:r>
      <w:r>
        <w:rPr>
          <w:rFonts w:ascii="Times New Roman" w:eastAsia="Andale Sans UI" w:hAnsi="Times New Roman" w:cs="Tahoma"/>
          <w:color w:val="000000"/>
          <w:kern w:val="2"/>
          <w:sz w:val="26"/>
          <w:szCs w:val="26"/>
          <w:shd w:val="clear" w:color="auto" w:fill="FFFFFF"/>
          <w:lang w:val="de-DE" w:eastAsia="fa-IR" w:bidi="fa-IR"/>
        </w:rPr>
        <w:t xml:space="preserve"> к поступлению в образовательные </w:t>
      </w:r>
      <w:proofErr w:type="gramStart"/>
      <w:r>
        <w:rPr>
          <w:rFonts w:ascii="Times New Roman" w:eastAsia="Andale Sans UI" w:hAnsi="Times New Roman" w:cs="Tahoma"/>
          <w:color w:val="000000"/>
          <w:kern w:val="2"/>
          <w:sz w:val="26"/>
          <w:szCs w:val="26"/>
          <w:shd w:val="clear" w:color="auto" w:fill="FFFFFF"/>
          <w:lang w:val="de-DE" w:eastAsia="fa-IR" w:bidi="fa-IR"/>
        </w:rPr>
        <w:t>организации</w:t>
      </w:r>
      <w:proofErr w:type="gramEnd"/>
      <w:r>
        <w:rPr>
          <w:rFonts w:ascii="Times New Roman" w:eastAsia="Andale Sans UI" w:hAnsi="Times New Roman" w:cs="Tahoma"/>
          <w:color w:val="000000"/>
          <w:kern w:val="2"/>
          <w:sz w:val="26"/>
          <w:szCs w:val="26"/>
          <w:shd w:val="clear" w:color="auto" w:fill="FFFFFF"/>
          <w:lang w:val="de-DE" w:eastAsia="fa-IR" w:bidi="fa-IR"/>
        </w:rPr>
        <w:t xml:space="preserve"> реализующие профессиональные образовательные программы в области физической культуры и спорта;</w:t>
      </w:r>
    </w:p>
    <w:p w:rsidR="00517891" w:rsidRDefault="00517891" w:rsidP="001C1D66">
      <w:pPr>
        <w:widowControl w:val="0"/>
        <w:tabs>
          <w:tab w:val="left" w:pos="684"/>
        </w:tabs>
        <w:suppressAutoHyphens/>
        <w:spacing w:after="0" w:line="240" w:lineRule="auto"/>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color w:val="000000"/>
          <w:kern w:val="2"/>
          <w:sz w:val="26"/>
          <w:szCs w:val="26"/>
          <w:shd w:val="clear" w:color="auto" w:fill="FFFFFF"/>
          <w:lang w:eastAsia="fa-IR" w:bidi="fa-IR"/>
        </w:rPr>
        <w:t xml:space="preserve">    - </w:t>
      </w:r>
      <w:r>
        <w:rPr>
          <w:rFonts w:ascii="Times New Roman" w:eastAsia="Andale Sans UI" w:hAnsi="Times New Roman" w:cs="Tahoma"/>
          <w:color w:val="000000"/>
          <w:kern w:val="2"/>
          <w:sz w:val="26"/>
          <w:szCs w:val="26"/>
          <w:shd w:val="clear" w:color="auto" w:fill="FFFFFF"/>
          <w:lang w:val="de-DE" w:eastAsia="fa-IR" w:bidi="fa-IR"/>
        </w:rPr>
        <w:t>организацию досуга и формирование потребности в поддержании здорового образа жизни.</w:t>
      </w:r>
    </w:p>
    <w:p w:rsidR="00517891" w:rsidRPr="00D37F86" w:rsidRDefault="00517891" w:rsidP="001C1D66">
      <w:pPr>
        <w:widowControl w:val="0"/>
        <w:suppressAutoHyphens/>
        <w:spacing w:after="0" w:line="240" w:lineRule="auto"/>
        <w:ind w:firstLine="320"/>
        <w:jc w:val="both"/>
        <w:textAlignment w:val="baseline"/>
        <w:rPr>
          <w:rFonts w:ascii="Times New Roman" w:eastAsia="Andale Sans UI" w:hAnsi="Times New Roman" w:cs="Tahoma"/>
          <w:kern w:val="1"/>
          <w:sz w:val="26"/>
          <w:szCs w:val="26"/>
          <w:lang w:eastAsia="fa-IR" w:bidi="fa-IR"/>
        </w:rPr>
      </w:pPr>
      <w:r w:rsidRPr="00D37F86">
        <w:rPr>
          <w:rFonts w:ascii="Times New Roman" w:eastAsia="Andale Sans UI" w:hAnsi="Times New Roman" w:cs="Tahoma"/>
          <w:kern w:val="1"/>
          <w:sz w:val="26"/>
          <w:szCs w:val="26"/>
          <w:lang w:val="de-DE" w:eastAsia="fa-IR" w:bidi="fa-IR"/>
        </w:rPr>
        <w:t>По итогам реализации данн</w:t>
      </w:r>
      <w:r w:rsidRPr="00D37F86">
        <w:rPr>
          <w:rFonts w:ascii="Times New Roman" w:eastAsia="Andale Sans UI" w:hAnsi="Times New Roman" w:cs="Tahoma"/>
          <w:kern w:val="1"/>
          <w:sz w:val="26"/>
          <w:szCs w:val="26"/>
          <w:lang w:eastAsia="fa-IR" w:bidi="fa-IR"/>
        </w:rPr>
        <w:t>ой П</w:t>
      </w:r>
      <w:r w:rsidRPr="00D37F86">
        <w:rPr>
          <w:rFonts w:ascii="Times New Roman" w:eastAsia="Andale Sans UI" w:hAnsi="Times New Roman" w:cs="Tahoma"/>
          <w:kern w:val="1"/>
          <w:sz w:val="26"/>
          <w:szCs w:val="26"/>
          <w:lang w:val="de-DE" w:eastAsia="fa-IR" w:bidi="fa-IR"/>
        </w:rPr>
        <w:t>рограмм</w:t>
      </w:r>
      <w:r w:rsidRPr="00D37F86">
        <w:rPr>
          <w:rFonts w:ascii="Times New Roman" w:eastAsia="Andale Sans UI" w:hAnsi="Times New Roman" w:cs="Tahoma"/>
          <w:kern w:val="1"/>
          <w:sz w:val="26"/>
          <w:szCs w:val="26"/>
          <w:lang w:eastAsia="fa-IR" w:bidi="fa-IR"/>
        </w:rPr>
        <w:t>ы</w:t>
      </w:r>
      <w:r w:rsidRPr="00D37F86">
        <w:rPr>
          <w:rFonts w:ascii="Times New Roman" w:eastAsia="Andale Sans UI" w:hAnsi="Times New Roman" w:cs="Tahoma"/>
          <w:kern w:val="1"/>
          <w:sz w:val="26"/>
          <w:szCs w:val="26"/>
          <w:lang w:val="de-DE" w:eastAsia="fa-IR" w:bidi="fa-IR"/>
        </w:rPr>
        <w:t xml:space="preserve"> должны быть достигнуты следующие </w:t>
      </w:r>
      <w:r w:rsidRPr="008506B1">
        <w:rPr>
          <w:rFonts w:ascii="Times New Roman" w:eastAsia="Andale Sans UI" w:hAnsi="Times New Roman" w:cs="Tahoma"/>
          <w:kern w:val="1"/>
          <w:sz w:val="26"/>
          <w:szCs w:val="26"/>
          <w:lang w:val="de-DE" w:eastAsia="fa-IR" w:bidi="fa-IR"/>
        </w:rPr>
        <w:t>результаты:</w:t>
      </w:r>
      <w:r w:rsidRPr="00D37F86">
        <w:rPr>
          <w:rFonts w:ascii="Times New Roman" w:eastAsia="Andale Sans UI" w:hAnsi="Times New Roman" w:cs="Tahoma"/>
          <w:kern w:val="1"/>
          <w:sz w:val="26"/>
          <w:szCs w:val="26"/>
          <w:lang w:val="de-DE" w:eastAsia="fa-IR" w:bidi="fa-IR"/>
        </w:rPr>
        <w:t xml:space="preserve"> </w:t>
      </w:r>
    </w:p>
    <w:p w:rsidR="00517891" w:rsidRPr="00D37F86" w:rsidRDefault="00517891" w:rsidP="001C1D66">
      <w:pPr>
        <w:widowControl w:val="0"/>
        <w:suppressAutoHyphens/>
        <w:spacing w:after="0" w:line="240" w:lineRule="auto"/>
        <w:ind w:firstLine="320"/>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D37F86">
        <w:rPr>
          <w:rFonts w:ascii="Times New Roman" w:eastAsia="Andale Sans UI" w:hAnsi="Times New Roman" w:cs="Tahoma"/>
          <w:kern w:val="1"/>
          <w:sz w:val="26"/>
          <w:szCs w:val="26"/>
          <w:lang w:val="de-DE" w:eastAsia="fa-IR" w:bidi="fa-IR"/>
        </w:rPr>
        <w:t xml:space="preserve">укрепление здоровья </w:t>
      </w:r>
      <w:proofErr w:type="gramStart"/>
      <w:r>
        <w:rPr>
          <w:rFonts w:ascii="Times New Roman" w:eastAsia="Andale Sans UI" w:hAnsi="Times New Roman" w:cs="Tahoma"/>
          <w:kern w:val="1"/>
          <w:sz w:val="26"/>
          <w:szCs w:val="26"/>
          <w:lang w:eastAsia="fa-IR" w:bidi="fa-IR"/>
        </w:rPr>
        <w:t>об</w:t>
      </w:r>
      <w:r w:rsidRPr="00D37F86">
        <w:rPr>
          <w:rFonts w:ascii="Times New Roman" w:eastAsia="Andale Sans UI" w:hAnsi="Times New Roman" w:cs="Tahoma"/>
          <w:kern w:val="1"/>
          <w:sz w:val="26"/>
          <w:szCs w:val="26"/>
          <w:lang w:val="de-DE" w:eastAsia="fa-IR" w:bidi="fa-IR"/>
        </w:rPr>
        <w:t>уча</w:t>
      </w:r>
      <w:r>
        <w:rPr>
          <w:rFonts w:ascii="Times New Roman" w:eastAsia="Andale Sans UI" w:hAnsi="Times New Roman" w:cs="Tahoma"/>
          <w:kern w:val="1"/>
          <w:sz w:val="26"/>
          <w:szCs w:val="26"/>
          <w:lang w:eastAsia="fa-IR" w:bidi="fa-IR"/>
        </w:rPr>
        <w:t>ю</w:t>
      </w:r>
      <w:r w:rsidRPr="00D37F86">
        <w:rPr>
          <w:rFonts w:ascii="Times New Roman" w:eastAsia="Andale Sans UI" w:hAnsi="Times New Roman" w:cs="Tahoma"/>
          <w:kern w:val="1"/>
          <w:sz w:val="26"/>
          <w:szCs w:val="26"/>
          <w:lang w:val="de-DE" w:eastAsia="fa-IR" w:bidi="fa-IR"/>
        </w:rPr>
        <w:t>щихся</w:t>
      </w:r>
      <w:proofErr w:type="gramEnd"/>
      <w:r w:rsidRPr="00D37F86">
        <w:rPr>
          <w:rFonts w:ascii="Times New Roman" w:eastAsia="Andale Sans UI" w:hAnsi="Times New Roman" w:cs="Tahoma"/>
          <w:kern w:val="1"/>
          <w:sz w:val="26"/>
          <w:szCs w:val="26"/>
          <w:lang w:val="de-DE" w:eastAsia="fa-IR" w:bidi="fa-IR"/>
        </w:rPr>
        <w:t>;</w:t>
      </w:r>
    </w:p>
    <w:p w:rsidR="00517891" w:rsidRPr="00D37F86" w:rsidRDefault="00517891" w:rsidP="001C1D66">
      <w:pPr>
        <w:widowControl w:val="0"/>
        <w:suppressAutoHyphens/>
        <w:spacing w:after="0" w:line="240" w:lineRule="auto"/>
        <w:ind w:firstLine="320"/>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D37F86">
        <w:rPr>
          <w:rFonts w:ascii="Times New Roman" w:eastAsia="Andale Sans UI" w:hAnsi="Times New Roman" w:cs="Tahoma"/>
          <w:kern w:val="1"/>
          <w:sz w:val="26"/>
          <w:szCs w:val="26"/>
          <w:lang w:val="de-DE" w:eastAsia="fa-IR" w:bidi="fa-IR"/>
        </w:rPr>
        <w:t xml:space="preserve">освоение </w:t>
      </w:r>
      <w:proofErr w:type="gramStart"/>
      <w:r>
        <w:rPr>
          <w:rFonts w:ascii="Times New Roman" w:eastAsia="Andale Sans UI" w:hAnsi="Times New Roman" w:cs="Tahoma"/>
          <w:kern w:val="1"/>
          <w:sz w:val="26"/>
          <w:szCs w:val="26"/>
          <w:lang w:eastAsia="fa-IR" w:bidi="fa-IR"/>
        </w:rPr>
        <w:t>об</w:t>
      </w:r>
      <w:r w:rsidRPr="00D37F86">
        <w:rPr>
          <w:rFonts w:ascii="Times New Roman" w:eastAsia="Andale Sans UI" w:hAnsi="Times New Roman" w:cs="Tahoma"/>
          <w:kern w:val="1"/>
          <w:sz w:val="26"/>
          <w:szCs w:val="26"/>
          <w:lang w:val="de-DE" w:eastAsia="fa-IR" w:bidi="fa-IR"/>
        </w:rPr>
        <w:t>уча</w:t>
      </w:r>
      <w:r>
        <w:rPr>
          <w:rFonts w:ascii="Times New Roman" w:eastAsia="Andale Sans UI" w:hAnsi="Times New Roman" w:cs="Tahoma"/>
          <w:kern w:val="1"/>
          <w:sz w:val="26"/>
          <w:szCs w:val="26"/>
          <w:lang w:eastAsia="fa-IR" w:bidi="fa-IR"/>
        </w:rPr>
        <w:t>ю</w:t>
      </w:r>
      <w:r>
        <w:rPr>
          <w:rFonts w:ascii="Times New Roman" w:eastAsia="Andale Sans UI" w:hAnsi="Times New Roman" w:cs="Tahoma"/>
          <w:kern w:val="1"/>
          <w:sz w:val="26"/>
          <w:szCs w:val="26"/>
          <w:lang w:val="de-DE" w:eastAsia="fa-IR" w:bidi="fa-IR"/>
        </w:rPr>
        <w:t>щимися</w:t>
      </w:r>
      <w:proofErr w:type="gramEnd"/>
      <w:r>
        <w:rPr>
          <w:rFonts w:ascii="Times New Roman" w:eastAsia="Andale Sans UI" w:hAnsi="Times New Roman" w:cs="Tahoma"/>
          <w:kern w:val="1"/>
          <w:sz w:val="26"/>
          <w:szCs w:val="26"/>
          <w:lang w:val="de-DE" w:eastAsia="fa-IR" w:bidi="fa-IR"/>
        </w:rPr>
        <w:t xml:space="preserve"> технических приемов</w:t>
      </w:r>
      <w:r w:rsidRPr="00D37F86">
        <w:rPr>
          <w:rFonts w:ascii="Times New Roman" w:eastAsia="Andale Sans UI" w:hAnsi="Times New Roman" w:cs="Tahoma"/>
          <w:kern w:val="1"/>
          <w:sz w:val="26"/>
          <w:szCs w:val="26"/>
          <w:lang w:val="de-DE" w:eastAsia="fa-IR" w:bidi="fa-IR"/>
        </w:rPr>
        <w:t xml:space="preserve"> и их применение в играх;</w:t>
      </w:r>
    </w:p>
    <w:p w:rsidR="00517891" w:rsidRPr="00D37F86" w:rsidRDefault="00517891" w:rsidP="001C1D66">
      <w:pPr>
        <w:widowControl w:val="0"/>
        <w:suppressAutoHyphens/>
        <w:spacing w:after="0" w:line="240" w:lineRule="auto"/>
        <w:ind w:firstLine="320"/>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D37F86">
        <w:rPr>
          <w:rFonts w:ascii="Times New Roman" w:eastAsia="Andale Sans UI" w:hAnsi="Times New Roman" w:cs="Tahoma"/>
          <w:kern w:val="1"/>
          <w:sz w:val="26"/>
          <w:szCs w:val="26"/>
          <w:lang w:val="de-DE" w:eastAsia="fa-IR" w:bidi="fa-IR"/>
        </w:rPr>
        <w:t xml:space="preserve">расширение объема, разносторонности тактико-технических действий </w:t>
      </w:r>
      <w:proofErr w:type="gramStart"/>
      <w:r>
        <w:rPr>
          <w:rFonts w:ascii="Times New Roman" w:eastAsia="Andale Sans UI" w:hAnsi="Times New Roman" w:cs="Tahoma"/>
          <w:kern w:val="1"/>
          <w:sz w:val="26"/>
          <w:szCs w:val="26"/>
          <w:lang w:eastAsia="fa-IR" w:bidi="fa-IR"/>
        </w:rPr>
        <w:t>об</w:t>
      </w:r>
      <w:r w:rsidRPr="00D37F86">
        <w:rPr>
          <w:rFonts w:ascii="Times New Roman" w:eastAsia="Andale Sans UI" w:hAnsi="Times New Roman" w:cs="Tahoma"/>
          <w:kern w:val="1"/>
          <w:sz w:val="26"/>
          <w:szCs w:val="26"/>
          <w:lang w:val="de-DE" w:eastAsia="fa-IR" w:bidi="fa-IR"/>
        </w:rPr>
        <w:t>уча</w:t>
      </w:r>
      <w:r>
        <w:rPr>
          <w:rFonts w:ascii="Times New Roman" w:eastAsia="Andale Sans UI" w:hAnsi="Times New Roman" w:cs="Tahoma"/>
          <w:kern w:val="1"/>
          <w:sz w:val="26"/>
          <w:szCs w:val="26"/>
          <w:lang w:eastAsia="fa-IR" w:bidi="fa-IR"/>
        </w:rPr>
        <w:t>ю</w:t>
      </w:r>
      <w:r w:rsidRPr="00D37F86">
        <w:rPr>
          <w:rFonts w:ascii="Times New Roman" w:eastAsia="Andale Sans UI" w:hAnsi="Times New Roman" w:cs="Tahoma"/>
          <w:kern w:val="1"/>
          <w:sz w:val="26"/>
          <w:szCs w:val="26"/>
          <w:lang w:val="de-DE" w:eastAsia="fa-IR" w:bidi="fa-IR"/>
        </w:rPr>
        <w:t>щимися</w:t>
      </w:r>
      <w:proofErr w:type="gramEnd"/>
      <w:r w:rsidRPr="00D37F86">
        <w:rPr>
          <w:rFonts w:ascii="Times New Roman" w:eastAsia="Andale Sans UI" w:hAnsi="Times New Roman" w:cs="Tahoma"/>
          <w:kern w:val="1"/>
          <w:sz w:val="26"/>
          <w:szCs w:val="26"/>
          <w:lang w:val="de-DE" w:eastAsia="fa-IR" w:bidi="fa-IR"/>
        </w:rPr>
        <w:t xml:space="preserve">; </w:t>
      </w:r>
    </w:p>
    <w:p w:rsidR="00517891" w:rsidRPr="00D37F86" w:rsidRDefault="00517891" w:rsidP="001C1D66">
      <w:pPr>
        <w:widowControl w:val="0"/>
        <w:suppressAutoHyphens/>
        <w:spacing w:after="0" w:line="240" w:lineRule="auto"/>
        <w:ind w:firstLine="320"/>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D37F86">
        <w:rPr>
          <w:rFonts w:ascii="Times New Roman" w:eastAsia="Andale Sans UI" w:hAnsi="Times New Roman" w:cs="Tahoma"/>
          <w:kern w:val="1"/>
          <w:sz w:val="26"/>
          <w:szCs w:val="26"/>
          <w:lang w:val="de-DE" w:eastAsia="fa-IR" w:bidi="fa-IR"/>
        </w:rPr>
        <w:t>формирование умений готовиться к играм, эффективно проявлять свои качества в них и восстанавливаться после игр;</w:t>
      </w:r>
    </w:p>
    <w:p w:rsidR="00517891" w:rsidRPr="000954D2" w:rsidRDefault="00517891" w:rsidP="001C1D66">
      <w:pPr>
        <w:widowControl w:val="0"/>
        <w:suppressAutoHyphens/>
        <w:spacing w:after="0" w:line="240" w:lineRule="auto"/>
        <w:ind w:firstLine="320"/>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формирование </w:t>
      </w:r>
      <w:r w:rsidRPr="00D37F86">
        <w:rPr>
          <w:rFonts w:ascii="Times New Roman" w:eastAsia="Andale Sans UI" w:hAnsi="Times New Roman" w:cs="Tahoma"/>
          <w:kern w:val="1"/>
          <w:sz w:val="26"/>
          <w:szCs w:val="26"/>
          <w:lang w:val="de-DE" w:eastAsia="fa-IR" w:bidi="fa-IR"/>
        </w:rPr>
        <w:t>умения применять нестан</w:t>
      </w:r>
      <w:r>
        <w:rPr>
          <w:rFonts w:ascii="Times New Roman" w:eastAsia="Andale Sans UI" w:hAnsi="Times New Roman" w:cs="Tahoma"/>
          <w:kern w:val="1"/>
          <w:sz w:val="26"/>
          <w:szCs w:val="26"/>
          <w:lang w:val="de-DE" w:eastAsia="fa-IR" w:bidi="fa-IR"/>
        </w:rPr>
        <w:t>дартные решения в процессе игры</w:t>
      </w:r>
      <w:r>
        <w:rPr>
          <w:rFonts w:ascii="Times New Roman" w:eastAsia="Andale Sans UI" w:hAnsi="Times New Roman" w:cs="Tahoma"/>
          <w:kern w:val="1"/>
          <w:sz w:val="26"/>
          <w:szCs w:val="26"/>
          <w:lang w:eastAsia="fa-IR" w:bidi="fa-IR"/>
        </w:rPr>
        <w:t>.</w:t>
      </w:r>
    </w:p>
    <w:p w:rsidR="0015433E" w:rsidRPr="00517891" w:rsidRDefault="00517891" w:rsidP="001C1D66">
      <w:pPr>
        <w:autoSpaceDE w:val="0"/>
        <w:autoSpaceDN w:val="0"/>
        <w:adjustRightInd w:val="0"/>
        <w:spacing w:after="0" w:line="240" w:lineRule="auto"/>
        <w:jc w:val="center"/>
        <w:rPr>
          <w:rFonts w:ascii="Times New Roman" w:eastAsia="Calibri" w:hAnsi="Times New Roman"/>
          <w:color w:val="000000"/>
          <w:sz w:val="26"/>
          <w:szCs w:val="26"/>
        </w:rPr>
      </w:pPr>
      <w:r>
        <w:rPr>
          <w:rFonts w:ascii="Times New Roman" w:hAnsi="Times New Roman"/>
          <w:b/>
          <w:sz w:val="26"/>
          <w:szCs w:val="26"/>
        </w:rPr>
        <w:t>1.1</w:t>
      </w:r>
      <w:r w:rsidR="0015433E" w:rsidRPr="00517891">
        <w:rPr>
          <w:rFonts w:ascii="Times New Roman" w:hAnsi="Times New Roman"/>
          <w:b/>
          <w:sz w:val="26"/>
          <w:szCs w:val="26"/>
        </w:rPr>
        <w:t xml:space="preserve">. </w:t>
      </w:r>
      <w:r w:rsidR="008E2DBB">
        <w:rPr>
          <w:rFonts w:ascii="Times New Roman" w:hAnsi="Times New Roman"/>
          <w:b/>
          <w:sz w:val="26"/>
          <w:szCs w:val="26"/>
        </w:rPr>
        <w:t xml:space="preserve">   </w:t>
      </w:r>
      <w:r w:rsidR="0015433E" w:rsidRPr="00517891">
        <w:rPr>
          <w:rFonts w:ascii="Times New Roman" w:hAnsi="Times New Roman"/>
          <w:b/>
          <w:sz w:val="26"/>
          <w:szCs w:val="26"/>
        </w:rPr>
        <w:t>Характеристика волейбола, отличительные особенности</w:t>
      </w:r>
    </w:p>
    <w:p w:rsidR="0015433E" w:rsidRPr="003B68F8" w:rsidRDefault="00517891" w:rsidP="001C1D66">
      <w:pPr>
        <w:spacing w:after="0" w:line="240" w:lineRule="auto"/>
        <w:jc w:val="both"/>
        <w:rPr>
          <w:rFonts w:ascii="Times New Roman" w:eastAsia="Times New Roman" w:hAnsi="Times New Roman"/>
          <w:sz w:val="26"/>
          <w:szCs w:val="26"/>
          <w:lang w:eastAsia="ru-RU"/>
        </w:rPr>
      </w:pPr>
      <w:r>
        <w:rPr>
          <w:rFonts w:ascii="Times New Roman" w:hAnsi="Times New Roman"/>
          <w:sz w:val="26"/>
          <w:szCs w:val="26"/>
        </w:rPr>
        <w:t xml:space="preserve">    </w:t>
      </w:r>
      <w:proofErr w:type="gramStart"/>
      <w:r w:rsidR="0015433E" w:rsidRPr="003B68F8">
        <w:rPr>
          <w:rFonts w:ascii="Times New Roman" w:hAnsi="Times New Roman"/>
          <w:sz w:val="26"/>
          <w:szCs w:val="26"/>
        </w:rPr>
        <w:t>Волейбол (англ. volleyball от volley — «ударять мяч с лёта» (также переводят как «летающий», «парящий») и ball — «мяч») — вид спорта, командная спортивная игра, в процессе которой две команды соревнуются на специальной площадке, разделённой сеткой, стремясь направить мяч на сторону соперника таким образом, чтобы он приземлился на площадке противника (добить до пола), либо игрок защищающейся команды допустил ошибку.</w:t>
      </w:r>
      <w:proofErr w:type="gramEnd"/>
      <w:r w:rsidR="0015433E" w:rsidRPr="003B68F8">
        <w:rPr>
          <w:rFonts w:ascii="Times New Roman" w:hAnsi="Times New Roman"/>
          <w:sz w:val="26"/>
          <w:szCs w:val="26"/>
        </w:rPr>
        <w:t xml:space="preserve"> При этом для организации атаки игрокам одной команды разрешается не более трёх касаний мяча подряд (в дополнение к касанию на блоке).</w:t>
      </w:r>
    </w:p>
    <w:p w:rsidR="0015433E" w:rsidRPr="003B68F8" w:rsidRDefault="00517891" w:rsidP="001C1D66">
      <w:pPr>
        <w:spacing w:after="0" w:line="240" w:lineRule="auto"/>
        <w:jc w:val="both"/>
        <w:rPr>
          <w:rFonts w:ascii="Times New Roman" w:hAnsi="Times New Roman"/>
          <w:sz w:val="26"/>
          <w:szCs w:val="26"/>
        </w:rPr>
      </w:pPr>
      <w:r>
        <w:rPr>
          <w:rFonts w:ascii="Times New Roman" w:hAnsi="Times New Roman"/>
          <w:sz w:val="26"/>
          <w:szCs w:val="26"/>
        </w:rPr>
        <w:t xml:space="preserve">    </w:t>
      </w:r>
      <w:r w:rsidR="0015433E" w:rsidRPr="003B68F8">
        <w:rPr>
          <w:rFonts w:ascii="Times New Roman" w:hAnsi="Times New Roman"/>
          <w:sz w:val="26"/>
          <w:szCs w:val="26"/>
        </w:rPr>
        <w:t>Отличительные особенности волейбола, обусловлены спецификой присущих им игровых и соревновательных действий.</w:t>
      </w:r>
    </w:p>
    <w:p w:rsidR="0015433E" w:rsidRPr="003B68F8" w:rsidRDefault="00517891" w:rsidP="001C1D66">
      <w:pPr>
        <w:spacing w:after="0" w:line="240" w:lineRule="auto"/>
        <w:jc w:val="both"/>
        <w:rPr>
          <w:rFonts w:ascii="Times New Roman" w:hAnsi="Times New Roman"/>
          <w:sz w:val="26"/>
          <w:szCs w:val="26"/>
        </w:rPr>
      </w:pPr>
      <w:r>
        <w:rPr>
          <w:rFonts w:ascii="Times New Roman" w:hAnsi="Times New Roman"/>
          <w:sz w:val="26"/>
          <w:szCs w:val="26"/>
        </w:rPr>
        <w:t xml:space="preserve">    </w:t>
      </w:r>
      <w:r w:rsidR="0015433E" w:rsidRPr="003B68F8">
        <w:rPr>
          <w:rFonts w:ascii="Times New Roman" w:hAnsi="Times New Roman"/>
          <w:sz w:val="26"/>
          <w:szCs w:val="26"/>
        </w:rPr>
        <w:t>Соревновательное противоборство волейболистов происходит в пределах установленных правил посредством присущих только волейболу соревновательных действий — приемов игры (техники).</w:t>
      </w:r>
    </w:p>
    <w:p w:rsidR="0015433E" w:rsidRPr="003B68F8" w:rsidRDefault="00517891" w:rsidP="001C1D66">
      <w:pPr>
        <w:spacing w:after="0" w:line="240" w:lineRule="auto"/>
        <w:jc w:val="both"/>
        <w:rPr>
          <w:rFonts w:ascii="Times New Roman" w:hAnsi="Times New Roman"/>
          <w:sz w:val="26"/>
          <w:szCs w:val="26"/>
        </w:rPr>
      </w:pPr>
      <w:r>
        <w:rPr>
          <w:rFonts w:ascii="Times New Roman" w:hAnsi="Times New Roman"/>
          <w:sz w:val="26"/>
          <w:szCs w:val="26"/>
        </w:rPr>
        <w:t xml:space="preserve">    </w:t>
      </w:r>
      <w:r w:rsidR="0015433E" w:rsidRPr="003B68F8">
        <w:rPr>
          <w:rFonts w:ascii="Times New Roman" w:hAnsi="Times New Roman"/>
          <w:sz w:val="26"/>
          <w:szCs w:val="26"/>
        </w:rPr>
        <w:t>В волейболе цель каждого фрагмента состязания состоит в том, чтобы доставить предмет состязания (мяч) в определенное место площадки соперников и не допустить этого в отношении себя. Это определяет единицу состязания</w:t>
      </w:r>
      <w:r>
        <w:rPr>
          <w:rFonts w:ascii="Times New Roman" w:hAnsi="Times New Roman"/>
          <w:sz w:val="26"/>
          <w:szCs w:val="26"/>
        </w:rPr>
        <w:t xml:space="preserve"> — блок действий типа «защита - нападение»</w:t>
      </w:r>
      <w:r w:rsidR="0015433E" w:rsidRPr="003B68F8">
        <w:rPr>
          <w:rFonts w:ascii="Times New Roman" w:hAnsi="Times New Roman"/>
          <w:sz w:val="26"/>
          <w:szCs w:val="26"/>
        </w:rPr>
        <w:t xml:space="preserve"> и т.п.</w:t>
      </w:r>
    </w:p>
    <w:p w:rsidR="0015433E" w:rsidRPr="003B68F8" w:rsidRDefault="00517891" w:rsidP="001C1D66">
      <w:pPr>
        <w:spacing w:after="0" w:line="240" w:lineRule="auto"/>
        <w:jc w:val="both"/>
        <w:rPr>
          <w:rFonts w:ascii="Times New Roman" w:hAnsi="Times New Roman"/>
          <w:sz w:val="26"/>
          <w:szCs w:val="26"/>
        </w:rPr>
      </w:pPr>
      <w:r>
        <w:rPr>
          <w:rFonts w:ascii="Times New Roman" w:hAnsi="Times New Roman"/>
          <w:sz w:val="26"/>
          <w:szCs w:val="26"/>
        </w:rPr>
        <w:t xml:space="preserve">    </w:t>
      </w:r>
      <w:r w:rsidR="0015433E" w:rsidRPr="003B68F8">
        <w:rPr>
          <w:rFonts w:ascii="Times New Roman" w:hAnsi="Times New Roman"/>
          <w:sz w:val="26"/>
          <w:szCs w:val="26"/>
        </w:rPr>
        <w:t>В волейболе, как в командной спортивной игре выигрывает и проигрывает команда в целом, а не отдельные спортсмены. Сложный характер соревновательной игровой деятельности, например, в волейболе создает постоянно изменяющиеся условия, вызывает необходимость оценки ситуации и выбора действий, как правило, в условиях ограниченного времени. Важным фактором является наличие у спортсмена широкого арсенала технико-тактических средств, который бы давал возможность оптимизировать стратегии, обеспечивающие эффективность действий команды по достижению результата в условиях конфликтных ситуаций.</w:t>
      </w:r>
    </w:p>
    <w:p w:rsidR="0015433E" w:rsidRPr="003B68F8" w:rsidRDefault="00517891" w:rsidP="001C1D66">
      <w:pPr>
        <w:spacing w:after="0" w:line="240" w:lineRule="auto"/>
        <w:jc w:val="both"/>
        <w:rPr>
          <w:rFonts w:ascii="Times New Roman" w:hAnsi="Times New Roman"/>
          <w:sz w:val="26"/>
          <w:szCs w:val="26"/>
        </w:rPr>
      </w:pPr>
      <w:r>
        <w:rPr>
          <w:rFonts w:ascii="Times New Roman" w:hAnsi="Times New Roman"/>
          <w:sz w:val="26"/>
          <w:szCs w:val="26"/>
        </w:rPr>
        <w:t xml:space="preserve">    </w:t>
      </w:r>
      <w:r w:rsidR="0015433E" w:rsidRPr="003B68F8">
        <w:rPr>
          <w:rFonts w:ascii="Times New Roman" w:hAnsi="Times New Roman"/>
          <w:sz w:val="26"/>
          <w:szCs w:val="26"/>
        </w:rPr>
        <w:t>Важная особенность спортивных игр состоит в большом количестве соревновательных действий — приемов игры. Необходимость выполнять эти приемы многократно в процессе соревновательной деятельности (в одной встрече, серии встреч) для достижения спортивного результата (выигрыша встречи, соревнования) обусловливает требование надежности, стабильности навыков и т.д. В волейболе, например, каждая ошибка отражается на результате (выигрыш или проигрыш очка).</w:t>
      </w:r>
    </w:p>
    <w:p w:rsidR="0015433E" w:rsidRPr="003B68F8" w:rsidRDefault="00517891" w:rsidP="001C1D66">
      <w:pPr>
        <w:spacing w:after="0" w:line="240" w:lineRule="auto"/>
        <w:jc w:val="both"/>
        <w:rPr>
          <w:rFonts w:ascii="Times New Roman" w:hAnsi="Times New Roman"/>
          <w:sz w:val="26"/>
          <w:szCs w:val="26"/>
        </w:rPr>
      </w:pPr>
      <w:r>
        <w:rPr>
          <w:rFonts w:ascii="Times New Roman" w:hAnsi="Times New Roman"/>
          <w:sz w:val="26"/>
          <w:szCs w:val="26"/>
        </w:rPr>
        <w:lastRenderedPageBreak/>
        <w:t xml:space="preserve">    </w:t>
      </w:r>
      <w:r w:rsidR="0015433E" w:rsidRPr="003B68F8">
        <w:rPr>
          <w:rFonts w:ascii="Times New Roman" w:hAnsi="Times New Roman"/>
          <w:sz w:val="26"/>
          <w:szCs w:val="26"/>
        </w:rPr>
        <w:t>В командных играх соревновательную деятельность ведут несколько спортсменов, и многое зависит от согласованности их действий, от форм организации действий спортсменов в процессе соревновательной деятельности с целью достижения победы над соперником.</w:t>
      </w:r>
    </w:p>
    <w:p w:rsidR="0015433E" w:rsidRPr="003B68F8" w:rsidRDefault="00517891" w:rsidP="001C1D66">
      <w:pPr>
        <w:spacing w:after="0" w:line="240" w:lineRule="auto"/>
        <w:jc w:val="both"/>
        <w:rPr>
          <w:rFonts w:ascii="Times New Roman" w:hAnsi="Times New Roman"/>
          <w:sz w:val="26"/>
          <w:szCs w:val="26"/>
        </w:rPr>
      </w:pPr>
      <w:r>
        <w:rPr>
          <w:rFonts w:ascii="Times New Roman" w:hAnsi="Times New Roman"/>
          <w:sz w:val="26"/>
          <w:szCs w:val="26"/>
        </w:rPr>
        <w:t xml:space="preserve">    </w:t>
      </w:r>
      <w:r w:rsidR="0015433E" w:rsidRPr="003B68F8">
        <w:rPr>
          <w:rFonts w:ascii="Times New Roman" w:hAnsi="Times New Roman"/>
          <w:sz w:val="26"/>
          <w:szCs w:val="26"/>
        </w:rPr>
        <w:t>Для волейбола особенностью является ступенчатый характер достижения спортивного результата. В играх это своеобразная первая ступень — «технико-физическая», нужна еще организация действий спортсменов — индивидуальных, групповых и командных.</w:t>
      </w:r>
    </w:p>
    <w:p w:rsidR="0015433E" w:rsidRPr="003B68F8" w:rsidRDefault="00517891" w:rsidP="001C1D66">
      <w:pPr>
        <w:spacing w:after="0" w:line="240" w:lineRule="auto"/>
        <w:jc w:val="both"/>
        <w:rPr>
          <w:rFonts w:ascii="Times New Roman" w:hAnsi="Times New Roman"/>
          <w:sz w:val="26"/>
          <w:szCs w:val="26"/>
        </w:rPr>
      </w:pPr>
      <w:r>
        <w:rPr>
          <w:rFonts w:ascii="Times New Roman" w:hAnsi="Times New Roman"/>
          <w:sz w:val="26"/>
          <w:szCs w:val="26"/>
        </w:rPr>
        <w:t xml:space="preserve">    </w:t>
      </w:r>
      <w:r w:rsidR="0015433E" w:rsidRPr="003B68F8">
        <w:rPr>
          <w:rFonts w:ascii="Times New Roman" w:hAnsi="Times New Roman"/>
          <w:sz w:val="26"/>
          <w:szCs w:val="26"/>
        </w:rPr>
        <w:t xml:space="preserve">Необходимо установление объективных (количественно выраженных) показателей, на основании которых можно было бы успешно планировать процесс спортивной подготовки и осуществлять </w:t>
      </w:r>
      <w:proofErr w:type="gramStart"/>
      <w:r w:rsidR="0015433E" w:rsidRPr="003B68F8">
        <w:rPr>
          <w:rFonts w:ascii="Times New Roman" w:hAnsi="Times New Roman"/>
          <w:sz w:val="26"/>
          <w:szCs w:val="26"/>
        </w:rPr>
        <w:t>контроль за</w:t>
      </w:r>
      <w:proofErr w:type="gramEnd"/>
      <w:r w:rsidR="0015433E" w:rsidRPr="003B68F8">
        <w:rPr>
          <w:rFonts w:ascii="Times New Roman" w:hAnsi="Times New Roman"/>
          <w:sz w:val="26"/>
          <w:szCs w:val="26"/>
        </w:rPr>
        <w:t xml:space="preserve"> ним.</w:t>
      </w:r>
    </w:p>
    <w:p w:rsidR="00517891" w:rsidRDefault="00517891" w:rsidP="001C1D66">
      <w:pPr>
        <w:spacing w:after="0" w:line="240" w:lineRule="auto"/>
        <w:jc w:val="both"/>
        <w:rPr>
          <w:rFonts w:ascii="Times New Roman" w:hAnsi="Times New Roman"/>
          <w:sz w:val="26"/>
          <w:szCs w:val="26"/>
        </w:rPr>
      </w:pPr>
      <w:r>
        <w:rPr>
          <w:rFonts w:ascii="Times New Roman" w:hAnsi="Times New Roman"/>
          <w:sz w:val="26"/>
          <w:szCs w:val="26"/>
        </w:rPr>
        <w:t xml:space="preserve">    </w:t>
      </w:r>
      <w:r w:rsidR="0015433E" w:rsidRPr="003B68F8">
        <w:rPr>
          <w:rFonts w:ascii="Times New Roman" w:hAnsi="Times New Roman"/>
          <w:sz w:val="26"/>
          <w:szCs w:val="26"/>
        </w:rPr>
        <w:t>В число объективных показателей в спортивных играх входят</w:t>
      </w:r>
      <w:r>
        <w:rPr>
          <w:rFonts w:ascii="Times New Roman" w:hAnsi="Times New Roman"/>
          <w:sz w:val="26"/>
          <w:szCs w:val="26"/>
        </w:rPr>
        <w:t>:</w:t>
      </w:r>
    </w:p>
    <w:p w:rsidR="00517891" w:rsidRDefault="00517891" w:rsidP="001C1D66">
      <w:pPr>
        <w:spacing w:after="0" w:line="240" w:lineRule="auto"/>
        <w:jc w:val="both"/>
        <w:rPr>
          <w:rFonts w:ascii="Times New Roman" w:hAnsi="Times New Roman"/>
          <w:sz w:val="26"/>
          <w:szCs w:val="26"/>
        </w:rPr>
      </w:pPr>
      <w:r>
        <w:rPr>
          <w:rFonts w:ascii="Times New Roman" w:hAnsi="Times New Roman"/>
          <w:sz w:val="26"/>
          <w:szCs w:val="26"/>
        </w:rPr>
        <w:t xml:space="preserve">    -</w:t>
      </w:r>
      <w:r w:rsidR="0015433E" w:rsidRPr="003B68F8">
        <w:rPr>
          <w:rFonts w:ascii="Times New Roman" w:hAnsi="Times New Roman"/>
          <w:sz w:val="26"/>
          <w:szCs w:val="26"/>
        </w:rPr>
        <w:t xml:space="preserve"> элементный набор приемов игры (аспект техники); </w:t>
      </w:r>
    </w:p>
    <w:p w:rsidR="00517891" w:rsidRDefault="00517891" w:rsidP="001C1D66">
      <w:pPr>
        <w:spacing w:after="0" w:line="240" w:lineRule="auto"/>
        <w:jc w:val="both"/>
        <w:rPr>
          <w:rFonts w:ascii="Times New Roman" w:hAnsi="Times New Roman"/>
          <w:sz w:val="26"/>
          <w:szCs w:val="26"/>
        </w:rPr>
      </w:pPr>
      <w:r>
        <w:rPr>
          <w:rFonts w:ascii="Times New Roman" w:hAnsi="Times New Roman"/>
          <w:sz w:val="26"/>
          <w:szCs w:val="26"/>
        </w:rPr>
        <w:t xml:space="preserve">    - </w:t>
      </w:r>
      <w:r w:rsidR="0015433E" w:rsidRPr="003B68F8">
        <w:rPr>
          <w:rFonts w:ascii="Times New Roman" w:hAnsi="Times New Roman"/>
          <w:sz w:val="26"/>
          <w:szCs w:val="26"/>
        </w:rPr>
        <w:t xml:space="preserve">способность быстро и правильно оценивать ситуацию, выбирать и эффективно применять оптимальное для конкретной игровой ситуации атакующее или защитное действие (аспект тактики); </w:t>
      </w:r>
    </w:p>
    <w:p w:rsidR="00517891" w:rsidRDefault="00517891" w:rsidP="001C1D66">
      <w:pPr>
        <w:spacing w:after="0" w:line="240" w:lineRule="auto"/>
        <w:jc w:val="both"/>
        <w:rPr>
          <w:rFonts w:ascii="Times New Roman" w:hAnsi="Times New Roman"/>
          <w:sz w:val="26"/>
          <w:szCs w:val="26"/>
        </w:rPr>
      </w:pPr>
      <w:r>
        <w:rPr>
          <w:rFonts w:ascii="Times New Roman" w:hAnsi="Times New Roman"/>
          <w:sz w:val="26"/>
          <w:szCs w:val="26"/>
        </w:rPr>
        <w:t xml:space="preserve">    - </w:t>
      </w:r>
      <w:r w:rsidR="0015433E" w:rsidRPr="003B68F8">
        <w:rPr>
          <w:rFonts w:ascii="Times New Roman" w:hAnsi="Times New Roman"/>
          <w:sz w:val="26"/>
          <w:szCs w:val="26"/>
        </w:rPr>
        <w:t xml:space="preserve">специальные качества и способности, от которых зависит эффективность непосредственного выполнения действия (требования к временным, пространственным и </w:t>
      </w:r>
      <w:r>
        <w:rPr>
          <w:rFonts w:ascii="Times New Roman" w:hAnsi="Times New Roman"/>
          <w:sz w:val="26"/>
          <w:szCs w:val="26"/>
        </w:rPr>
        <w:t>силовым параметрам исполнения);</w:t>
      </w:r>
    </w:p>
    <w:p w:rsidR="00517891" w:rsidRDefault="00517891" w:rsidP="001C1D66">
      <w:pPr>
        <w:spacing w:after="0" w:line="240" w:lineRule="auto"/>
        <w:jc w:val="both"/>
        <w:rPr>
          <w:rFonts w:ascii="Times New Roman" w:hAnsi="Times New Roman"/>
          <w:sz w:val="26"/>
          <w:szCs w:val="26"/>
        </w:rPr>
      </w:pPr>
      <w:r>
        <w:rPr>
          <w:rFonts w:ascii="Times New Roman" w:hAnsi="Times New Roman"/>
          <w:sz w:val="26"/>
          <w:szCs w:val="26"/>
        </w:rPr>
        <w:t xml:space="preserve">    - </w:t>
      </w:r>
      <w:r w:rsidR="0015433E" w:rsidRPr="003B68F8">
        <w:rPr>
          <w:rFonts w:ascii="Times New Roman" w:hAnsi="Times New Roman"/>
          <w:sz w:val="26"/>
          <w:szCs w:val="26"/>
        </w:rPr>
        <w:t xml:space="preserve">чувственно-двигательный контроль и др. </w:t>
      </w:r>
    </w:p>
    <w:p w:rsidR="00413054" w:rsidRPr="000954D2" w:rsidRDefault="00517891" w:rsidP="001C1D66">
      <w:pPr>
        <w:spacing w:after="0" w:line="240" w:lineRule="auto"/>
        <w:jc w:val="both"/>
        <w:rPr>
          <w:rFonts w:ascii="Times New Roman" w:hAnsi="Times New Roman"/>
          <w:sz w:val="26"/>
          <w:szCs w:val="26"/>
        </w:rPr>
      </w:pPr>
      <w:r>
        <w:rPr>
          <w:rFonts w:ascii="Times New Roman" w:hAnsi="Times New Roman"/>
          <w:sz w:val="26"/>
          <w:szCs w:val="26"/>
        </w:rPr>
        <w:t xml:space="preserve">    </w:t>
      </w:r>
      <w:r w:rsidR="0015433E" w:rsidRPr="003B68F8">
        <w:rPr>
          <w:rFonts w:ascii="Times New Roman" w:hAnsi="Times New Roman"/>
          <w:sz w:val="26"/>
          <w:szCs w:val="26"/>
        </w:rPr>
        <w:t>Очень важно все это выразить в количественных величинах. Наличие таких сведений служит основой для определения содержания подготовки спортсменов и управления этим процессом</w:t>
      </w:r>
      <w:r>
        <w:rPr>
          <w:rFonts w:ascii="Times New Roman" w:hAnsi="Times New Roman"/>
          <w:sz w:val="26"/>
          <w:szCs w:val="26"/>
        </w:rPr>
        <w:t>.</w:t>
      </w:r>
    </w:p>
    <w:p w:rsidR="00413054" w:rsidRPr="00517891" w:rsidRDefault="00413054" w:rsidP="001C1D66">
      <w:pPr>
        <w:widowControl w:val="0"/>
        <w:suppressAutoHyphens/>
        <w:spacing w:after="0" w:line="100" w:lineRule="atLeast"/>
        <w:jc w:val="center"/>
        <w:textAlignment w:val="baseline"/>
        <w:rPr>
          <w:rFonts w:ascii="Times New Roman" w:eastAsia="Andale Sans UI" w:hAnsi="Times New Roman" w:cs="Tahoma"/>
          <w:b/>
          <w:bCs/>
          <w:kern w:val="2"/>
          <w:sz w:val="26"/>
          <w:szCs w:val="26"/>
          <w:lang w:eastAsia="fa-IR" w:bidi="fa-IR"/>
        </w:rPr>
      </w:pPr>
      <w:r w:rsidRPr="00517891">
        <w:rPr>
          <w:rFonts w:ascii="Times New Roman" w:eastAsia="Andale Sans UI" w:hAnsi="Times New Roman" w:cs="Tahoma"/>
          <w:b/>
          <w:bCs/>
          <w:kern w:val="2"/>
          <w:sz w:val="26"/>
          <w:szCs w:val="26"/>
          <w:lang w:eastAsia="fa-IR" w:bidi="fa-IR"/>
        </w:rPr>
        <w:t xml:space="preserve">1.2. </w:t>
      </w:r>
      <w:r w:rsidR="008E2DBB">
        <w:rPr>
          <w:rFonts w:ascii="Times New Roman" w:eastAsia="Andale Sans UI" w:hAnsi="Times New Roman" w:cs="Tahoma"/>
          <w:b/>
          <w:bCs/>
          <w:kern w:val="2"/>
          <w:sz w:val="26"/>
          <w:szCs w:val="26"/>
          <w:lang w:eastAsia="fa-IR" w:bidi="fa-IR"/>
        </w:rPr>
        <w:t xml:space="preserve">      </w:t>
      </w:r>
      <w:r w:rsidRPr="00517891">
        <w:rPr>
          <w:rFonts w:ascii="Times New Roman" w:eastAsia="Andale Sans UI" w:hAnsi="Times New Roman" w:cs="Tahoma"/>
          <w:b/>
          <w:bCs/>
          <w:kern w:val="2"/>
          <w:sz w:val="26"/>
          <w:szCs w:val="26"/>
          <w:lang w:eastAsia="fa-IR" w:bidi="fa-IR"/>
        </w:rPr>
        <w:t>Структура системы с</w:t>
      </w:r>
      <w:r w:rsidR="003B68F8" w:rsidRPr="00517891">
        <w:rPr>
          <w:rFonts w:ascii="Times New Roman" w:eastAsia="Andale Sans UI" w:hAnsi="Times New Roman" w:cs="Tahoma"/>
          <w:b/>
          <w:bCs/>
          <w:kern w:val="2"/>
          <w:sz w:val="26"/>
          <w:szCs w:val="26"/>
          <w:lang w:eastAsia="fa-IR" w:bidi="fa-IR"/>
        </w:rPr>
        <w:t>портивной подготовки волейболистов</w:t>
      </w:r>
    </w:p>
    <w:p w:rsidR="00413054" w:rsidRPr="00517891" w:rsidRDefault="00517891" w:rsidP="001C1D66">
      <w:pPr>
        <w:widowControl w:val="0"/>
        <w:suppressAutoHyphens/>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b/>
          <w:bCs/>
          <w:kern w:val="2"/>
          <w:sz w:val="26"/>
          <w:szCs w:val="26"/>
          <w:lang w:eastAsia="fa-IR" w:bidi="fa-IR"/>
        </w:rPr>
        <w:t xml:space="preserve">    </w:t>
      </w:r>
      <w:r w:rsidR="00413054" w:rsidRPr="00517891">
        <w:rPr>
          <w:rFonts w:ascii="Times New Roman" w:eastAsia="Andale Sans UI" w:hAnsi="Times New Roman" w:cs="Tahoma"/>
          <w:color w:val="000000"/>
          <w:kern w:val="2"/>
          <w:sz w:val="26"/>
          <w:szCs w:val="26"/>
          <w:lang w:eastAsia="fa-IR" w:bidi="fa-IR"/>
        </w:rPr>
        <w:t xml:space="preserve">Спортивная подготовка волейболистов -  многолетний целенаправленный процесс, представляющий собой единую организационную систему, обеспечивающую преемственность задач, средств, методов, форм подготовки спортсменов всех возрастных групп. </w:t>
      </w:r>
      <w:r w:rsidR="00413054" w:rsidRPr="00517891">
        <w:rPr>
          <w:rFonts w:ascii="Times New Roman" w:eastAsia="Andale Sans UI" w:hAnsi="Times New Roman" w:cs="Tahoma"/>
          <w:kern w:val="2"/>
          <w:sz w:val="26"/>
          <w:szCs w:val="26"/>
          <w:lang w:eastAsia="fa-IR" w:bidi="fa-IR"/>
        </w:rPr>
        <w:t>Для реализации многолетней спортивной подготовки волейболистов в МБУ ДО «ДЮСШ» была разработана данная предпрофессиональная программа.</w:t>
      </w:r>
    </w:p>
    <w:p w:rsidR="00413054" w:rsidRPr="00517891" w:rsidRDefault="00517891" w:rsidP="001C1D66">
      <w:pPr>
        <w:widowControl w:val="0"/>
        <w:suppressAutoHyphens/>
        <w:spacing w:after="0" w:line="240" w:lineRule="atLeast"/>
        <w:jc w:val="both"/>
        <w:textAlignment w:val="baseline"/>
        <w:rPr>
          <w:rFonts w:ascii="Times New Roman" w:eastAsia="Andale Sans UI" w:hAnsi="Times New Roman" w:cs="Tahoma"/>
          <w:color w:val="000000"/>
          <w:kern w:val="2"/>
          <w:sz w:val="26"/>
          <w:szCs w:val="26"/>
          <w:lang w:eastAsia="fa-IR" w:bidi="fa-IR"/>
        </w:rPr>
      </w:pPr>
      <w:r>
        <w:rPr>
          <w:rFonts w:ascii="Times New Roman" w:eastAsia="Andale Sans UI" w:hAnsi="Times New Roman" w:cs="Tahoma"/>
          <w:b/>
          <w:bCs/>
          <w:color w:val="000000"/>
          <w:kern w:val="2"/>
          <w:sz w:val="26"/>
          <w:szCs w:val="26"/>
          <w:lang w:eastAsia="fa-IR" w:bidi="fa-IR"/>
        </w:rPr>
        <w:t xml:space="preserve">    </w:t>
      </w:r>
      <w:r w:rsidR="00413054" w:rsidRPr="00517891">
        <w:rPr>
          <w:rFonts w:ascii="Times New Roman" w:eastAsia="Andale Sans UI" w:hAnsi="Times New Roman" w:cs="Tahoma"/>
          <w:color w:val="000000"/>
          <w:kern w:val="2"/>
          <w:sz w:val="26"/>
          <w:szCs w:val="26"/>
          <w:lang w:eastAsia="fa-IR" w:bidi="fa-IR"/>
        </w:rPr>
        <w:t>Программа предназначена для лиц в возрасте</w:t>
      </w:r>
      <w:r w:rsidR="001C6422">
        <w:rPr>
          <w:rFonts w:ascii="Times New Roman" w:eastAsia="Andale Sans UI" w:hAnsi="Times New Roman" w:cs="Tahoma"/>
          <w:color w:val="000000"/>
          <w:kern w:val="2"/>
          <w:sz w:val="26"/>
          <w:szCs w:val="26"/>
          <w:lang w:eastAsia="fa-IR" w:bidi="fa-IR"/>
        </w:rPr>
        <w:t xml:space="preserve"> </w:t>
      </w:r>
      <w:r w:rsidR="001C6422">
        <w:rPr>
          <w:rFonts w:ascii="Times New Roman" w:eastAsia="Andale Sans UI" w:hAnsi="Times New Roman" w:cs="Tahoma"/>
          <w:kern w:val="2"/>
          <w:sz w:val="26"/>
          <w:szCs w:val="26"/>
          <w:lang w:eastAsia="fa-IR" w:bidi="fa-IR"/>
        </w:rPr>
        <w:t>9-</w:t>
      </w:r>
      <w:r w:rsidR="00413054" w:rsidRPr="005D13DD">
        <w:rPr>
          <w:rFonts w:ascii="Times New Roman" w:eastAsia="Andale Sans UI" w:hAnsi="Times New Roman" w:cs="Tahoma"/>
          <w:color w:val="000000"/>
          <w:kern w:val="2"/>
          <w:sz w:val="26"/>
          <w:szCs w:val="26"/>
          <w:lang w:eastAsia="fa-IR" w:bidi="fa-IR"/>
        </w:rPr>
        <w:t>17 лет.</w:t>
      </w:r>
    </w:p>
    <w:p w:rsidR="005D13DD" w:rsidRDefault="00517891" w:rsidP="001C1D66">
      <w:pPr>
        <w:widowControl w:val="0"/>
        <w:suppressAutoHyphens/>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color w:val="000000"/>
          <w:kern w:val="2"/>
          <w:sz w:val="26"/>
          <w:szCs w:val="26"/>
          <w:lang w:eastAsia="fa-IR" w:bidi="fa-IR"/>
        </w:rPr>
        <w:t xml:space="preserve">   </w:t>
      </w:r>
      <w:r w:rsidR="00413054" w:rsidRPr="00517891">
        <w:rPr>
          <w:rFonts w:ascii="Times New Roman" w:eastAsia="Andale Sans UI" w:hAnsi="Times New Roman" w:cs="Tahoma"/>
          <w:kern w:val="2"/>
          <w:sz w:val="26"/>
          <w:szCs w:val="26"/>
          <w:lang w:val="de-DE" w:eastAsia="fa-IR" w:bidi="fa-IR"/>
        </w:rPr>
        <w:t xml:space="preserve">Минимальный возраст </w:t>
      </w:r>
      <w:r w:rsidR="00413054" w:rsidRPr="00517891">
        <w:rPr>
          <w:rFonts w:ascii="Times New Roman" w:eastAsia="Andale Sans UI" w:hAnsi="Times New Roman" w:cs="Tahoma"/>
          <w:kern w:val="2"/>
          <w:sz w:val="26"/>
          <w:szCs w:val="26"/>
          <w:lang w:eastAsia="fa-IR" w:bidi="fa-IR"/>
        </w:rPr>
        <w:t>обучающихся</w:t>
      </w:r>
      <w:r w:rsidR="00413054" w:rsidRPr="00517891">
        <w:rPr>
          <w:rFonts w:ascii="Times New Roman" w:eastAsia="Andale Sans UI" w:hAnsi="Times New Roman" w:cs="Tahoma"/>
          <w:kern w:val="2"/>
          <w:sz w:val="26"/>
          <w:szCs w:val="26"/>
          <w:lang w:val="de-DE" w:eastAsia="fa-IR" w:bidi="fa-IR"/>
        </w:rPr>
        <w:t xml:space="preserve">, допускаемых к освоению Программы </w:t>
      </w:r>
      <w:r w:rsidR="00413054" w:rsidRPr="00517891">
        <w:rPr>
          <w:rFonts w:ascii="Times New Roman" w:eastAsia="Andale Sans UI" w:hAnsi="Times New Roman" w:cs="Tahoma"/>
          <w:b/>
          <w:kern w:val="2"/>
          <w:sz w:val="26"/>
          <w:szCs w:val="26"/>
          <w:lang w:val="de-DE" w:eastAsia="fa-IR" w:bidi="fa-IR"/>
        </w:rPr>
        <w:t>–</w:t>
      </w:r>
      <w:r w:rsidR="00413054" w:rsidRPr="005D13DD">
        <w:rPr>
          <w:rFonts w:ascii="Times New Roman" w:eastAsia="Andale Sans UI" w:hAnsi="Times New Roman" w:cs="Tahoma"/>
          <w:b/>
          <w:color w:val="FF0000"/>
          <w:kern w:val="2"/>
          <w:sz w:val="26"/>
          <w:szCs w:val="26"/>
          <w:lang w:val="de-DE" w:eastAsia="fa-IR" w:bidi="fa-IR"/>
        </w:rPr>
        <w:t xml:space="preserve"> </w:t>
      </w:r>
      <w:r w:rsidR="005D13DD" w:rsidRPr="001C6422">
        <w:rPr>
          <w:rFonts w:ascii="Times New Roman" w:eastAsia="Andale Sans UI" w:hAnsi="Times New Roman" w:cs="Tahoma"/>
          <w:kern w:val="2"/>
          <w:sz w:val="26"/>
          <w:szCs w:val="26"/>
          <w:lang w:eastAsia="fa-IR" w:bidi="fa-IR"/>
        </w:rPr>
        <w:t>9</w:t>
      </w:r>
      <w:r w:rsidR="00413054" w:rsidRPr="005D13DD">
        <w:rPr>
          <w:rFonts w:ascii="Times New Roman" w:eastAsia="Andale Sans UI" w:hAnsi="Times New Roman" w:cs="Tahoma"/>
          <w:color w:val="FF0000"/>
          <w:kern w:val="2"/>
          <w:sz w:val="26"/>
          <w:szCs w:val="26"/>
          <w:lang w:val="de-DE" w:eastAsia="fa-IR" w:bidi="fa-IR"/>
        </w:rPr>
        <w:t xml:space="preserve"> </w:t>
      </w:r>
      <w:r w:rsidR="00413054" w:rsidRPr="00517891">
        <w:rPr>
          <w:rFonts w:ascii="Times New Roman" w:eastAsia="Andale Sans UI" w:hAnsi="Times New Roman" w:cs="Tahoma"/>
          <w:kern w:val="2"/>
          <w:sz w:val="26"/>
          <w:szCs w:val="26"/>
          <w:lang w:val="de-DE" w:eastAsia="fa-IR" w:bidi="fa-IR"/>
        </w:rPr>
        <w:t>лет</w:t>
      </w:r>
      <w:r w:rsidR="00413054" w:rsidRPr="00517891">
        <w:rPr>
          <w:rFonts w:ascii="Times New Roman" w:eastAsia="Andale Sans UI" w:hAnsi="Times New Roman" w:cs="Tahoma"/>
          <w:kern w:val="2"/>
          <w:sz w:val="26"/>
          <w:szCs w:val="26"/>
          <w:lang w:eastAsia="fa-IR" w:bidi="fa-IR"/>
        </w:rPr>
        <w:t xml:space="preserve"> в соответствии с </w:t>
      </w:r>
      <w:r w:rsidR="00413054" w:rsidRPr="00517891">
        <w:rPr>
          <w:rFonts w:ascii="Times New Roman" w:eastAsia="Andale Sans UI" w:hAnsi="Times New Roman" w:cs="Tahoma"/>
          <w:color w:val="000000"/>
          <w:kern w:val="2"/>
          <w:sz w:val="26"/>
          <w:szCs w:val="26"/>
          <w:lang w:eastAsia="fa-IR" w:bidi="fa-IR"/>
        </w:rPr>
        <w:t>Федеральным стандартом спортивной подготовки по виду спорта волейбол.</w:t>
      </w:r>
      <w:r w:rsidR="003B68F8" w:rsidRPr="00517891">
        <w:rPr>
          <w:rFonts w:ascii="Times New Roman" w:eastAsia="Andale Sans UI" w:hAnsi="Times New Roman" w:cs="Tahoma"/>
          <w:kern w:val="2"/>
          <w:sz w:val="26"/>
          <w:szCs w:val="26"/>
          <w:lang w:eastAsia="fa-IR" w:bidi="fa-IR"/>
        </w:rPr>
        <w:t xml:space="preserve"> </w:t>
      </w:r>
    </w:p>
    <w:p w:rsidR="00413054" w:rsidRDefault="005D13DD" w:rsidP="001C1D66">
      <w:pPr>
        <w:widowControl w:val="0"/>
        <w:suppressAutoHyphens/>
        <w:spacing w:after="0" w:line="240" w:lineRule="atLeast"/>
        <w:ind w:firstLine="60"/>
        <w:jc w:val="both"/>
        <w:textAlignment w:val="baseline"/>
        <w:rPr>
          <w:rFonts w:ascii="Times New Roman" w:eastAsia="Andale Sans UI" w:hAnsi="Times New Roman" w:cs="Tahoma"/>
          <w:color w:val="000000"/>
          <w:kern w:val="2"/>
          <w:sz w:val="26"/>
          <w:szCs w:val="26"/>
          <w:lang w:eastAsia="fa-IR" w:bidi="fa-IR"/>
        </w:rPr>
      </w:pPr>
      <w:r>
        <w:rPr>
          <w:rFonts w:ascii="Times New Roman" w:eastAsia="Andale Sans UI" w:hAnsi="Times New Roman" w:cs="Tahoma"/>
          <w:kern w:val="2"/>
          <w:sz w:val="26"/>
          <w:szCs w:val="26"/>
          <w:lang w:eastAsia="fa-IR" w:bidi="fa-IR"/>
        </w:rPr>
        <w:t xml:space="preserve">   </w:t>
      </w:r>
      <w:r w:rsidR="00413054" w:rsidRPr="00517891">
        <w:rPr>
          <w:rFonts w:ascii="Times New Roman" w:eastAsia="Andale Sans UI" w:hAnsi="Times New Roman" w:cs="Tahoma"/>
          <w:color w:val="000000"/>
          <w:kern w:val="2"/>
          <w:sz w:val="26"/>
          <w:szCs w:val="26"/>
          <w:lang w:eastAsia="fa-IR" w:bidi="fa-IR"/>
        </w:rPr>
        <w:t xml:space="preserve">Период освоения программы </w:t>
      </w:r>
      <w:r w:rsidR="00413054" w:rsidRPr="00517891">
        <w:rPr>
          <w:rFonts w:ascii="Times New Roman" w:eastAsia="Andale Sans UI" w:hAnsi="Times New Roman" w:cs="Tahoma"/>
          <w:kern w:val="2"/>
          <w:sz w:val="26"/>
          <w:szCs w:val="26"/>
          <w:lang w:eastAsia="fa-IR" w:bidi="fa-IR"/>
        </w:rPr>
        <w:t>- 8</w:t>
      </w:r>
      <w:r w:rsidR="00413054" w:rsidRPr="00517891">
        <w:rPr>
          <w:rFonts w:ascii="Times New Roman" w:eastAsia="Andale Sans UI" w:hAnsi="Times New Roman" w:cs="Tahoma"/>
          <w:color w:val="000000"/>
          <w:kern w:val="2"/>
          <w:sz w:val="26"/>
          <w:szCs w:val="26"/>
          <w:lang w:eastAsia="fa-IR" w:bidi="fa-IR"/>
        </w:rPr>
        <w:t xml:space="preserve"> лет. </w:t>
      </w:r>
    </w:p>
    <w:p w:rsidR="005D13DD" w:rsidRDefault="005D13DD" w:rsidP="001C1D66">
      <w:pPr>
        <w:widowControl w:val="0"/>
        <w:suppressAutoHyphens/>
        <w:autoSpaceDE w:val="0"/>
        <w:spacing w:after="0" w:line="240" w:lineRule="atLeast"/>
        <w:jc w:val="both"/>
        <w:textAlignment w:val="baseline"/>
        <w:rPr>
          <w:rFonts w:ascii="Times New Roman" w:eastAsia="Andale Sans UI" w:hAnsi="Times New Roman" w:cs="Tahoma"/>
          <w:color w:val="000000"/>
          <w:kern w:val="1"/>
          <w:sz w:val="26"/>
          <w:szCs w:val="26"/>
          <w:lang w:eastAsia="fa-IR" w:bidi="fa-IR"/>
        </w:rPr>
      </w:pPr>
      <w:r>
        <w:rPr>
          <w:rFonts w:ascii="Times New Roman" w:eastAsia="Andale Sans UI" w:hAnsi="Times New Roman" w:cs="Tahoma"/>
          <w:color w:val="000000"/>
          <w:kern w:val="2"/>
          <w:sz w:val="26"/>
          <w:szCs w:val="26"/>
          <w:lang w:eastAsia="fa-IR" w:bidi="fa-IR"/>
        </w:rPr>
        <w:t xml:space="preserve">    </w:t>
      </w:r>
      <w:r w:rsidRPr="007D5438">
        <w:rPr>
          <w:rFonts w:ascii="Times New Roman" w:eastAsia="Andale Sans UI" w:hAnsi="Times New Roman" w:cs="Tahoma"/>
          <w:color w:val="000000"/>
          <w:kern w:val="1"/>
          <w:sz w:val="26"/>
          <w:szCs w:val="26"/>
          <w:lang w:eastAsia="fa-IR" w:bidi="fa-IR"/>
        </w:rPr>
        <w:t xml:space="preserve">Для </w:t>
      </w:r>
      <w:r>
        <w:rPr>
          <w:rFonts w:ascii="Times New Roman" w:eastAsia="Andale Sans UI" w:hAnsi="Times New Roman" w:cs="Tahoma"/>
          <w:color w:val="000000"/>
          <w:kern w:val="1"/>
          <w:sz w:val="26"/>
          <w:szCs w:val="26"/>
          <w:lang w:eastAsia="fa-IR" w:bidi="fa-IR"/>
        </w:rPr>
        <w:t>воспитанников</w:t>
      </w:r>
      <w:r w:rsidRPr="007D5438">
        <w:rPr>
          <w:rFonts w:ascii="Times New Roman" w:eastAsia="Andale Sans UI" w:hAnsi="Times New Roman" w:cs="Tahoma"/>
          <w:color w:val="000000"/>
          <w:kern w:val="1"/>
          <w:sz w:val="26"/>
          <w:szCs w:val="26"/>
          <w:lang w:eastAsia="fa-IR" w:bidi="fa-IR"/>
        </w:rPr>
        <w:t>, планирующих поступление в образовательные организации профессионального образования, реализующих основные профессиональные образовательные программы в области физической культуры и спорта срок освоения програм</w:t>
      </w:r>
      <w:r>
        <w:rPr>
          <w:rFonts w:ascii="Times New Roman" w:eastAsia="Andale Sans UI" w:hAnsi="Times New Roman" w:cs="Tahoma"/>
          <w:color w:val="000000"/>
          <w:kern w:val="1"/>
          <w:sz w:val="26"/>
          <w:szCs w:val="26"/>
          <w:lang w:eastAsia="fa-IR" w:bidi="fa-IR"/>
        </w:rPr>
        <w:t>мы может быть увеличен на 1 год.</w:t>
      </w:r>
    </w:p>
    <w:p w:rsidR="005D13DD" w:rsidRPr="005D13DD" w:rsidRDefault="005D13DD" w:rsidP="001C1D66">
      <w:pPr>
        <w:widowControl w:val="0"/>
        <w:suppressAutoHyphens/>
        <w:autoSpaceDE w:val="0"/>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color w:val="000000"/>
          <w:kern w:val="1"/>
          <w:sz w:val="26"/>
          <w:szCs w:val="26"/>
          <w:lang w:eastAsia="fa-IR" w:bidi="fa-IR"/>
        </w:rPr>
        <w:t xml:space="preserve">    </w:t>
      </w:r>
      <w:r w:rsidR="00D717E9">
        <w:rPr>
          <w:rFonts w:ascii="Times New Roman" w:eastAsia="Andale Sans UI" w:hAnsi="Times New Roman" w:cs="Tahoma"/>
          <w:kern w:val="1"/>
          <w:sz w:val="26"/>
          <w:szCs w:val="26"/>
          <w:lang w:eastAsia="fa-IR" w:bidi="fa-IR"/>
        </w:rPr>
        <w:t xml:space="preserve"> </w:t>
      </w:r>
      <w:r w:rsidRPr="005D13DD">
        <w:rPr>
          <w:rFonts w:ascii="Times New Roman" w:eastAsia="Andale Sans UI" w:hAnsi="Times New Roman" w:cs="Tahoma"/>
          <w:kern w:val="1"/>
          <w:sz w:val="26"/>
          <w:szCs w:val="26"/>
          <w:lang w:eastAsia="fa-IR" w:bidi="fa-IR"/>
        </w:rPr>
        <w:t>Для воспитанников, планирующих поступление в образовательные организации профессионального образования, реализующих основные профессиональные образовательные программы в области физической культуры и спорта срок освоения программы может быть увеличен на 1 год.</w:t>
      </w:r>
    </w:p>
    <w:p w:rsidR="005D13DD" w:rsidRPr="005D13DD" w:rsidRDefault="005D13DD" w:rsidP="001C1D66">
      <w:pPr>
        <w:widowControl w:val="0"/>
        <w:suppressAutoHyphens/>
        <w:autoSpaceDE w:val="0"/>
        <w:spacing w:after="0" w:line="240" w:lineRule="atLeast"/>
        <w:jc w:val="both"/>
        <w:textAlignment w:val="baseline"/>
        <w:rPr>
          <w:rFonts w:ascii="Times New Roman" w:eastAsia="Andale Sans UI" w:hAnsi="Times New Roman" w:cs="Tahoma"/>
          <w:kern w:val="1"/>
          <w:sz w:val="26"/>
          <w:szCs w:val="26"/>
          <w:lang w:eastAsia="fa-IR" w:bidi="fa-IR"/>
        </w:rPr>
      </w:pPr>
      <w:r w:rsidRPr="005D13DD">
        <w:rPr>
          <w:rFonts w:ascii="Times New Roman" w:eastAsia="Andale Sans UI" w:hAnsi="Times New Roman" w:cs="Tahoma"/>
          <w:kern w:val="1"/>
          <w:sz w:val="26"/>
          <w:szCs w:val="26"/>
          <w:lang w:eastAsia="fa-IR" w:bidi="fa-IR"/>
        </w:rPr>
        <w:t xml:space="preserve">    Организация имеет право реализовывать Программу в сокращенные сроки в случае усвоения программного материала </w:t>
      </w:r>
      <w:proofErr w:type="gramStart"/>
      <w:r w:rsidRPr="005D13DD">
        <w:rPr>
          <w:rFonts w:ascii="Times New Roman" w:eastAsia="Andale Sans UI" w:hAnsi="Times New Roman" w:cs="Tahoma"/>
          <w:kern w:val="1"/>
          <w:sz w:val="26"/>
          <w:szCs w:val="26"/>
          <w:lang w:eastAsia="fa-IR" w:bidi="fa-IR"/>
        </w:rPr>
        <w:t>обучающимися</w:t>
      </w:r>
      <w:proofErr w:type="gramEnd"/>
      <w:r w:rsidRPr="005D13DD">
        <w:rPr>
          <w:rFonts w:ascii="Times New Roman" w:eastAsia="Andale Sans UI" w:hAnsi="Times New Roman" w:cs="Tahoma"/>
          <w:kern w:val="1"/>
          <w:sz w:val="26"/>
          <w:szCs w:val="26"/>
          <w:lang w:eastAsia="fa-IR" w:bidi="fa-IR"/>
        </w:rPr>
        <w:t xml:space="preserve">. </w:t>
      </w:r>
    </w:p>
    <w:p w:rsidR="005D13DD" w:rsidRPr="005D13DD" w:rsidRDefault="005D13DD" w:rsidP="001C1D66">
      <w:pPr>
        <w:widowControl w:val="0"/>
        <w:suppressAutoHyphens/>
        <w:autoSpaceDE w:val="0"/>
        <w:spacing w:after="0" w:line="240" w:lineRule="atLeast"/>
        <w:jc w:val="both"/>
        <w:textAlignment w:val="baseline"/>
        <w:rPr>
          <w:rFonts w:ascii="Times New Roman" w:eastAsia="Andale Sans UI" w:hAnsi="Times New Roman" w:cs="Tahoma"/>
          <w:kern w:val="1"/>
          <w:sz w:val="26"/>
          <w:szCs w:val="26"/>
          <w:lang w:eastAsia="fa-IR" w:bidi="fa-IR"/>
        </w:rPr>
      </w:pPr>
      <w:r w:rsidRPr="005D13DD">
        <w:rPr>
          <w:rFonts w:ascii="Times New Roman" w:eastAsia="Andale Sans UI" w:hAnsi="Times New Roman" w:cs="Tahoma"/>
          <w:kern w:val="1"/>
          <w:sz w:val="26"/>
          <w:szCs w:val="26"/>
          <w:lang w:eastAsia="fa-IR" w:bidi="fa-IR"/>
        </w:rPr>
        <w:t xml:space="preserve">    Программный материал объединен в целостную систему многолетней спортивной подготовки, предусматривающий </w:t>
      </w:r>
      <w:proofErr w:type="gramStart"/>
      <w:r w:rsidRPr="005D13DD">
        <w:rPr>
          <w:rFonts w:ascii="Times New Roman" w:eastAsia="Andale Sans UI" w:hAnsi="Times New Roman" w:cs="Tahoma"/>
          <w:kern w:val="1"/>
          <w:sz w:val="26"/>
          <w:szCs w:val="26"/>
          <w:lang w:eastAsia="fa-IR" w:bidi="fa-IR"/>
        </w:rPr>
        <w:t>обучение по</w:t>
      </w:r>
      <w:proofErr w:type="gramEnd"/>
      <w:r w:rsidRPr="005D13DD">
        <w:rPr>
          <w:rFonts w:ascii="Times New Roman" w:eastAsia="Andale Sans UI" w:hAnsi="Times New Roman" w:cs="Tahoma"/>
          <w:kern w:val="1"/>
          <w:sz w:val="26"/>
          <w:szCs w:val="26"/>
          <w:lang w:eastAsia="fa-IR" w:bidi="fa-IR"/>
        </w:rPr>
        <w:t xml:space="preserve"> следующим этапам и периодам подготовки: </w:t>
      </w:r>
    </w:p>
    <w:p w:rsidR="005D13DD" w:rsidRPr="005D13DD" w:rsidRDefault="005D13DD" w:rsidP="001C1D66">
      <w:pPr>
        <w:widowControl w:val="0"/>
        <w:suppressAutoHyphens/>
        <w:autoSpaceDE w:val="0"/>
        <w:spacing w:after="0" w:line="240" w:lineRule="atLeast"/>
        <w:jc w:val="both"/>
        <w:textAlignment w:val="baseline"/>
        <w:rPr>
          <w:rFonts w:ascii="Times New Roman" w:eastAsia="Andale Sans UI" w:hAnsi="Times New Roman" w:cs="Tahoma"/>
          <w:kern w:val="1"/>
          <w:sz w:val="26"/>
          <w:szCs w:val="26"/>
          <w:lang w:eastAsia="fa-IR" w:bidi="fa-IR"/>
        </w:rPr>
      </w:pPr>
      <w:r w:rsidRPr="005D13DD">
        <w:rPr>
          <w:rFonts w:ascii="Times New Roman" w:eastAsia="Andale Sans UI" w:hAnsi="Times New Roman" w:cs="Tahoma"/>
          <w:kern w:val="1"/>
          <w:sz w:val="26"/>
          <w:szCs w:val="26"/>
          <w:lang w:eastAsia="fa-IR" w:bidi="fa-IR"/>
        </w:rPr>
        <w:t xml:space="preserve">    - этап начальной подготовки – до 3 лет; </w:t>
      </w:r>
    </w:p>
    <w:p w:rsidR="005D13DD" w:rsidRPr="005D13DD" w:rsidRDefault="005D13DD" w:rsidP="001C1D66">
      <w:pPr>
        <w:widowControl w:val="0"/>
        <w:suppressAutoHyphens/>
        <w:autoSpaceDE w:val="0"/>
        <w:spacing w:after="0" w:line="240" w:lineRule="atLeast"/>
        <w:jc w:val="both"/>
        <w:textAlignment w:val="baseline"/>
        <w:rPr>
          <w:rFonts w:ascii="Times New Roman" w:eastAsia="Andale Sans UI" w:hAnsi="Times New Roman" w:cs="Tahoma"/>
          <w:kern w:val="1"/>
          <w:sz w:val="26"/>
          <w:szCs w:val="26"/>
          <w:lang w:eastAsia="fa-IR" w:bidi="fa-IR"/>
        </w:rPr>
      </w:pPr>
      <w:r w:rsidRPr="005D13DD">
        <w:rPr>
          <w:rFonts w:ascii="Times New Roman" w:eastAsia="Andale Sans UI" w:hAnsi="Times New Roman" w:cs="Tahoma"/>
          <w:kern w:val="1"/>
          <w:sz w:val="26"/>
          <w:szCs w:val="26"/>
          <w:lang w:eastAsia="fa-IR" w:bidi="fa-IR"/>
        </w:rPr>
        <w:t xml:space="preserve">    - тренировочный этап (период начальной специализации) – до 2 лет; </w:t>
      </w:r>
    </w:p>
    <w:p w:rsidR="005D13DD" w:rsidRPr="005D13DD" w:rsidRDefault="005D13DD" w:rsidP="001C1D66">
      <w:pPr>
        <w:widowControl w:val="0"/>
        <w:suppressAutoHyphens/>
        <w:autoSpaceDE w:val="0"/>
        <w:spacing w:after="0" w:line="240" w:lineRule="atLeast"/>
        <w:jc w:val="both"/>
        <w:textAlignment w:val="baseline"/>
        <w:rPr>
          <w:rFonts w:ascii="Times New Roman" w:eastAsia="Andale Sans UI" w:hAnsi="Times New Roman" w:cs="Tahoma"/>
          <w:kern w:val="1"/>
          <w:sz w:val="26"/>
          <w:szCs w:val="26"/>
          <w:lang w:eastAsia="fa-IR" w:bidi="fa-IR"/>
        </w:rPr>
      </w:pPr>
      <w:r w:rsidRPr="005D13DD">
        <w:rPr>
          <w:rFonts w:ascii="Times New Roman" w:eastAsia="Andale Sans UI" w:hAnsi="Times New Roman" w:cs="Tahoma"/>
          <w:kern w:val="1"/>
          <w:sz w:val="26"/>
          <w:szCs w:val="26"/>
          <w:lang w:eastAsia="fa-IR" w:bidi="fa-IR"/>
        </w:rPr>
        <w:lastRenderedPageBreak/>
        <w:t xml:space="preserve">    - тренировочный этап (период углубленной специализации) – до 3 лет;</w:t>
      </w:r>
    </w:p>
    <w:p w:rsidR="00413054" w:rsidRPr="00324D42" w:rsidRDefault="005D13DD" w:rsidP="001C1D66">
      <w:pPr>
        <w:widowControl w:val="0"/>
        <w:suppressAutoHyphens/>
        <w:autoSpaceDE w:val="0"/>
        <w:spacing w:after="0" w:line="240" w:lineRule="atLeast"/>
        <w:jc w:val="both"/>
        <w:textAlignment w:val="baseline"/>
        <w:rPr>
          <w:rFonts w:ascii="Times New Roman" w:eastAsia="Andale Sans UI" w:hAnsi="Times New Roman" w:cs="Tahoma"/>
          <w:kern w:val="1"/>
          <w:sz w:val="26"/>
          <w:szCs w:val="26"/>
          <w:lang w:eastAsia="fa-IR" w:bidi="fa-IR"/>
        </w:rPr>
      </w:pPr>
      <w:r w:rsidRPr="005D13DD">
        <w:rPr>
          <w:rFonts w:ascii="Times New Roman" w:eastAsia="Andale Sans UI" w:hAnsi="Times New Roman" w:cs="Tahoma"/>
          <w:kern w:val="1"/>
          <w:sz w:val="26"/>
          <w:szCs w:val="26"/>
          <w:lang w:eastAsia="fa-IR" w:bidi="fa-IR"/>
        </w:rPr>
        <w:t xml:space="preserve">    Выделение каждого этапа связано с решением определенных задач подготовки </w:t>
      </w:r>
      <w:r>
        <w:rPr>
          <w:rFonts w:ascii="Times New Roman" w:eastAsia="Andale Sans UI" w:hAnsi="Times New Roman" w:cs="Tahoma"/>
          <w:kern w:val="1"/>
          <w:sz w:val="26"/>
          <w:szCs w:val="26"/>
          <w:lang w:eastAsia="fa-IR" w:bidi="fa-IR"/>
        </w:rPr>
        <w:t>волейбол</w:t>
      </w:r>
      <w:r w:rsidRPr="005D13DD">
        <w:rPr>
          <w:rFonts w:ascii="Times New Roman" w:eastAsia="Andale Sans UI" w:hAnsi="Times New Roman" w:cs="Tahoma"/>
          <w:kern w:val="1"/>
          <w:sz w:val="26"/>
          <w:szCs w:val="26"/>
          <w:lang w:eastAsia="fa-IR" w:bidi="fa-IR"/>
        </w:rPr>
        <w:t xml:space="preserve">иста. Рационально построенная многолетняя подготовка предполагает строгую последовательность в решении этих задач, обусловленную биологическими особенностями развития организма человека, закономерностями становления спортивного мастерства в </w:t>
      </w:r>
      <w:r>
        <w:rPr>
          <w:rFonts w:ascii="Times New Roman" w:eastAsia="Andale Sans UI" w:hAnsi="Times New Roman" w:cs="Tahoma"/>
          <w:kern w:val="1"/>
          <w:sz w:val="26"/>
          <w:szCs w:val="26"/>
          <w:lang w:eastAsia="fa-IR" w:bidi="fa-IR"/>
        </w:rPr>
        <w:t>волейбол</w:t>
      </w:r>
      <w:r w:rsidRPr="005D13DD">
        <w:rPr>
          <w:rFonts w:ascii="Times New Roman" w:eastAsia="Andale Sans UI" w:hAnsi="Times New Roman" w:cs="Tahoma"/>
          <w:kern w:val="1"/>
          <w:sz w:val="26"/>
          <w:szCs w:val="26"/>
          <w:lang w:eastAsia="fa-IR" w:bidi="fa-IR"/>
        </w:rPr>
        <w:t>е, динамикой тренировочных и соревновательных нагрузок, эффективностью тренировочных средств и методов подготовки</w:t>
      </w:r>
      <w:r w:rsidR="00324D42">
        <w:rPr>
          <w:rFonts w:ascii="Times New Roman" w:eastAsia="Andale Sans UI" w:hAnsi="Times New Roman" w:cs="Tahoma"/>
          <w:kern w:val="1"/>
          <w:sz w:val="26"/>
          <w:szCs w:val="26"/>
          <w:lang w:eastAsia="fa-IR" w:bidi="fa-IR"/>
        </w:rPr>
        <w:t xml:space="preserve"> и других факторов подготовки. </w:t>
      </w:r>
    </w:p>
    <w:p w:rsidR="00413054" w:rsidRPr="005D13DD" w:rsidRDefault="001C1D66" w:rsidP="001C1D66">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b/>
          <w:bCs/>
          <w:kern w:val="2"/>
          <w:sz w:val="26"/>
          <w:szCs w:val="26"/>
          <w:lang w:eastAsia="fa-IR" w:bidi="fa-IR"/>
        </w:rPr>
        <w:t xml:space="preserve">    </w:t>
      </w:r>
      <w:r w:rsidR="00413054">
        <w:rPr>
          <w:rFonts w:ascii="Times New Roman" w:eastAsia="Andale Sans UI" w:hAnsi="Times New Roman" w:cs="Tahoma"/>
          <w:b/>
          <w:bCs/>
          <w:kern w:val="2"/>
          <w:sz w:val="26"/>
          <w:szCs w:val="26"/>
          <w:lang w:val="de-DE" w:eastAsia="fa-IR" w:bidi="fa-IR"/>
        </w:rPr>
        <w:t>Э</w:t>
      </w:r>
      <w:r w:rsidR="005D13DD">
        <w:rPr>
          <w:rFonts w:ascii="Times New Roman" w:eastAsia="Andale Sans UI" w:hAnsi="Times New Roman" w:cs="Tahoma"/>
          <w:b/>
          <w:bCs/>
          <w:kern w:val="2"/>
          <w:sz w:val="26"/>
          <w:szCs w:val="26"/>
          <w:lang w:eastAsia="fa-IR" w:bidi="fa-IR"/>
        </w:rPr>
        <w:t>тап начальной подготовки</w:t>
      </w:r>
    </w:p>
    <w:p w:rsidR="00655695" w:rsidRPr="00655695" w:rsidRDefault="00655695" w:rsidP="001C1D66">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kern w:val="2"/>
          <w:sz w:val="26"/>
          <w:szCs w:val="26"/>
          <w:lang w:eastAsia="fa-IR" w:bidi="fa-IR"/>
        </w:rPr>
        <w:t xml:space="preserve">    </w:t>
      </w:r>
      <w:r w:rsidRPr="00623C66">
        <w:rPr>
          <w:rFonts w:ascii="Times New Roman" w:eastAsia="Andale Sans UI" w:hAnsi="Times New Roman" w:cs="Tahoma"/>
          <w:kern w:val="2"/>
          <w:sz w:val="26"/>
          <w:szCs w:val="26"/>
          <w:lang w:val="de-DE" w:eastAsia="fa-IR" w:bidi="fa-IR"/>
        </w:rPr>
        <w:t>В группы начальной подготовки принимаются лица, желающие заниматься</w:t>
      </w:r>
      <w:r>
        <w:rPr>
          <w:rFonts w:ascii="Times New Roman" w:eastAsia="Andale Sans UI" w:hAnsi="Times New Roman" w:cs="Tahoma"/>
          <w:kern w:val="2"/>
          <w:sz w:val="26"/>
          <w:szCs w:val="26"/>
          <w:lang w:eastAsia="fa-IR" w:bidi="fa-IR"/>
        </w:rPr>
        <w:t xml:space="preserve"> волейболом</w:t>
      </w:r>
      <w:r w:rsidRPr="00623C66">
        <w:rPr>
          <w:rFonts w:ascii="Times New Roman" w:eastAsia="Andale Sans UI" w:hAnsi="Times New Roman" w:cs="Tahoma"/>
          <w:kern w:val="2"/>
          <w:sz w:val="26"/>
          <w:szCs w:val="26"/>
          <w:lang w:eastAsia="fa-IR" w:bidi="fa-IR"/>
        </w:rPr>
        <w:t>,</w:t>
      </w:r>
      <w:r w:rsidRPr="00623C66">
        <w:rPr>
          <w:rFonts w:ascii="Times New Roman" w:eastAsia="Andale Sans UI" w:hAnsi="Times New Roman" w:cs="Tahoma"/>
          <w:kern w:val="2"/>
          <w:sz w:val="26"/>
          <w:szCs w:val="26"/>
          <w:lang w:val="de-DE" w:eastAsia="fa-IR" w:bidi="fa-IR"/>
        </w:rPr>
        <w:t xml:space="preserve"> не имеющие медицинских противопоказаний к данному виду спорта</w:t>
      </w:r>
      <w:r w:rsidRPr="00623C66">
        <w:rPr>
          <w:rFonts w:ascii="Times New Roman" w:eastAsia="Andale Sans UI" w:hAnsi="Times New Roman" w:cs="Tahoma"/>
          <w:kern w:val="2"/>
          <w:sz w:val="26"/>
          <w:szCs w:val="26"/>
          <w:lang w:eastAsia="fa-IR" w:bidi="fa-IR"/>
        </w:rPr>
        <w:t xml:space="preserve"> и прошедших индивидуальный отбор</w:t>
      </w:r>
      <w:r w:rsidRPr="00623C66">
        <w:rPr>
          <w:rFonts w:ascii="Times New Roman" w:eastAsia="Andale Sans UI" w:hAnsi="Times New Roman" w:cs="Tahoma"/>
          <w:kern w:val="2"/>
          <w:sz w:val="26"/>
          <w:szCs w:val="26"/>
          <w:lang w:val="de-DE" w:eastAsia="fa-IR" w:bidi="fa-IR"/>
        </w:rPr>
        <w:t>.</w:t>
      </w:r>
    </w:p>
    <w:p w:rsidR="00100FAB" w:rsidRDefault="00413054" w:rsidP="001C1D66">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val="de-DE" w:eastAsia="fa-IR" w:bidi="fa-IR"/>
        </w:rPr>
        <w:t xml:space="preserve"> </w:t>
      </w:r>
      <w:r w:rsidR="00100FAB">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kern w:val="2"/>
          <w:sz w:val="26"/>
          <w:szCs w:val="26"/>
          <w:lang w:val="de-DE" w:eastAsia="fa-IR" w:bidi="fa-IR"/>
        </w:rPr>
        <w:t>На этапе НП осуществляется физкультурно–оздоровительная и воспитательная работа, направленная на разностороннюю физическую подготовку и овладение основами техники избранного вида спорта, выбор спортивной специализации и выполнения контрольных нормативов для зачисления на тренировочный этап подготовки.</w:t>
      </w:r>
    </w:p>
    <w:p w:rsidR="003B68F8" w:rsidRPr="003B68F8" w:rsidRDefault="00100FAB" w:rsidP="001C1D66">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w:t>
      </w:r>
      <w:r w:rsidR="003B68F8" w:rsidRPr="002F38CA">
        <w:rPr>
          <w:rFonts w:ascii="Times New Roman" w:eastAsia="Andale Sans UI" w:hAnsi="Times New Roman" w:cs="Tahoma"/>
          <w:bCs/>
          <w:iCs/>
          <w:kern w:val="2"/>
          <w:sz w:val="26"/>
          <w:szCs w:val="26"/>
          <w:lang w:val="de-DE" w:eastAsia="fa-IR" w:bidi="fa-IR"/>
        </w:rPr>
        <w:t>Основные задачи этап</w:t>
      </w:r>
      <w:r w:rsidR="003B68F8" w:rsidRPr="002F38CA">
        <w:rPr>
          <w:rFonts w:ascii="Times New Roman" w:eastAsia="Andale Sans UI" w:hAnsi="Times New Roman" w:cs="Tahoma"/>
          <w:bCs/>
          <w:iCs/>
          <w:kern w:val="2"/>
          <w:sz w:val="26"/>
          <w:szCs w:val="26"/>
          <w:lang w:eastAsia="fa-IR" w:bidi="fa-IR"/>
        </w:rPr>
        <w:t>а начальной подготовки</w:t>
      </w:r>
      <w:r w:rsidR="003B68F8" w:rsidRPr="002F38CA">
        <w:rPr>
          <w:rFonts w:ascii="Times New Roman" w:eastAsia="Andale Sans UI" w:hAnsi="Times New Roman" w:cs="Tahoma"/>
          <w:bCs/>
          <w:iCs/>
          <w:kern w:val="2"/>
          <w:sz w:val="26"/>
          <w:szCs w:val="26"/>
          <w:lang w:val="de-DE" w:eastAsia="fa-IR" w:bidi="fa-IR"/>
        </w:rPr>
        <w:t xml:space="preserve">: </w:t>
      </w:r>
    </w:p>
    <w:p w:rsidR="001C6422" w:rsidRPr="00AA31B3" w:rsidRDefault="001C6422" w:rsidP="001C1D6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31B3">
        <w:rPr>
          <w:rFonts w:ascii="Times New Roman" w:eastAsia="Times New Roman" w:hAnsi="Times New Roman" w:cs="Times New Roman"/>
          <w:sz w:val="26"/>
          <w:szCs w:val="26"/>
          <w:lang w:eastAsia="ru-RU"/>
        </w:rPr>
        <w:t>- формирование устойчивого интереса к занятиям спортом;</w:t>
      </w:r>
    </w:p>
    <w:p w:rsidR="001C6422" w:rsidRPr="00AA31B3" w:rsidRDefault="001C6422" w:rsidP="001C1D6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31B3">
        <w:rPr>
          <w:rFonts w:ascii="Times New Roman" w:eastAsia="Times New Roman" w:hAnsi="Times New Roman" w:cs="Times New Roman"/>
          <w:sz w:val="26"/>
          <w:szCs w:val="26"/>
          <w:lang w:eastAsia="ru-RU"/>
        </w:rPr>
        <w:t>- формирование широкого круга двигательных умений и навыков;</w:t>
      </w:r>
    </w:p>
    <w:p w:rsidR="001C6422" w:rsidRPr="00AA31B3" w:rsidRDefault="001C6422" w:rsidP="001C1D6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31B3">
        <w:rPr>
          <w:rFonts w:ascii="Times New Roman" w:eastAsia="Times New Roman" w:hAnsi="Times New Roman" w:cs="Times New Roman"/>
          <w:sz w:val="26"/>
          <w:szCs w:val="26"/>
          <w:lang w:eastAsia="ru-RU"/>
        </w:rPr>
        <w:t>- освоение основ техники по виду спорта волейбол;</w:t>
      </w:r>
    </w:p>
    <w:p w:rsidR="001C6422" w:rsidRPr="00AA31B3" w:rsidRDefault="001C6422" w:rsidP="001C1D6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31B3">
        <w:rPr>
          <w:rFonts w:ascii="Times New Roman" w:eastAsia="Times New Roman" w:hAnsi="Times New Roman" w:cs="Times New Roman"/>
          <w:sz w:val="26"/>
          <w:szCs w:val="26"/>
          <w:lang w:eastAsia="ru-RU"/>
        </w:rPr>
        <w:t>- всестороннее гармоничное развитие физических качеств;</w:t>
      </w:r>
    </w:p>
    <w:p w:rsidR="001C6422" w:rsidRPr="00AA31B3" w:rsidRDefault="001C6422" w:rsidP="001C1D6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31B3">
        <w:rPr>
          <w:rFonts w:ascii="Times New Roman" w:eastAsia="Times New Roman" w:hAnsi="Times New Roman" w:cs="Times New Roman"/>
          <w:sz w:val="26"/>
          <w:szCs w:val="26"/>
          <w:lang w:eastAsia="ru-RU"/>
        </w:rPr>
        <w:t>- укрепление здоровья спортсменов;</w:t>
      </w:r>
    </w:p>
    <w:p w:rsidR="001C6422" w:rsidRPr="00AA31B3" w:rsidRDefault="001C6422" w:rsidP="001C1D6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AA31B3">
        <w:rPr>
          <w:rFonts w:ascii="Times New Roman" w:eastAsia="Times New Roman" w:hAnsi="Times New Roman" w:cs="Times New Roman"/>
          <w:sz w:val="26"/>
          <w:szCs w:val="26"/>
          <w:lang w:eastAsia="ru-RU"/>
        </w:rPr>
        <w:t>- отбор перспективных юных спортсменов для дальнейших занятий по виду спорта волейбол.</w:t>
      </w:r>
    </w:p>
    <w:p w:rsidR="00413054" w:rsidRDefault="001C1D66" w:rsidP="001C1D66">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b/>
          <w:bCs/>
          <w:kern w:val="2"/>
          <w:sz w:val="26"/>
          <w:szCs w:val="26"/>
          <w:lang w:eastAsia="fa-IR" w:bidi="fa-IR"/>
        </w:rPr>
      </w:pPr>
      <w:r>
        <w:rPr>
          <w:rFonts w:ascii="Times New Roman" w:eastAsia="Andale Sans UI" w:hAnsi="Times New Roman" w:cs="Tahoma"/>
          <w:b/>
          <w:bCs/>
          <w:kern w:val="2"/>
          <w:sz w:val="26"/>
          <w:szCs w:val="26"/>
          <w:lang w:eastAsia="fa-IR" w:bidi="fa-IR"/>
        </w:rPr>
        <w:t xml:space="preserve">    </w:t>
      </w:r>
      <w:r w:rsidR="005D13DD">
        <w:rPr>
          <w:rFonts w:ascii="Times New Roman" w:eastAsia="Andale Sans UI" w:hAnsi="Times New Roman" w:cs="Tahoma"/>
          <w:b/>
          <w:bCs/>
          <w:kern w:val="2"/>
          <w:sz w:val="26"/>
          <w:szCs w:val="26"/>
          <w:lang w:val="de-DE" w:eastAsia="fa-IR" w:bidi="fa-IR"/>
        </w:rPr>
        <w:t>Т</w:t>
      </w:r>
      <w:r w:rsidR="005D13DD">
        <w:rPr>
          <w:rFonts w:ascii="Times New Roman" w:eastAsia="Andale Sans UI" w:hAnsi="Times New Roman" w:cs="Tahoma"/>
          <w:b/>
          <w:bCs/>
          <w:kern w:val="2"/>
          <w:sz w:val="26"/>
          <w:szCs w:val="26"/>
          <w:lang w:eastAsia="fa-IR" w:bidi="fa-IR"/>
        </w:rPr>
        <w:t>ренировочный этап</w:t>
      </w:r>
    </w:p>
    <w:p w:rsidR="000D294F" w:rsidRDefault="000D294F" w:rsidP="001C1D66">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b/>
          <w:bCs/>
          <w:kern w:val="1"/>
          <w:sz w:val="26"/>
          <w:szCs w:val="26"/>
          <w:lang w:eastAsia="fa-IR" w:bidi="fa-IR"/>
        </w:rPr>
      </w:pPr>
      <w:r>
        <w:rPr>
          <w:rFonts w:ascii="Times New Roman" w:eastAsia="Andale Sans UI" w:hAnsi="Times New Roman" w:cs="Tahoma"/>
          <w:kern w:val="1"/>
          <w:sz w:val="26"/>
          <w:szCs w:val="26"/>
          <w:lang w:eastAsia="fa-IR" w:bidi="fa-IR"/>
        </w:rPr>
        <w:t xml:space="preserve">    Тренировочный </w:t>
      </w:r>
      <w:r w:rsidRPr="007D5438">
        <w:rPr>
          <w:rFonts w:ascii="Times New Roman" w:eastAsia="Andale Sans UI" w:hAnsi="Times New Roman" w:cs="Tahoma"/>
          <w:kern w:val="1"/>
          <w:sz w:val="26"/>
          <w:szCs w:val="26"/>
          <w:lang w:val="de-DE" w:eastAsia="fa-IR" w:bidi="fa-IR"/>
        </w:rPr>
        <w:t xml:space="preserve">этап состоит из двух периодов: </w:t>
      </w:r>
    </w:p>
    <w:p w:rsidR="000D294F" w:rsidRDefault="000D294F" w:rsidP="001C1D66">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b/>
          <w:bCs/>
          <w:kern w:val="1"/>
          <w:sz w:val="26"/>
          <w:szCs w:val="26"/>
          <w:lang w:eastAsia="fa-IR" w:bidi="fa-IR"/>
        </w:rPr>
      </w:pPr>
      <w:r w:rsidRPr="007D5438">
        <w:rPr>
          <w:rFonts w:ascii="Times New Roman" w:eastAsia="Andale Sans UI" w:hAnsi="Times New Roman" w:cs="Tahoma"/>
          <w:kern w:val="1"/>
          <w:sz w:val="26"/>
          <w:szCs w:val="26"/>
          <w:lang w:val="de-DE" w:eastAsia="fa-IR" w:bidi="fa-IR"/>
        </w:rPr>
        <w:t xml:space="preserve">- период </w:t>
      </w:r>
      <w:r>
        <w:rPr>
          <w:rFonts w:ascii="Times New Roman" w:eastAsia="Andale Sans UI" w:hAnsi="Times New Roman" w:cs="Tahoma"/>
          <w:kern w:val="1"/>
          <w:sz w:val="26"/>
          <w:szCs w:val="26"/>
          <w:lang w:eastAsia="fa-IR" w:bidi="fa-IR"/>
        </w:rPr>
        <w:t xml:space="preserve">начальной специализации - </w:t>
      </w:r>
      <w:r>
        <w:rPr>
          <w:rFonts w:ascii="Times New Roman" w:eastAsia="Andale Sans UI" w:hAnsi="Times New Roman" w:cs="Tahoma"/>
          <w:kern w:val="1"/>
          <w:sz w:val="26"/>
          <w:szCs w:val="26"/>
          <w:lang w:val="de-DE" w:eastAsia="fa-IR" w:bidi="fa-IR"/>
        </w:rPr>
        <w:t>2 года обучения</w:t>
      </w:r>
      <w:r w:rsidRPr="007D5438">
        <w:rPr>
          <w:rFonts w:ascii="Times New Roman" w:eastAsia="Andale Sans UI" w:hAnsi="Times New Roman" w:cs="Tahoma"/>
          <w:kern w:val="1"/>
          <w:sz w:val="26"/>
          <w:szCs w:val="26"/>
          <w:lang w:val="de-DE" w:eastAsia="fa-IR" w:bidi="fa-IR"/>
        </w:rPr>
        <w:t xml:space="preserve">; </w:t>
      </w:r>
    </w:p>
    <w:p w:rsidR="000D294F" w:rsidRDefault="000D294F" w:rsidP="001C1D66">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b/>
          <w:bCs/>
          <w:kern w:val="1"/>
          <w:sz w:val="26"/>
          <w:szCs w:val="26"/>
          <w:lang w:eastAsia="fa-IR" w:bidi="fa-IR"/>
        </w:rPr>
      </w:pPr>
      <w:r>
        <w:rPr>
          <w:rFonts w:ascii="Times New Roman" w:eastAsia="Andale Sans UI" w:hAnsi="Times New Roman" w:cs="Tahoma"/>
          <w:kern w:val="1"/>
          <w:sz w:val="26"/>
          <w:szCs w:val="26"/>
          <w:lang w:val="de-DE" w:eastAsia="fa-IR" w:bidi="fa-IR"/>
        </w:rPr>
        <w:t xml:space="preserve">- </w:t>
      </w:r>
      <w:r>
        <w:rPr>
          <w:rFonts w:ascii="Times New Roman" w:eastAsia="Andale Sans UI" w:hAnsi="Times New Roman" w:cs="Tahoma"/>
          <w:kern w:val="1"/>
          <w:sz w:val="26"/>
          <w:szCs w:val="26"/>
          <w:lang w:eastAsia="fa-IR" w:bidi="fa-IR"/>
        </w:rPr>
        <w:t xml:space="preserve">период углубленной </w:t>
      </w:r>
      <w:r>
        <w:rPr>
          <w:rFonts w:ascii="Times New Roman" w:eastAsia="Andale Sans UI" w:hAnsi="Times New Roman" w:cs="Tahoma"/>
          <w:kern w:val="1"/>
          <w:sz w:val="26"/>
          <w:szCs w:val="26"/>
          <w:lang w:val="de-DE" w:eastAsia="fa-IR" w:bidi="fa-IR"/>
        </w:rPr>
        <w:t xml:space="preserve">спортивной специализации </w:t>
      </w:r>
      <w:r>
        <w:rPr>
          <w:rFonts w:ascii="Times New Roman" w:eastAsia="Andale Sans UI" w:hAnsi="Times New Roman" w:cs="Tahoma"/>
          <w:kern w:val="1"/>
          <w:sz w:val="26"/>
          <w:szCs w:val="26"/>
          <w:lang w:eastAsia="fa-IR" w:bidi="fa-IR"/>
        </w:rPr>
        <w:t xml:space="preserve">- </w:t>
      </w:r>
      <w:r w:rsidRPr="007D5438">
        <w:rPr>
          <w:rFonts w:ascii="Times New Roman" w:eastAsia="Andale Sans UI" w:hAnsi="Times New Roman" w:cs="Tahoma"/>
          <w:kern w:val="1"/>
          <w:sz w:val="26"/>
          <w:szCs w:val="26"/>
          <w:lang w:val="de-DE" w:eastAsia="fa-IR" w:bidi="fa-IR"/>
        </w:rPr>
        <w:t xml:space="preserve">3 года обучения. </w:t>
      </w:r>
    </w:p>
    <w:p w:rsidR="000D294F" w:rsidRDefault="000D294F" w:rsidP="001C1D66">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b/>
          <w:bCs/>
          <w:kern w:val="1"/>
          <w:sz w:val="26"/>
          <w:szCs w:val="26"/>
          <w:lang w:eastAsia="fa-IR" w:bidi="fa-IR"/>
        </w:rPr>
      </w:pPr>
      <w:r>
        <w:rPr>
          <w:rFonts w:ascii="Times New Roman" w:eastAsia="Andale Sans UI" w:hAnsi="Times New Roman" w:cs="Tahoma"/>
          <w:b/>
          <w:bCs/>
          <w:kern w:val="1"/>
          <w:sz w:val="26"/>
          <w:szCs w:val="26"/>
          <w:lang w:eastAsia="fa-IR" w:bidi="fa-IR"/>
        </w:rPr>
        <w:t xml:space="preserve">    </w:t>
      </w:r>
      <w:r w:rsidR="00655695" w:rsidRPr="00155A80">
        <w:rPr>
          <w:rFonts w:ascii="Times New Roman" w:eastAsia="Andale Sans UI" w:hAnsi="Times New Roman" w:cs="Tahoma"/>
          <w:kern w:val="1"/>
          <w:sz w:val="26"/>
          <w:szCs w:val="26"/>
          <w:lang w:val="de-DE" w:eastAsia="fa-IR" w:bidi="fa-IR"/>
        </w:rPr>
        <w:t>В тренировочные группы зачисляются</w:t>
      </w:r>
      <w:r w:rsidR="00655695">
        <w:rPr>
          <w:rFonts w:ascii="Times New Roman" w:eastAsia="Andale Sans UI" w:hAnsi="Times New Roman" w:cs="Tahoma"/>
          <w:kern w:val="1"/>
          <w:sz w:val="26"/>
          <w:szCs w:val="26"/>
          <w:lang w:eastAsia="fa-IR" w:bidi="fa-IR"/>
        </w:rPr>
        <w:t xml:space="preserve"> </w:t>
      </w:r>
      <w:r w:rsidR="00655695" w:rsidRPr="00155A80">
        <w:rPr>
          <w:rFonts w:ascii="Times New Roman" w:eastAsia="Andale Sans UI" w:hAnsi="Times New Roman" w:cs="Tahoma"/>
          <w:kern w:val="1"/>
          <w:sz w:val="26"/>
          <w:szCs w:val="26"/>
          <w:lang w:val="de-DE" w:eastAsia="fa-IR" w:bidi="fa-IR"/>
        </w:rPr>
        <w:t xml:space="preserve"> </w:t>
      </w:r>
      <w:r w:rsidR="00655695">
        <w:rPr>
          <w:rFonts w:ascii="Times New Roman" w:eastAsia="Andale Sans UI" w:hAnsi="Times New Roman" w:cs="Tahoma"/>
          <w:kern w:val="1"/>
          <w:sz w:val="26"/>
          <w:szCs w:val="26"/>
          <w:lang w:eastAsia="fa-IR" w:bidi="fa-IR"/>
        </w:rPr>
        <w:t>обучающиеся, прошедшие обучение на этапе начальной подготовке</w:t>
      </w:r>
      <w:r w:rsidR="00655695">
        <w:rPr>
          <w:rFonts w:ascii="Times New Roman" w:eastAsia="Andale Sans UI" w:hAnsi="Times New Roman" w:cs="Tahoma"/>
          <w:kern w:val="1"/>
          <w:sz w:val="26"/>
          <w:szCs w:val="26"/>
          <w:lang w:val="de-DE" w:eastAsia="fa-IR" w:bidi="fa-IR"/>
        </w:rPr>
        <w:t xml:space="preserve"> </w:t>
      </w:r>
      <w:r w:rsidR="00655695">
        <w:rPr>
          <w:rFonts w:ascii="Times New Roman" w:eastAsia="Andale Sans UI" w:hAnsi="Times New Roman" w:cs="Tahoma"/>
          <w:kern w:val="1"/>
          <w:sz w:val="26"/>
          <w:szCs w:val="26"/>
          <w:lang w:eastAsia="fa-IR" w:bidi="fa-IR"/>
        </w:rPr>
        <w:t>и успешно сдавшие нормативы</w:t>
      </w:r>
      <w:r w:rsidR="00655695" w:rsidRPr="00155A80">
        <w:rPr>
          <w:rFonts w:ascii="Times New Roman" w:eastAsia="Andale Sans UI" w:hAnsi="Times New Roman" w:cs="Tahoma"/>
          <w:kern w:val="1"/>
          <w:sz w:val="26"/>
          <w:szCs w:val="26"/>
          <w:lang w:val="de-DE" w:eastAsia="fa-IR" w:bidi="fa-IR"/>
        </w:rPr>
        <w:t xml:space="preserve">  по общей физической и специал</w:t>
      </w:r>
      <w:r w:rsidR="00655695" w:rsidRPr="00155A80">
        <w:rPr>
          <w:rFonts w:ascii="Times New Roman" w:eastAsia="Andale Sans UI" w:hAnsi="Times New Roman" w:cs="Tahoma"/>
          <w:kern w:val="1"/>
          <w:sz w:val="26"/>
          <w:szCs w:val="26"/>
          <w:lang w:eastAsia="fa-IR" w:bidi="fa-IR"/>
        </w:rPr>
        <w:t>ьной</w:t>
      </w:r>
      <w:r w:rsidR="00655695">
        <w:rPr>
          <w:rFonts w:ascii="Times New Roman" w:eastAsia="Andale Sans UI" w:hAnsi="Times New Roman" w:cs="Tahoma"/>
          <w:kern w:val="1"/>
          <w:sz w:val="26"/>
          <w:szCs w:val="26"/>
          <w:lang w:val="de-DE" w:eastAsia="fa-IR" w:bidi="fa-IR"/>
        </w:rPr>
        <w:t xml:space="preserve"> подготовке</w:t>
      </w:r>
      <w:r w:rsidR="00655695">
        <w:rPr>
          <w:rFonts w:ascii="Times New Roman" w:eastAsia="Andale Sans UI" w:hAnsi="Times New Roman" w:cs="Tahoma"/>
          <w:kern w:val="1"/>
          <w:sz w:val="26"/>
          <w:szCs w:val="26"/>
          <w:lang w:eastAsia="fa-IR" w:bidi="fa-IR"/>
        </w:rPr>
        <w:t>, не имеющие медицинских противопоказаний.</w:t>
      </w:r>
    </w:p>
    <w:p w:rsidR="000D294F" w:rsidRDefault="000D294F" w:rsidP="001C1D66">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b/>
          <w:bCs/>
          <w:kern w:val="1"/>
          <w:sz w:val="26"/>
          <w:szCs w:val="26"/>
          <w:lang w:eastAsia="fa-IR" w:bidi="fa-IR"/>
        </w:rPr>
      </w:pPr>
      <w:r>
        <w:rPr>
          <w:rFonts w:ascii="Times New Roman" w:eastAsia="Andale Sans UI" w:hAnsi="Times New Roman" w:cs="Tahoma"/>
          <w:b/>
          <w:bCs/>
          <w:kern w:val="1"/>
          <w:sz w:val="26"/>
          <w:szCs w:val="26"/>
          <w:lang w:eastAsia="fa-IR" w:bidi="fa-IR"/>
        </w:rPr>
        <w:t xml:space="preserve">    </w:t>
      </w:r>
      <w:r w:rsidRPr="007D5438">
        <w:rPr>
          <w:rFonts w:ascii="Times New Roman" w:eastAsia="Andale Sans UI" w:hAnsi="Times New Roman" w:cs="Tahoma"/>
          <w:kern w:val="1"/>
          <w:sz w:val="26"/>
          <w:szCs w:val="26"/>
          <w:lang w:val="de-DE" w:eastAsia="fa-IR" w:bidi="fa-IR"/>
        </w:rPr>
        <w:t xml:space="preserve">Перевод по годам обучения на этом этапе осуществляется при условии </w:t>
      </w:r>
      <w:r w:rsidRPr="007D5438">
        <w:rPr>
          <w:rFonts w:ascii="Times New Roman" w:eastAsia="Andale Sans UI" w:hAnsi="Times New Roman" w:cs="Tahoma"/>
          <w:kern w:val="1"/>
          <w:sz w:val="26"/>
          <w:szCs w:val="26"/>
          <w:lang w:eastAsia="fa-IR" w:bidi="fa-IR"/>
        </w:rPr>
        <w:t>сдачи промежуточной аттестации</w:t>
      </w:r>
      <w:r w:rsidRPr="007D5438">
        <w:rPr>
          <w:rFonts w:ascii="Times New Roman" w:eastAsia="Andale Sans UI" w:hAnsi="Times New Roman" w:cs="Tahoma"/>
          <w:kern w:val="1"/>
          <w:sz w:val="26"/>
          <w:szCs w:val="26"/>
          <w:lang w:val="de-DE" w:eastAsia="fa-IR" w:bidi="fa-IR"/>
        </w:rPr>
        <w:t xml:space="preserve">. </w:t>
      </w:r>
    </w:p>
    <w:p w:rsidR="000D294F" w:rsidRPr="00692B53" w:rsidRDefault="000D294F" w:rsidP="001C1D66">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bCs/>
          <w:iCs/>
          <w:kern w:val="1"/>
          <w:sz w:val="26"/>
          <w:szCs w:val="26"/>
          <w:lang w:eastAsia="fa-IR" w:bidi="fa-IR"/>
        </w:rPr>
      </w:pPr>
      <w:r w:rsidRPr="00692B53">
        <w:rPr>
          <w:rFonts w:ascii="Times New Roman" w:eastAsia="Andale Sans UI" w:hAnsi="Times New Roman" w:cs="Tahoma"/>
          <w:b/>
          <w:bCs/>
          <w:kern w:val="1"/>
          <w:sz w:val="26"/>
          <w:szCs w:val="26"/>
          <w:lang w:eastAsia="fa-IR" w:bidi="fa-IR"/>
        </w:rPr>
        <w:t xml:space="preserve">    </w:t>
      </w:r>
      <w:r w:rsidRPr="00692B53">
        <w:rPr>
          <w:rFonts w:ascii="Times New Roman" w:eastAsia="Andale Sans UI" w:hAnsi="Times New Roman" w:cs="Tahoma"/>
          <w:bCs/>
          <w:iCs/>
          <w:kern w:val="1"/>
          <w:sz w:val="26"/>
          <w:szCs w:val="26"/>
          <w:lang w:val="de-DE" w:eastAsia="fa-IR" w:bidi="fa-IR"/>
        </w:rPr>
        <w:t xml:space="preserve">Основные задачи </w:t>
      </w:r>
      <w:r>
        <w:rPr>
          <w:rFonts w:ascii="Times New Roman" w:eastAsia="Andale Sans UI" w:hAnsi="Times New Roman" w:cs="Tahoma"/>
          <w:bCs/>
          <w:iCs/>
          <w:kern w:val="1"/>
          <w:sz w:val="26"/>
          <w:szCs w:val="26"/>
          <w:lang w:eastAsia="fa-IR" w:bidi="fa-IR"/>
        </w:rPr>
        <w:t xml:space="preserve">тренировочного </w:t>
      </w:r>
      <w:r w:rsidRPr="00692B53">
        <w:rPr>
          <w:rFonts w:ascii="Times New Roman" w:eastAsia="Andale Sans UI" w:hAnsi="Times New Roman" w:cs="Tahoma"/>
          <w:bCs/>
          <w:iCs/>
          <w:kern w:val="1"/>
          <w:sz w:val="26"/>
          <w:szCs w:val="26"/>
          <w:lang w:val="de-DE" w:eastAsia="fa-IR" w:bidi="fa-IR"/>
        </w:rPr>
        <w:t xml:space="preserve">этапа: </w:t>
      </w:r>
    </w:p>
    <w:p w:rsidR="001C6422" w:rsidRPr="00AA31B3" w:rsidRDefault="00324D42" w:rsidP="001C1D6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rPr>
        <w:t xml:space="preserve">     </w:t>
      </w:r>
      <w:r w:rsidR="001C6422" w:rsidRPr="00AA31B3">
        <w:rPr>
          <w:rFonts w:ascii="Times New Roman" w:eastAsia="Times New Roman" w:hAnsi="Times New Roman" w:cs="Times New Roman"/>
          <w:sz w:val="26"/>
          <w:szCs w:val="26"/>
          <w:lang w:eastAsia="ru-RU"/>
        </w:rPr>
        <w:t>- повышение уровня общей и специальной физической, технической, тактической и психологической подготовки;</w:t>
      </w:r>
    </w:p>
    <w:p w:rsidR="001C6422" w:rsidRPr="00AA31B3" w:rsidRDefault="00324D42" w:rsidP="001C1D6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C6422" w:rsidRPr="00AA31B3">
        <w:rPr>
          <w:rFonts w:ascii="Times New Roman" w:eastAsia="Times New Roman" w:hAnsi="Times New Roman" w:cs="Times New Roman"/>
          <w:sz w:val="26"/>
          <w:szCs w:val="26"/>
          <w:lang w:eastAsia="ru-RU"/>
        </w:rPr>
        <w:t>- приобретение опыта и достижение стабильности выступления на официальных спортивных соревнованиях по виду спорта волейбол;</w:t>
      </w:r>
    </w:p>
    <w:p w:rsidR="001C6422" w:rsidRPr="00AA31B3" w:rsidRDefault="00324D42" w:rsidP="001C1D6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C6422" w:rsidRPr="00AA31B3">
        <w:rPr>
          <w:rFonts w:ascii="Times New Roman" w:eastAsia="Times New Roman" w:hAnsi="Times New Roman" w:cs="Times New Roman"/>
          <w:sz w:val="26"/>
          <w:szCs w:val="26"/>
          <w:lang w:eastAsia="ru-RU"/>
        </w:rPr>
        <w:t>- формирование спортивной мотивации;</w:t>
      </w:r>
    </w:p>
    <w:p w:rsidR="008E2DBB" w:rsidRPr="00AA31B3" w:rsidRDefault="00324D42" w:rsidP="001C1D6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C6422" w:rsidRPr="00AA31B3">
        <w:rPr>
          <w:rFonts w:ascii="Times New Roman" w:eastAsia="Times New Roman" w:hAnsi="Times New Roman" w:cs="Times New Roman"/>
          <w:sz w:val="26"/>
          <w:szCs w:val="26"/>
          <w:lang w:eastAsia="ru-RU"/>
        </w:rPr>
        <w:t>- укрепление здоровья спортсменов.</w:t>
      </w:r>
    </w:p>
    <w:p w:rsidR="000D294F" w:rsidRPr="008D0426" w:rsidRDefault="000D294F" w:rsidP="008E2DBB">
      <w:pPr>
        <w:widowControl w:val="0"/>
        <w:spacing w:after="0" w:line="240" w:lineRule="auto"/>
        <w:jc w:val="center"/>
        <w:rPr>
          <w:rFonts w:ascii="Times New Roman" w:eastAsia="Times New Roman" w:hAnsi="Times New Roman" w:cs="Times New Roman"/>
          <w:b/>
          <w:iCs/>
          <w:color w:val="000000"/>
          <w:sz w:val="26"/>
          <w:szCs w:val="26"/>
          <w:shd w:val="clear" w:color="auto" w:fill="FFFFFF"/>
          <w:lang w:eastAsia="ru-RU"/>
        </w:rPr>
      </w:pPr>
      <w:r w:rsidRPr="00FD5622">
        <w:rPr>
          <w:rFonts w:ascii="Times New Roman" w:eastAsia="Times New Roman" w:hAnsi="Times New Roman" w:cs="Times New Roman"/>
          <w:b/>
          <w:iCs/>
          <w:color w:val="000000"/>
          <w:sz w:val="26"/>
          <w:szCs w:val="26"/>
          <w:shd w:val="clear" w:color="auto" w:fill="FFFFFF"/>
          <w:lang w:eastAsia="ru-RU"/>
        </w:rPr>
        <w:t>Продолжительность этапов спортивной подготовки, минимальный возраст для зачисления и  количество лиц, проходящих спортивную подготовку в группах на этапах спортивной подготовки</w:t>
      </w:r>
      <w:r>
        <w:rPr>
          <w:rFonts w:ascii="Times New Roman" w:eastAsia="Times New Roman" w:hAnsi="Times New Roman" w:cs="Times New Roman"/>
          <w:b/>
          <w:iCs/>
          <w:color w:val="000000"/>
          <w:sz w:val="26"/>
          <w:szCs w:val="26"/>
          <w:shd w:val="clear" w:color="auto" w:fill="FFFFFF"/>
          <w:lang w:eastAsia="ru-RU"/>
        </w:rPr>
        <w:t xml:space="preserve"> по виду спорта волейбол</w:t>
      </w:r>
    </w:p>
    <w:p w:rsidR="000D294F" w:rsidRDefault="000D294F" w:rsidP="000D294F">
      <w:pPr>
        <w:widowControl w:val="0"/>
        <w:spacing w:after="0" w:line="240" w:lineRule="auto"/>
        <w:jc w:val="center"/>
        <w:rPr>
          <w:rFonts w:ascii="Times New Roman" w:eastAsia="Andale Sans UI" w:hAnsi="Times New Roman" w:cs="Tahoma"/>
          <w:bCs/>
          <w:color w:val="000000"/>
          <w:kern w:val="1"/>
          <w:sz w:val="26"/>
          <w:szCs w:val="26"/>
          <w:lang w:eastAsia="fa-IR" w:bidi="fa-IR"/>
        </w:rPr>
      </w:pPr>
      <w:r>
        <w:rPr>
          <w:rFonts w:ascii="Times New Roman" w:eastAsia="Andale Sans UI" w:hAnsi="Times New Roman" w:cs="Tahoma"/>
          <w:bCs/>
          <w:color w:val="000000"/>
          <w:kern w:val="1"/>
          <w:sz w:val="26"/>
          <w:szCs w:val="26"/>
          <w:lang w:eastAsia="fa-IR" w:bidi="fa-IR"/>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78"/>
        <w:gridCol w:w="2438"/>
        <w:gridCol w:w="2717"/>
        <w:gridCol w:w="2236"/>
      </w:tblGrid>
      <w:tr w:rsidR="000D294F" w:rsidRPr="00F10C61" w:rsidTr="00100FAB">
        <w:trPr>
          <w:tblCellSpacing w:w="15" w:type="dxa"/>
        </w:trPr>
        <w:tc>
          <w:tcPr>
            <w:tcW w:w="27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D294F" w:rsidRPr="00F10C61" w:rsidRDefault="000D294F" w:rsidP="00100F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0C61">
              <w:rPr>
                <w:rFonts w:ascii="Times New Roman" w:eastAsia="Times New Roman" w:hAnsi="Times New Roman" w:cs="Times New Roman"/>
                <w:sz w:val="24"/>
                <w:szCs w:val="24"/>
                <w:lang w:eastAsia="ru-RU"/>
              </w:rPr>
              <w:t xml:space="preserve">Этапы спортивной подготовки </w:t>
            </w:r>
          </w:p>
        </w:tc>
        <w:tc>
          <w:tcPr>
            <w:tcW w:w="2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D294F" w:rsidRPr="00F10C61" w:rsidRDefault="000D294F" w:rsidP="00100F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0C61">
              <w:rPr>
                <w:rFonts w:ascii="Times New Roman" w:eastAsia="Times New Roman" w:hAnsi="Times New Roman" w:cs="Times New Roman"/>
                <w:sz w:val="24"/>
                <w:szCs w:val="24"/>
                <w:lang w:eastAsia="ru-RU"/>
              </w:rPr>
              <w:t>Продолжительность этапов (в годах)</w:t>
            </w:r>
          </w:p>
        </w:tc>
        <w:tc>
          <w:tcPr>
            <w:tcW w:w="26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D294F" w:rsidRPr="00F10C61" w:rsidRDefault="000D294F" w:rsidP="00100F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0C61">
              <w:rPr>
                <w:rFonts w:ascii="Times New Roman" w:eastAsia="Times New Roman" w:hAnsi="Times New Roman" w:cs="Times New Roman"/>
                <w:sz w:val="24"/>
                <w:szCs w:val="24"/>
                <w:lang w:eastAsia="ru-RU"/>
              </w:rPr>
              <w:t>Минимальный возраст для зачисления в группы (лет)</w:t>
            </w:r>
          </w:p>
        </w:tc>
        <w:tc>
          <w:tcPr>
            <w:tcW w:w="21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D294F" w:rsidRPr="00F10C61" w:rsidRDefault="000D294F" w:rsidP="00100F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0C61">
              <w:rPr>
                <w:rFonts w:ascii="Times New Roman" w:eastAsia="Times New Roman" w:hAnsi="Times New Roman" w:cs="Times New Roman"/>
                <w:sz w:val="24"/>
                <w:szCs w:val="24"/>
                <w:lang w:eastAsia="ru-RU"/>
              </w:rPr>
              <w:t>Наполняемость групп (человек)</w:t>
            </w:r>
          </w:p>
        </w:tc>
      </w:tr>
      <w:tr w:rsidR="000D294F" w:rsidRPr="00F10C61" w:rsidTr="00100FAB">
        <w:trPr>
          <w:tblCellSpacing w:w="15" w:type="dxa"/>
        </w:trPr>
        <w:tc>
          <w:tcPr>
            <w:tcW w:w="27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D294F" w:rsidRPr="00F10C61" w:rsidRDefault="000D294F" w:rsidP="00100FAB">
            <w:pPr>
              <w:spacing w:before="100" w:beforeAutospacing="1" w:after="100" w:afterAutospacing="1" w:line="240" w:lineRule="auto"/>
              <w:rPr>
                <w:rFonts w:ascii="Times New Roman" w:eastAsia="Times New Roman" w:hAnsi="Times New Roman" w:cs="Times New Roman"/>
                <w:sz w:val="24"/>
                <w:szCs w:val="24"/>
                <w:lang w:eastAsia="ru-RU"/>
              </w:rPr>
            </w:pPr>
            <w:r w:rsidRPr="00F10C61">
              <w:rPr>
                <w:rFonts w:ascii="Times New Roman" w:eastAsia="Times New Roman" w:hAnsi="Times New Roman" w:cs="Times New Roman"/>
                <w:sz w:val="24"/>
                <w:szCs w:val="24"/>
                <w:lang w:eastAsia="ru-RU"/>
              </w:rPr>
              <w:lastRenderedPageBreak/>
              <w:t xml:space="preserve">Этап начальной подготовки </w:t>
            </w:r>
          </w:p>
        </w:tc>
        <w:tc>
          <w:tcPr>
            <w:tcW w:w="2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D294F" w:rsidRPr="00F10C61" w:rsidRDefault="000D294F" w:rsidP="00100F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0C61">
              <w:rPr>
                <w:rFonts w:ascii="Times New Roman" w:eastAsia="Times New Roman" w:hAnsi="Times New Roman" w:cs="Times New Roman"/>
                <w:sz w:val="24"/>
                <w:szCs w:val="24"/>
                <w:lang w:eastAsia="ru-RU"/>
              </w:rPr>
              <w:t xml:space="preserve">3 </w:t>
            </w:r>
          </w:p>
        </w:tc>
        <w:tc>
          <w:tcPr>
            <w:tcW w:w="26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D294F" w:rsidRPr="00F10C61" w:rsidRDefault="000D294F" w:rsidP="00100FA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F10C61">
              <w:rPr>
                <w:rFonts w:ascii="Times New Roman" w:eastAsia="Times New Roman" w:hAnsi="Times New Roman" w:cs="Times New Roman"/>
                <w:sz w:val="24"/>
                <w:szCs w:val="24"/>
                <w:lang w:eastAsia="ru-RU"/>
              </w:rPr>
              <w:t xml:space="preserve"> </w:t>
            </w:r>
          </w:p>
        </w:tc>
        <w:tc>
          <w:tcPr>
            <w:tcW w:w="21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D294F" w:rsidRPr="00F10C61" w:rsidRDefault="000D294F" w:rsidP="00100FA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14-25</w:t>
            </w:r>
            <w:r w:rsidRPr="00F10C61">
              <w:rPr>
                <w:rFonts w:ascii="Times New Roman" w:eastAsia="Times New Roman" w:hAnsi="Times New Roman" w:cs="Times New Roman"/>
                <w:sz w:val="24"/>
                <w:szCs w:val="24"/>
                <w:lang w:eastAsia="ru-RU"/>
              </w:rPr>
              <w:t xml:space="preserve"> </w:t>
            </w:r>
          </w:p>
        </w:tc>
      </w:tr>
      <w:tr w:rsidR="000D294F" w:rsidRPr="00F10C61" w:rsidTr="00100FAB">
        <w:trPr>
          <w:tblCellSpacing w:w="15" w:type="dxa"/>
        </w:trPr>
        <w:tc>
          <w:tcPr>
            <w:tcW w:w="27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D294F" w:rsidRPr="00F10C61" w:rsidRDefault="000D294F" w:rsidP="00100FAB">
            <w:pPr>
              <w:spacing w:before="100" w:beforeAutospacing="1" w:after="100" w:afterAutospacing="1" w:line="240" w:lineRule="auto"/>
              <w:rPr>
                <w:rFonts w:ascii="Times New Roman" w:eastAsia="Times New Roman" w:hAnsi="Times New Roman" w:cs="Times New Roman"/>
                <w:sz w:val="24"/>
                <w:szCs w:val="24"/>
                <w:lang w:eastAsia="ru-RU"/>
              </w:rPr>
            </w:pPr>
            <w:r w:rsidRPr="00F10C61">
              <w:rPr>
                <w:rFonts w:ascii="Times New Roman" w:eastAsia="Times New Roman" w:hAnsi="Times New Roman" w:cs="Times New Roman"/>
                <w:sz w:val="24"/>
                <w:szCs w:val="24"/>
                <w:lang w:eastAsia="ru-RU"/>
              </w:rPr>
              <w:t>Тренировочный этап (этап спортивной специализации)</w:t>
            </w:r>
          </w:p>
        </w:tc>
        <w:tc>
          <w:tcPr>
            <w:tcW w:w="240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D294F" w:rsidRPr="00F10C61" w:rsidRDefault="000D294F" w:rsidP="00100FA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10C61">
              <w:rPr>
                <w:rFonts w:ascii="Times New Roman" w:eastAsia="Times New Roman" w:hAnsi="Times New Roman" w:cs="Times New Roman"/>
                <w:sz w:val="24"/>
                <w:szCs w:val="24"/>
                <w:lang w:eastAsia="ru-RU"/>
              </w:rPr>
              <w:t xml:space="preserve">5 </w:t>
            </w:r>
          </w:p>
        </w:tc>
        <w:tc>
          <w:tcPr>
            <w:tcW w:w="268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D294F" w:rsidRPr="00F10C61" w:rsidRDefault="000D294F" w:rsidP="00100FA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F10C61">
              <w:rPr>
                <w:rFonts w:ascii="Times New Roman" w:eastAsia="Times New Roman" w:hAnsi="Times New Roman" w:cs="Times New Roman"/>
                <w:sz w:val="24"/>
                <w:szCs w:val="24"/>
                <w:lang w:eastAsia="ru-RU"/>
              </w:rPr>
              <w:t xml:space="preserve"> </w:t>
            </w:r>
          </w:p>
        </w:tc>
        <w:tc>
          <w:tcPr>
            <w:tcW w:w="21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0D294F" w:rsidRPr="00F10C61" w:rsidRDefault="000D294F" w:rsidP="00100FA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12-20</w:t>
            </w:r>
            <w:r w:rsidRPr="00F10C61">
              <w:rPr>
                <w:rFonts w:ascii="Times New Roman" w:eastAsia="Times New Roman" w:hAnsi="Times New Roman" w:cs="Times New Roman"/>
                <w:sz w:val="24"/>
                <w:szCs w:val="24"/>
                <w:lang w:eastAsia="ru-RU"/>
              </w:rPr>
              <w:t xml:space="preserve"> </w:t>
            </w:r>
          </w:p>
        </w:tc>
      </w:tr>
    </w:tbl>
    <w:p w:rsidR="008E2DBB" w:rsidRPr="003B68F8" w:rsidRDefault="008E2DBB" w:rsidP="003B68F8">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color w:val="000000"/>
          <w:kern w:val="1"/>
          <w:sz w:val="26"/>
          <w:szCs w:val="26"/>
          <w:lang w:eastAsia="fa-IR" w:bidi="fa-IR"/>
        </w:rPr>
      </w:pPr>
    </w:p>
    <w:p w:rsidR="008E2DBB" w:rsidRDefault="00324D42" w:rsidP="00324D42">
      <w:pPr>
        <w:widowControl w:val="0"/>
        <w:suppressAutoHyphens/>
        <w:spacing w:after="0" w:line="100" w:lineRule="atLeast"/>
        <w:jc w:val="center"/>
        <w:textAlignment w:val="baseline"/>
        <w:rPr>
          <w:rFonts w:ascii="Times New Roman" w:eastAsia="Andale Sans UI" w:hAnsi="Times New Roman" w:cs="Tahoma"/>
          <w:b/>
          <w:bCs/>
          <w:color w:val="000000"/>
          <w:kern w:val="2"/>
          <w:sz w:val="28"/>
          <w:szCs w:val="28"/>
          <w:lang w:eastAsia="fa-IR" w:bidi="fa-IR"/>
        </w:rPr>
      </w:pPr>
      <w:r>
        <w:rPr>
          <w:rFonts w:ascii="Times New Roman" w:eastAsia="Andale Sans UI" w:hAnsi="Times New Roman" w:cs="Tahoma"/>
          <w:b/>
          <w:bCs/>
          <w:color w:val="000000"/>
          <w:kern w:val="2"/>
          <w:sz w:val="28"/>
          <w:szCs w:val="28"/>
          <w:lang w:eastAsia="fa-IR" w:bidi="fa-IR"/>
        </w:rPr>
        <w:t>2. Учебный план</w:t>
      </w:r>
    </w:p>
    <w:p w:rsidR="000D294F" w:rsidRDefault="000D294F" w:rsidP="000D294F">
      <w:pPr>
        <w:widowControl w:val="0"/>
        <w:suppressAutoHyphens/>
        <w:spacing w:after="0" w:line="240" w:lineRule="atLeast"/>
        <w:jc w:val="both"/>
        <w:textAlignment w:val="baseline"/>
        <w:rPr>
          <w:rFonts w:ascii="Times New Roman" w:eastAsia="Andale Sans UI" w:hAnsi="Times New Roman" w:cs="Tahoma"/>
          <w:b/>
          <w:bCs/>
          <w:color w:val="000000"/>
          <w:kern w:val="1"/>
          <w:sz w:val="28"/>
          <w:szCs w:val="28"/>
          <w:lang w:eastAsia="fa-IR" w:bidi="fa-IR"/>
        </w:rPr>
      </w:pPr>
      <w:r>
        <w:rPr>
          <w:rFonts w:ascii="Times New Roman" w:eastAsia="Andale Sans UI" w:hAnsi="Times New Roman" w:cs="Tahoma"/>
          <w:b/>
          <w:bCs/>
          <w:color w:val="000000"/>
          <w:kern w:val="2"/>
          <w:sz w:val="28"/>
          <w:szCs w:val="28"/>
          <w:lang w:eastAsia="fa-IR" w:bidi="fa-IR"/>
        </w:rPr>
        <w:t xml:space="preserve">    </w:t>
      </w:r>
      <w:r w:rsidRPr="009547BF">
        <w:rPr>
          <w:rFonts w:ascii="Times New Roman" w:eastAsia="Andale Sans UI" w:hAnsi="Times New Roman" w:cs="Tahoma"/>
          <w:color w:val="000000"/>
          <w:kern w:val="1"/>
          <w:sz w:val="26"/>
          <w:szCs w:val="26"/>
          <w:lang w:val="de-DE" w:eastAsia="fa-IR" w:bidi="fa-IR"/>
        </w:rPr>
        <w:t>В процессе многолетней тренировки чрезвычайно важна рациональная система применения тренировочных и соревновательных нагрузок. Она строится на основе следующих методических положений:</w:t>
      </w:r>
    </w:p>
    <w:p w:rsidR="000D294F" w:rsidRDefault="000D294F" w:rsidP="000D294F">
      <w:pPr>
        <w:widowControl w:val="0"/>
        <w:suppressAutoHyphens/>
        <w:spacing w:after="0" w:line="240" w:lineRule="atLeast"/>
        <w:jc w:val="both"/>
        <w:textAlignment w:val="baseline"/>
        <w:rPr>
          <w:rFonts w:ascii="Times New Roman" w:eastAsia="Andale Sans UI" w:hAnsi="Times New Roman" w:cs="Tahoma"/>
          <w:b/>
          <w:bCs/>
          <w:color w:val="000000"/>
          <w:kern w:val="1"/>
          <w:sz w:val="28"/>
          <w:szCs w:val="28"/>
          <w:lang w:eastAsia="fa-IR" w:bidi="fa-IR"/>
        </w:rPr>
      </w:pPr>
      <w:r w:rsidRPr="009547BF">
        <w:rPr>
          <w:rFonts w:ascii="Times New Roman" w:eastAsia="Andale Sans UI" w:hAnsi="Times New Roman" w:cs="Tahoma"/>
          <w:color w:val="000000"/>
          <w:kern w:val="1"/>
          <w:sz w:val="26"/>
          <w:szCs w:val="26"/>
          <w:lang w:val="de-DE" w:eastAsia="fa-IR" w:bidi="fa-IR"/>
        </w:rPr>
        <w:t>- ориентация уровней нагрузок юных спортсменов на соответствующие показатели, достигнутые сильнейшими спортсменами;</w:t>
      </w:r>
    </w:p>
    <w:p w:rsidR="000D294F" w:rsidRDefault="000D294F" w:rsidP="000D294F">
      <w:pPr>
        <w:widowControl w:val="0"/>
        <w:suppressAutoHyphens/>
        <w:spacing w:after="0" w:line="240" w:lineRule="atLeast"/>
        <w:jc w:val="both"/>
        <w:textAlignment w:val="baseline"/>
        <w:rPr>
          <w:rFonts w:ascii="Times New Roman" w:eastAsia="Andale Sans UI" w:hAnsi="Times New Roman" w:cs="Tahoma"/>
          <w:b/>
          <w:bCs/>
          <w:color w:val="000000"/>
          <w:kern w:val="1"/>
          <w:sz w:val="28"/>
          <w:szCs w:val="28"/>
          <w:lang w:eastAsia="fa-IR" w:bidi="fa-IR"/>
        </w:rPr>
      </w:pPr>
      <w:r w:rsidRPr="009547BF">
        <w:rPr>
          <w:rFonts w:ascii="Times New Roman" w:eastAsia="Andale Sans UI" w:hAnsi="Times New Roman" w:cs="Tahoma"/>
          <w:color w:val="000000"/>
          <w:kern w:val="1"/>
          <w:sz w:val="26"/>
          <w:szCs w:val="26"/>
          <w:lang w:val="de-DE" w:eastAsia="fa-IR" w:bidi="fa-IR"/>
        </w:rPr>
        <w:t>- увеличение темпов роста нагрузок от этапа начальной спортивной специализации на последующих этапах;</w:t>
      </w:r>
    </w:p>
    <w:p w:rsidR="000D294F" w:rsidRDefault="000D294F" w:rsidP="000D294F">
      <w:pPr>
        <w:widowControl w:val="0"/>
        <w:suppressAutoHyphens/>
        <w:spacing w:after="0" w:line="240" w:lineRule="atLeast"/>
        <w:jc w:val="both"/>
        <w:textAlignment w:val="baseline"/>
        <w:rPr>
          <w:rFonts w:ascii="Times New Roman" w:eastAsia="Andale Sans UI" w:hAnsi="Times New Roman" w:cs="Tahoma"/>
          <w:b/>
          <w:bCs/>
          <w:color w:val="000000"/>
          <w:kern w:val="1"/>
          <w:sz w:val="28"/>
          <w:szCs w:val="28"/>
          <w:lang w:eastAsia="fa-IR" w:bidi="fa-IR"/>
        </w:rPr>
      </w:pPr>
      <w:r w:rsidRPr="009547BF">
        <w:rPr>
          <w:rFonts w:ascii="Times New Roman" w:eastAsia="Andale Sans UI" w:hAnsi="Times New Roman" w:cs="Tahoma"/>
          <w:color w:val="000000"/>
          <w:kern w:val="1"/>
          <w:sz w:val="26"/>
          <w:szCs w:val="26"/>
          <w:lang w:val="de-DE" w:eastAsia="fa-IR" w:bidi="fa-IR"/>
        </w:rPr>
        <w:t>- соответствие уровня тренировочных и соревновательных нагрузок возрастным особенностям и уровню подготовленности юных спортсменов;</w:t>
      </w:r>
    </w:p>
    <w:p w:rsidR="000D294F" w:rsidRPr="00324D42" w:rsidRDefault="000D294F" w:rsidP="000D294F">
      <w:pPr>
        <w:widowControl w:val="0"/>
        <w:suppressAutoHyphens/>
        <w:spacing w:after="0" w:line="240" w:lineRule="atLeast"/>
        <w:jc w:val="both"/>
        <w:textAlignment w:val="baseline"/>
        <w:rPr>
          <w:rFonts w:ascii="Times New Roman" w:eastAsia="Andale Sans UI" w:hAnsi="Times New Roman" w:cs="Tahoma"/>
          <w:color w:val="000000"/>
          <w:kern w:val="1"/>
          <w:sz w:val="26"/>
          <w:szCs w:val="26"/>
          <w:lang w:eastAsia="fa-IR" w:bidi="fa-IR"/>
        </w:rPr>
      </w:pPr>
      <w:r w:rsidRPr="009547BF">
        <w:rPr>
          <w:rFonts w:ascii="Times New Roman" w:eastAsia="Andale Sans UI" w:hAnsi="Times New Roman" w:cs="Tahoma"/>
          <w:color w:val="000000"/>
          <w:kern w:val="1"/>
          <w:sz w:val="26"/>
          <w:szCs w:val="26"/>
          <w:lang w:val="de-DE" w:eastAsia="fa-IR" w:bidi="fa-IR"/>
        </w:rPr>
        <w:t>- учет закономерностей развития и взаимосвязи различных систем растущего организма спортсмена.</w:t>
      </w:r>
    </w:p>
    <w:p w:rsidR="000D294F" w:rsidRDefault="000D294F" w:rsidP="00324D42">
      <w:pPr>
        <w:widowControl w:val="0"/>
        <w:suppressAutoHyphens/>
        <w:spacing w:after="0" w:line="240" w:lineRule="atLeast"/>
        <w:jc w:val="center"/>
        <w:textAlignment w:val="baseline"/>
        <w:rPr>
          <w:rFonts w:ascii="Times New Roman" w:eastAsia="Andale Sans UI" w:hAnsi="Times New Roman" w:cs="Tahoma"/>
          <w:b/>
          <w:bCs/>
          <w:kern w:val="1"/>
          <w:sz w:val="26"/>
          <w:szCs w:val="26"/>
          <w:lang w:eastAsia="fa-IR" w:bidi="fa-IR"/>
        </w:rPr>
      </w:pPr>
      <w:r w:rsidRPr="00E64893">
        <w:rPr>
          <w:rFonts w:ascii="Times New Roman" w:eastAsia="Andale Sans UI" w:hAnsi="Times New Roman" w:cs="Tahoma"/>
          <w:b/>
          <w:bCs/>
          <w:kern w:val="1"/>
          <w:sz w:val="26"/>
          <w:szCs w:val="26"/>
          <w:lang w:eastAsia="fa-IR" w:bidi="fa-IR"/>
        </w:rPr>
        <w:t xml:space="preserve">2.1. </w:t>
      </w:r>
      <w:r w:rsidR="008E2DBB">
        <w:rPr>
          <w:rFonts w:ascii="Times New Roman" w:eastAsia="Andale Sans UI" w:hAnsi="Times New Roman" w:cs="Tahoma"/>
          <w:b/>
          <w:bCs/>
          <w:kern w:val="1"/>
          <w:sz w:val="26"/>
          <w:szCs w:val="26"/>
          <w:lang w:eastAsia="fa-IR" w:bidi="fa-IR"/>
        </w:rPr>
        <w:t xml:space="preserve">    </w:t>
      </w:r>
      <w:r w:rsidRPr="00E64893">
        <w:rPr>
          <w:rFonts w:ascii="Times New Roman" w:eastAsia="Andale Sans UI" w:hAnsi="Times New Roman" w:cs="Tahoma"/>
          <w:b/>
          <w:bCs/>
          <w:kern w:val="1"/>
          <w:sz w:val="26"/>
          <w:szCs w:val="26"/>
          <w:lang w:eastAsia="fa-IR" w:bidi="fa-IR"/>
        </w:rPr>
        <w:t>Продолжительность и объемы реализации программы</w:t>
      </w:r>
    </w:p>
    <w:p w:rsidR="000D294F" w:rsidRDefault="000D294F" w:rsidP="000D294F">
      <w:pPr>
        <w:widowControl w:val="0"/>
        <w:suppressAutoHyphens/>
        <w:spacing w:after="0" w:line="240" w:lineRule="atLeast"/>
        <w:jc w:val="center"/>
        <w:textAlignment w:val="baseline"/>
        <w:rPr>
          <w:rFonts w:ascii="Times New Roman" w:eastAsia="Andale Sans UI" w:hAnsi="Times New Roman" w:cs="Tahoma"/>
          <w:b/>
          <w:bCs/>
          <w:kern w:val="1"/>
          <w:sz w:val="26"/>
          <w:szCs w:val="26"/>
          <w:lang w:eastAsia="fa-IR" w:bidi="fa-IR"/>
        </w:rPr>
      </w:pPr>
      <w:r>
        <w:rPr>
          <w:rFonts w:ascii="Times New Roman" w:eastAsia="Andale Sans UI" w:hAnsi="Times New Roman" w:cs="Tahoma"/>
          <w:b/>
          <w:bCs/>
          <w:kern w:val="1"/>
          <w:sz w:val="26"/>
          <w:szCs w:val="26"/>
          <w:lang w:eastAsia="fa-IR" w:bidi="fa-IR"/>
        </w:rPr>
        <w:t>по предметным областям</w:t>
      </w:r>
    </w:p>
    <w:p w:rsidR="000D294F" w:rsidRDefault="000D294F" w:rsidP="008E2DBB">
      <w:pPr>
        <w:widowControl w:val="0"/>
        <w:suppressAutoHyphens/>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b/>
          <w:bCs/>
          <w:color w:val="000000"/>
          <w:kern w:val="2"/>
          <w:sz w:val="32"/>
          <w:szCs w:val="32"/>
          <w:lang w:eastAsia="fa-IR" w:bidi="fa-IR"/>
        </w:rPr>
        <w:t xml:space="preserve">    </w:t>
      </w:r>
      <w:r>
        <w:rPr>
          <w:rFonts w:ascii="Times New Roman" w:eastAsia="Andale Sans UI" w:hAnsi="Times New Roman" w:cs="Tahoma"/>
          <w:kern w:val="2"/>
          <w:sz w:val="26"/>
          <w:szCs w:val="26"/>
          <w:lang w:eastAsia="fa-IR" w:bidi="fa-IR"/>
        </w:rPr>
        <w:t>Тренировочный процесс организуется в соответствии с годовым учебным планом, рассчитанным на 46 недель,  в соответствии</w:t>
      </w:r>
      <w:r>
        <w:rPr>
          <w:rFonts w:ascii="Times New Roman" w:eastAsia="Andale Sans UI" w:hAnsi="Times New Roman" w:cs="Tahoma"/>
          <w:color w:val="0000FF"/>
          <w:kern w:val="2"/>
          <w:sz w:val="26"/>
          <w:szCs w:val="26"/>
          <w:lang w:eastAsia="fa-IR" w:bidi="fa-IR"/>
        </w:rPr>
        <w:t xml:space="preserve"> </w:t>
      </w:r>
      <w:r>
        <w:rPr>
          <w:rFonts w:ascii="Times New Roman" w:eastAsia="Andale Sans UI" w:hAnsi="Times New Roman" w:cs="Tahoma"/>
          <w:kern w:val="2"/>
          <w:sz w:val="26"/>
          <w:szCs w:val="26"/>
          <w:lang w:eastAsia="fa-IR" w:bidi="fa-IR"/>
        </w:rPr>
        <w:t xml:space="preserve">с </w:t>
      </w:r>
      <w:r>
        <w:rPr>
          <w:rFonts w:ascii="Times New Roman" w:eastAsia="Times New Roman" w:hAnsi="Times New Roman" w:cs="Tahoma"/>
          <w:color w:val="000000"/>
          <w:kern w:val="2"/>
          <w:sz w:val="26"/>
          <w:szCs w:val="26"/>
          <w:lang w:eastAsia="fa-IR" w:bidi="fa-IR"/>
        </w:rPr>
        <w:t xml:space="preserve"> «Федеральными государственными требованиями к минимуму содержания, структуре, условиям реализации дополнительных предпрофессиональных программ по командным игровым видам спорта и к срокам </w:t>
      </w:r>
      <w:proofErr w:type="gramStart"/>
      <w:r>
        <w:rPr>
          <w:rFonts w:ascii="Times New Roman" w:eastAsia="Times New Roman" w:hAnsi="Times New Roman" w:cs="Tahoma"/>
          <w:color w:val="000000"/>
          <w:kern w:val="2"/>
          <w:sz w:val="26"/>
          <w:szCs w:val="26"/>
          <w:lang w:eastAsia="fa-IR" w:bidi="fa-IR"/>
        </w:rPr>
        <w:t>обучения по</w:t>
      </w:r>
      <w:proofErr w:type="gramEnd"/>
      <w:r>
        <w:rPr>
          <w:rFonts w:ascii="Times New Roman" w:eastAsia="Times New Roman" w:hAnsi="Times New Roman" w:cs="Tahoma"/>
          <w:color w:val="000000"/>
          <w:kern w:val="2"/>
          <w:sz w:val="26"/>
          <w:szCs w:val="26"/>
          <w:lang w:eastAsia="fa-IR" w:bidi="fa-IR"/>
        </w:rPr>
        <w:t xml:space="preserve"> этим программам»</w:t>
      </w:r>
      <w:r>
        <w:rPr>
          <w:rFonts w:ascii="Times New Roman" w:eastAsia="Andale Sans UI" w:hAnsi="Times New Roman" w:cs="Tahoma"/>
          <w:kern w:val="2"/>
          <w:sz w:val="26"/>
          <w:szCs w:val="26"/>
          <w:lang w:eastAsia="fa-IR" w:bidi="fa-IR"/>
        </w:rPr>
        <w:t xml:space="preserve">. </w:t>
      </w:r>
      <w:r>
        <w:rPr>
          <w:rFonts w:ascii="Times New Roman" w:eastAsia="Andale Sans UI" w:hAnsi="Times New Roman" w:cs="Times New Roman"/>
          <w:bCs/>
          <w:kern w:val="2"/>
          <w:sz w:val="26"/>
          <w:szCs w:val="26"/>
          <w:lang w:eastAsia="fa-IR" w:bidi="fa-IR"/>
        </w:rPr>
        <w:t xml:space="preserve">Из них 40 недель тренировочных занятий и 6 недель в условиях спортивно-оздоровительного лагеря </w:t>
      </w:r>
      <w:r>
        <w:rPr>
          <w:rFonts w:ascii="Times New Roman" w:eastAsia="Andale Sans UI" w:hAnsi="Times New Roman" w:cs="Tahoma"/>
          <w:kern w:val="2"/>
          <w:sz w:val="26"/>
          <w:szCs w:val="26"/>
          <w:lang w:val="de-DE" w:eastAsia="fa-IR" w:bidi="fa-IR"/>
        </w:rPr>
        <w:t>с дневным пребыванием детей</w:t>
      </w:r>
      <w:r w:rsidR="00324D42">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kern w:val="2"/>
          <w:sz w:val="26"/>
          <w:szCs w:val="26"/>
          <w:lang w:val="de-DE" w:eastAsia="fa-IR" w:bidi="fa-IR"/>
        </w:rPr>
        <w:t xml:space="preserve">тренировочных </w:t>
      </w:r>
      <w:r w:rsidRPr="00931804">
        <w:rPr>
          <w:rFonts w:ascii="Times New Roman" w:eastAsia="Andale Sans UI" w:hAnsi="Times New Roman" w:cs="Tahoma"/>
          <w:kern w:val="2"/>
          <w:sz w:val="26"/>
          <w:szCs w:val="26"/>
          <w:lang w:val="de-DE" w:eastAsia="fa-IR" w:bidi="fa-IR"/>
        </w:rPr>
        <w:t xml:space="preserve">сборов </w:t>
      </w:r>
      <w:r w:rsidRPr="00931804">
        <w:rPr>
          <w:rFonts w:ascii="Times New Roman" w:eastAsia="Andale Sans UI" w:hAnsi="Times New Roman" w:cs="Tahoma"/>
          <w:kern w:val="2"/>
          <w:sz w:val="26"/>
          <w:szCs w:val="26"/>
          <w:lang w:eastAsia="fa-IR" w:bidi="fa-IR"/>
        </w:rPr>
        <w:t>и самостоятельных занятий по индивидуаль</w:t>
      </w:r>
      <w:r w:rsidR="00324D42">
        <w:rPr>
          <w:rFonts w:ascii="Times New Roman" w:eastAsia="Andale Sans UI" w:hAnsi="Times New Roman" w:cs="Tahoma"/>
          <w:kern w:val="2"/>
          <w:sz w:val="26"/>
          <w:szCs w:val="26"/>
          <w:lang w:eastAsia="fa-IR" w:bidi="fa-IR"/>
        </w:rPr>
        <w:t>ным планам тренировочных занятий</w:t>
      </w:r>
      <w:r w:rsidRPr="00931804">
        <w:rPr>
          <w:rFonts w:ascii="Times New Roman" w:eastAsia="Andale Sans UI" w:hAnsi="Times New Roman" w:cs="Tahoma"/>
          <w:kern w:val="2"/>
          <w:sz w:val="26"/>
          <w:szCs w:val="26"/>
          <w:lang w:eastAsia="fa-IR" w:bidi="fa-IR"/>
        </w:rPr>
        <w:t>.</w:t>
      </w:r>
    </w:p>
    <w:p w:rsidR="000D294F" w:rsidRDefault="000D294F" w:rsidP="008E2DBB">
      <w:pPr>
        <w:widowControl w:val="0"/>
        <w:suppressAutoHyphens/>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Продолжительность одного тренировочного занятия рассчитывается в академических часах с учетом возрастных особенностей и этапа (периода) подготовки занимающихся и не может превышать:</w:t>
      </w:r>
    </w:p>
    <w:p w:rsidR="000D294F" w:rsidRDefault="000D294F" w:rsidP="008E2DBB">
      <w:pPr>
        <w:widowControl w:val="0"/>
        <w:suppressAutoHyphens/>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kern w:val="2"/>
          <w:sz w:val="26"/>
          <w:szCs w:val="26"/>
          <w:lang w:val="de-DE" w:eastAsia="fa-IR" w:bidi="fa-IR"/>
        </w:rPr>
        <w:t xml:space="preserve">- </w:t>
      </w:r>
      <w:r>
        <w:rPr>
          <w:rFonts w:ascii="Times New Roman" w:eastAsia="Andale Sans UI" w:hAnsi="Times New Roman" w:cs="Tahoma"/>
          <w:kern w:val="2"/>
          <w:sz w:val="26"/>
          <w:szCs w:val="26"/>
          <w:lang w:eastAsia="fa-IR" w:bidi="fa-IR"/>
        </w:rPr>
        <w:t xml:space="preserve">на </w:t>
      </w:r>
      <w:r>
        <w:rPr>
          <w:rFonts w:ascii="Times New Roman" w:eastAsia="Andale Sans UI" w:hAnsi="Times New Roman" w:cs="Tahoma"/>
          <w:kern w:val="2"/>
          <w:sz w:val="26"/>
          <w:szCs w:val="26"/>
          <w:lang w:val="de-DE" w:eastAsia="fa-IR" w:bidi="fa-IR"/>
        </w:rPr>
        <w:t>этап</w:t>
      </w:r>
      <w:r>
        <w:rPr>
          <w:rFonts w:ascii="Times New Roman" w:eastAsia="Andale Sans UI" w:hAnsi="Times New Roman" w:cs="Tahoma"/>
          <w:kern w:val="2"/>
          <w:sz w:val="26"/>
          <w:szCs w:val="26"/>
          <w:lang w:eastAsia="fa-IR" w:bidi="fa-IR"/>
        </w:rPr>
        <w:t>е</w:t>
      </w:r>
      <w:r>
        <w:rPr>
          <w:rFonts w:ascii="Times New Roman" w:eastAsia="Andale Sans UI" w:hAnsi="Times New Roman" w:cs="Tahoma"/>
          <w:kern w:val="2"/>
          <w:sz w:val="26"/>
          <w:szCs w:val="26"/>
          <w:lang w:val="de-DE" w:eastAsia="fa-IR" w:bidi="fa-IR"/>
        </w:rPr>
        <w:t xml:space="preserve"> начальной подготовки </w:t>
      </w:r>
      <w:r>
        <w:rPr>
          <w:rFonts w:ascii="Times New Roman" w:eastAsia="Andale Sans UI" w:hAnsi="Times New Roman" w:cs="Tahoma"/>
          <w:kern w:val="2"/>
          <w:sz w:val="26"/>
          <w:szCs w:val="26"/>
          <w:lang w:eastAsia="fa-IR" w:bidi="fa-IR"/>
        </w:rPr>
        <w:t>– 2 часов</w:t>
      </w:r>
      <w:r>
        <w:rPr>
          <w:rFonts w:ascii="Times New Roman" w:eastAsia="Andale Sans UI" w:hAnsi="Times New Roman" w:cs="Tahoma"/>
          <w:kern w:val="2"/>
          <w:sz w:val="26"/>
          <w:szCs w:val="26"/>
          <w:lang w:val="de-DE" w:eastAsia="fa-IR" w:bidi="fa-IR"/>
        </w:rPr>
        <w:t xml:space="preserve">; </w:t>
      </w:r>
    </w:p>
    <w:p w:rsidR="000D294F" w:rsidRDefault="000D294F" w:rsidP="008E2DBB">
      <w:pPr>
        <w:widowControl w:val="0"/>
        <w:suppressAutoHyphens/>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kern w:val="2"/>
          <w:sz w:val="26"/>
          <w:szCs w:val="26"/>
          <w:lang w:val="de-DE" w:eastAsia="fa-IR" w:bidi="fa-IR"/>
        </w:rPr>
        <w:t xml:space="preserve">- </w:t>
      </w:r>
      <w:r>
        <w:rPr>
          <w:rFonts w:ascii="Times New Roman" w:eastAsia="Andale Sans UI" w:hAnsi="Times New Roman" w:cs="Tahoma"/>
          <w:kern w:val="2"/>
          <w:sz w:val="26"/>
          <w:szCs w:val="26"/>
          <w:lang w:eastAsia="fa-IR" w:bidi="fa-IR"/>
        </w:rPr>
        <w:t xml:space="preserve">на </w:t>
      </w:r>
      <w:r>
        <w:rPr>
          <w:rFonts w:ascii="Times New Roman" w:eastAsia="Andale Sans UI" w:hAnsi="Times New Roman" w:cs="Tahoma"/>
          <w:kern w:val="2"/>
          <w:sz w:val="26"/>
          <w:szCs w:val="26"/>
          <w:lang w:val="de-DE" w:eastAsia="fa-IR" w:bidi="fa-IR"/>
        </w:rPr>
        <w:t>тренировочн</w:t>
      </w:r>
      <w:r>
        <w:rPr>
          <w:rFonts w:ascii="Times New Roman" w:eastAsia="Andale Sans UI" w:hAnsi="Times New Roman" w:cs="Tahoma"/>
          <w:kern w:val="2"/>
          <w:sz w:val="26"/>
          <w:szCs w:val="26"/>
          <w:lang w:eastAsia="fa-IR" w:bidi="fa-IR"/>
        </w:rPr>
        <w:t>ом</w:t>
      </w:r>
      <w:r>
        <w:rPr>
          <w:rFonts w:ascii="Times New Roman" w:eastAsia="Andale Sans UI" w:hAnsi="Times New Roman" w:cs="Tahoma"/>
          <w:kern w:val="2"/>
          <w:sz w:val="26"/>
          <w:szCs w:val="26"/>
          <w:lang w:val="de-DE" w:eastAsia="fa-IR" w:bidi="fa-IR"/>
        </w:rPr>
        <w:t xml:space="preserve"> этап</w:t>
      </w:r>
      <w:r>
        <w:rPr>
          <w:rFonts w:ascii="Times New Roman" w:eastAsia="Andale Sans UI" w:hAnsi="Times New Roman" w:cs="Tahoma"/>
          <w:kern w:val="2"/>
          <w:sz w:val="26"/>
          <w:szCs w:val="26"/>
          <w:lang w:eastAsia="fa-IR" w:bidi="fa-IR"/>
        </w:rPr>
        <w:t>е</w:t>
      </w:r>
      <w:r>
        <w:rPr>
          <w:rFonts w:ascii="Times New Roman" w:eastAsia="Andale Sans UI" w:hAnsi="Times New Roman" w:cs="Tahoma"/>
          <w:kern w:val="2"/>
          <w:sz w:val="26"/>
          <w:szCs w:val="26"/>
          <w:lang w:val="de-DE" w:eastAsia="fa-IR" w:bidi="fa-IR"/>
        </w:rPr>
        <w:t xml:space="preserve"> (</w:t>
      </w:r>
      <w:r>
        <w:rPr>
          <w:rFonts w:ascii="Times New Roman" w:eastAsia="Andale Sans UI" w:hAnsi="Times New Roman" w:cs="Tahoma"/>
          <w:kern w:val="2"/>
          <w:sz w:val="26"/>
          <w:szCs w:val="26"/>
          <w:lang w:eastAsia="fa-IR" w:bidi="fa-IR"/>
        </w:rPr>
        <w:t>этапе спортивной специализации) – 3 часов.</w:t>
      </w:r>
    </w:p>
    <w:p w:rsidR="00AD0ECF" w:rsidRDefault="000D294F" w:rsidP="00324D42">
      <w:pPr>
        <w:widowControl w:val="0"/>
        <w:suppressAutoHyphens/>
        <w:spacing w:after="0" w:line="100" w:lineRule="atLeast"/>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w:t>
      </w:r>
    </w:p>
    <w:p w:rsidR="000D294F" w:rsidRPr="00324D42" w:rsidRDefault="00AD0ECF" w:rsidP="00324D42">
      <w:pPr>
        <w:widowControl w:val="0"/>
        <w:suppressAutoHyphens/>
        <w:spacing w:after="0" w:line="100" w:lineRule="atLeast"/>
        <w:jc w:val="center"/>
        <w:textAlignment w:val="baseline"/>
        <w:rPr>
          <w:rFonts w:ascii="Times New Roman" w:eastAsia="Andale Sans UI" w:hAnsi="Times New Roman" w:cs="Tahoma"/>
          <w:b/>
          <w:bCs/>
          <w:color w:val="000000"/>
          <w:kern w:val="2"/>
          <w:sz w:val="26"/>
          <w:szCs w:val="26"/>
          <w:lang w:eastAsia="fa-IR" w:bidi="fa-IR"/>
        </w:rPr>
      </w:pPr>
      <w:r w:rsidRPr="00931804">
        <w:rPr>
          <w:rFonts w:ascii="Times New Roman" w:eastAsia="Andale Sans UI" w:hAnsi="Times New Roman" w:cs="Tahoma"/>
          <w:b/>
          <w:bCs/>
          <w:color w:val="000000"/>
          <w:kern w:val="2"/>
          <w:sz w:val="26"/>
          <w:szCs w:val="26"/>
          <w:lang w:eastAsia="fa-IR" w:bidi="fa-IR"/>
        </w:rPr>
        <w:t xml:space="preserve">Нормативы </w:t>
      </w:r>
      <w:r w:rsidR="00324D42">
        <w:rPr>
          <w:rFonts w:ascii="Times New Roman" w:eastAsia="Andale Sans UI" w:hAnsi="Times New Roman" w:cs="Tahoma"/>
          <w:b/>
          <w:bCs/>
          <w:color w:val="000000"/>
          <w:kern w:val="2"/>
          <w:sz w:val="26"/>
          <w:szCs w:val="26"/>
          <w:lang w:eastAsia="fa-IR" w:bidi="fa-IR"/>
        </w:rPr>
        <w:t xml:space="preserve"> объемов тренировочной нагрузки.</w:t>
      </w:r>
    </w:p>
    <w:p w:rsidR="00324D42" w:rsidRDefault="000D294F" w:rsidP="008E2DBB">
      <w:pPr>
        <w:widowControl w:val="0"/>
        <w:suppressAutoHyphens/>
        <w:spacing w:after="0" w:line="240" w:lineRule="auto"/>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w:t>
      </w:r>
    </w:p>
    <w:tbl>
      <w:tblPr>
        <w:tblW w:w="9075" w:type="dxa"/>
        <w:tblInd w:w="300" w:type="dxa"/>
        <w:tblLayout w:type="fixed"/>
        <w:tblLook w:val="04A0" w:firstRow="1" w:lastRow="0" w:firstColumn="1" w:lastColumn="0" w:noHBand="0" w:noVBand="1"/>
      </w:tblPr>
      <w:tblGrid>
        <w:gridCol w:w="2316"/>
        <w:gridCol w:w="712"/>
        <w:gridCol w:w="1131"/>
        <w:gridCol w:w="992"/>
        <w:gridCol w:w="851"/>
        <w:gridCol w:w="992"/>
        <w:gridCol w:w="1134"/>
        <w:gridCol w:w="947"/>
      </w:tblGrid>
      <w:tr w:rsidR="00324D42" w:rsidRPr="00324D42" w:rsidTr="00324D42">
        <w:tc>
          <w:tcPr>
            <w:tcW w:w="2316" w:type="dxa"/>
            <w:vMerge w:val="restart"/>
            <w:tcBorders>
              <w:top w:val="single" w:sz="4" w:space="0" w:color="000000"/>
              <w:left w:val="single" w:sz="4" w:space="0" w:color="000000"/>
              <w:bottom w:val="single" w:sz="4" w:space="0" w:color="000000"/>
              <w:right w:val="nil"/>
            </w:tcBorders>
            <w:vAlign w:val="center"/>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eastAsia="fa-IR" w:bidi="fa-IR"/>
              </w:rPr>
              <w:t>Этапные нормативы</w:t>
            </w:r>
          </w:p>
          <w:p w:rsidR="00324D42" w:rsidRPr="00324D42" w:rsidRDefault="00324D42" w:rsidP="00324D42">
            <w:pPr>
              <w:widowControl w:val="0"/>
              <w:suppressAutoHyphens/>
              <w:autoSpaceDE w:val="0"/>
              <w:spacing w:after="0" w:line="100" w:lineRule="atLeast"/>
              <w:jc w:val="center"/>
              <w:textAlignment w:val="baseline"/>
              <w:rPr>
                <w:rFonts w:ascii="Times New Roman" w:eastAsia="Andale Sans UI" w:hAnsi="Times New Roman" w:cs="Tahoma"/>
                <w:color w:val="000000"/>
                <w:kern w:val="2"/>
                <w:sz w:val="24"/>
                <w:szCs w:val="24"/>
                <w:lang w:val="de-DE" w:eastAsia="fa-IR" w:bidi="fa-IR"/>
              </w:rPr>
            </w:pPr>
          </w:p>
        </w:tc>
        <w:tc>
          <w:tcPr>
            <w:tcW w:w="1843" w:type="dxa"/>
            <w:gridSpan w:val="2"/>
            <w:vMerge w:val="restart"/>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lang w:eastAsia="fa-IR" w:bidi="fa-IR"/>
              </w:rPr>
            </w:pPr>
            <w:r w:rsidRPr="00324D42">
              <w:rPr>
                <w:rFonts w:ascii="Times New Roman" w:eastAsia="Andale Sans UI" w:hAnsi="Times New Roman" w:cs="Tahoma"/>
                <w:color w:val="000000"/>
                <w:kern w:val="2"/>
                <w:lang w:eastAsia="fa-IR" w:bidi="fa-IR"/>
              </w:rPr>
              <w:t>Этап начальной подготовки</w:t>
            </w:r>
          </w:p>
        </w:tc>
        <w:tc>
          <w:tcPr>
            <w:tcW w:w="4916" w:type="dxa"/>
            <w:gridSpan w:val="5"/>
            <w:tcBorders>
              <w:top w:val="single" w:sz="4" w:space="0" w:color="000000"/>
              <w:left w:val="single" w:sz="4" w:space="0" w:color="000000"/>
              <w:bottom w:val="single" w:sz="4" w:space="0" w:color="000000"/>
              <w:right w:val="single" w:sz="4" w:space="0" w:color="auto"/>
            </w:tcBorders>
            <w:vAlign w:val="center"/>
            <w:hideMark/>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lang w:eastAsia="fa-IR" w:bidi="fa-IR"/>
              </w:rPr>
            </w:pPr>
            <w:r w:rsidRPr="00324D42">
              <w:rPr>
                <w:rFonts w:ascii="Times New Roman" w:eastAsia="Andale Sans UI" w:hAnsi="Times New Roman" w:cs="Tahoma"/>
                <w:color w:val="000000"/>
                <w:kern w:val="2"/>
                <w:lang w:eastAsia="fa-IR" w:bidi="fa-IR"/>
              </w:rPr>
              <w:t>Тренировочный этап</w:t>
            </w:r>
          </w:p>
        </w:tc>
      </w:tr>
      <w:tr w:rsidR="00324D42" w:rsidRPr="00324D42" w:rsidTr="00324D42">
        <w:tc>
          <w:tcPr>
            <w:tcW w:w="2316" w:type="dxa"/>
            <w:vMerge/>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spacing w:after="0" w:line="240" w:lineRule="auto"/>
              <w:rPr>
                <w:rFonts w:ascii="Times New Roman" w:eastAsia="Andale Sans UI" w:hAnsi="Times New Roman" w:cs="Tahoma"/>
                <w:color w:val="000000"/>
                <w:kern w:val="2"/>
                <w:sz w:val="24"/>
                <w:szCs w:val="24"/>
                <w:lang w:val="de-DE" w:eastAsia="fa-IR" w:bidi="fa-IR"/>
              </w:rPr>
            </w:pPr>
          </w:p>
        </w:tc>
        <w:tc>
          <w:tcPr>
            <w:tcW w:w="1843" w:type="dxa"/>
            <w:gridSpan w:val="2"/>
            <w:vMerge/>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spacing w:after="0" w:line="240" w:lineRule="auto"/>
              <w:rPr>
                <w:rFonts w:ascii="Times New Roman" w:eastAsia="Andale Sans UI" w:hAnsi="Times New Roman" w:cs="Tahoma"/>
                <w:color w:val="000000"/>
                <w:kern w:val="2"/>
                <w:lang w:eastAsia="fa-IR" w:bidi="fa-IR"/>
              </w:rPr>
            </w:pPr>
          </w:p>
        </w:tc>
        <w:tc>
          <w:tcPr>
            <w:tcW w:w="1843" w:type="dxa"/>
            <w:gridSpan w:val="2"/>
            <w:tcBorders>
              <w:top w:val="nil"/>
              <w:left w:val="single" w:sz="4" w:space="0" w:color="000000"/>
              <w:bottom w:val="single" w:sz="4" w:space="0" w:color="000000"/>
              <w:right w:val="nil"/>
            </w:tcBorders>
            <w:vAlign w:val="center"/>
            <w:hideMark/>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eastAsia="fa-IR" w:bidi="fa-IR"/>
              </w:rPr>
              <w:t>Начальная специализация</w:t>
            </w:r>
          </w:p>
        </w:tc>
        <w:tc>
          <w:tcPr>
            <w:tcW w:w="3073" w:type="dxa"/>
            <w:gridSpan w:val="3"/>
            <w:tcBorders>
              <w:top w:val="nil"/>
              <w:left w:val="single" w:sz="4" w:space="0" w:color="000000"/>
              <w:bottom w:val="single" w:sz="4" w:space="0" w:color="000000"/>
              <w:right w:val="single" w:sz="4" w:space="0" w:color="auto"/>
            </w:tcBorders>
            <w:vAlign w:val="center"/>
            <w:hideMark/>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eastAsia="fa-IR" w:bidi="fa-IR"/>
              </w:rPr>
              <w:t>Углубленная специализация</w:t>
            </w:r>
          </w:p>
        </w:tc>
      </w:tr>
      <w:tr w:rsidR="00324D42" w:rsidRPr="00324D42" w:rsidTr="00324D42">
        <w:tc>
          <w:tcPr>
            <w:tcW w:w="2316" w:type="dxa"/>
            <w:vMerge/>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spacing w:after="0" w:line="240" w:lineRule="auto"/>
              <w:rPr>
                <w:rFonts w:ascii="Times New Roman" w:eastAsia="Andale Sans UI" w:hAnsi="Times New Roman" w:cs="Tahoma"/>
                <w:color w:val="000000"/>
                <w:kern w:val="2"/>
                <w:sz w:val="24"/>
                <w:szCs w:val="24"/>
                <w:lang w:val="de-DE" w:eastAsia="fa-IR" w:bidi="fa-IR"/>
              </w:rPr>
            </w:pPr>
          </w:p>
        </w:tc>
        <w:tc>
          <w:tcPr>
            <w:tcW w:w="712" w:type="dxa"/>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val="de-DE" w:eastAsia="fa-IR" w:bidi="fa-IR"/>
              </w:rPr>
              <w:t xml:space="preserve"> 1</w:t>
            </w:r>
          </w:p>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val="de-DE" w:eastAsia="fa-IR" w:bidi="fa-IR"/>
              </w:rPr>
              <w:t xml:space="preserve"> г</w:t>
            </w:r>
            <w:r w:rsidRPr="00324D42">
              <w:rPr>
                <w:rFonts w:ascii="Times New Roman" w:eastAsia="Andale Sans UI" w:hAnsi="Times New Roman" w:cs="Tahoma"/>
                <w:color w:val="000000"/>
                <w:kern w:val="2"/>
                <w:sz w:val="24"/>
                <w:szCs w:val="24"/>
                <w:lang w:eastAsia="fa-IR" w:bidi="fa-IR"/>
              </w:rPr>
              <w:t>од</w:t>
            </w:r>
          </w:p>
        </w:tc>
        <w:tc>
          <w:tcPr>
            <w:tcW w:w="1131" w:type="dxa"/>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eastAsia="fa-IR" w:bidi="fa-IR"/>
              </w:rPr>
              <w:t>Свыше</w:t>
            </w:r>
          </w:p>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eastAsia="fa-IR" w:bidi="fa-IR"/>
              </w:rPr>
              <w:t xml:space="preserve"> 1 года</w:t>
            </w:r>
          </w:p>
        </w:tc>
        <w:tc>
          <w:tcPr>
            <w:tcW w:w="992" w:type="dxa"/>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val="de-DE" w:eastAsia="fa-IR" w:bidi="fa-IR"/>
              </w:rPr>
              <w:t xml:space="preserve">1 </w:t>
            </w:r>
          </w:p>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eastAsia="fa-IR" w:bidi="fa-IR"/>
              </w:rPr>
              <w:t>год</w:t>
            </w:r>
          </w:p>
        </w:tc>
        <w:tc>
          <w:tcPr>
            <w:tcW w:w="851" w:type="dxa"/>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val="de-DE" w:eastAsia="fa-IR" w:bidi="fa-IR"/>
              </w:rPr>
              <w:t>2</w:t>
            </w:r>
          </w:p>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val="de-DE" w:eastAsia="fa-IR" w:bidi="fa-IR"/>
              </w:rPr>
              <w:t xml:space="preserve"> </w:t>
            </w:r>
            <w:r w:rsidRPr="00324D42">
              <w:rPr>
                <w:rFonts w:ascii="Times New Roman" w:eastAsia="Andale Sans UI" w:hAnsi="Times New Roman" w:cs="Tahoma"/>
                <w:color w:val="000000"/>
                <w:kern w:val="2"/>
                <w:sz w:val="24"/>
                <w:szCs w:val="24"/>
                <w:lang w:eastAsia="fa-IR" w:bidi="fa-IR"/>
              </w:rPr>
              <w:t>год</w:t>
            </w:r>
          </w:p>
        </w:tc>
        <w:tc>
          <w:tcPr>
            <w:tcW w:w="992" w:type="dxa"/>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val="de-DE" w:eastAsia="fa-IR" w:bidi="fa-IR"/>
              </w:rPr>
              <w:t>3</w:t>
            </w:r>
          </w:p>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val="de-DE" w:eastAsia="fa-IR" w:bidi="fa-IR"/>
              </w:rPr>
              <w:t xml:space="preserve"> </w:t>
            </w:r>
            <w:r w:rsidRPr="00324D42">
              <w:rPr>
                <w:rFonts w:ascii="Times New Roman" w:eastAsia="Andale Sans UI" w:hAnsi="Times New Roman" w:cs="Tahoma"/>
                <w:color w:val="000000"/>
                <w:kern w:val="2"/>
                <w:sz w:val="24"/>
                <w:szCs w:val="24"/>
                <w:lang w:eastAsia="fa-IR" w:bidi="fa-IR"/>
              </w:rPr>
              <w:t>год</w:t>
            </w:r>
          </w:p>
        </w:tc>
        <w:tc>
          <w:tcPr>
            <w:tcW w:w="1134" w:type="dxa"/>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val="de-DE" w:eastAsia="fa-IR" w:bidi="fa-IR"/>
              </w:rPr>
              <w:t xml:space="preserve">4 </w:t>
            </w:r>
          </w:p>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eastAsia="fa-IR" w:bidi="fa-IR"/>
              </w:rPr>
              <w:t>год</w:t>
            </w:r>
          </w:p>
        </w:tc>
        <w:tc>
          <w:tcPr>
            <w:tcW w:w="947" w:type="dxa"/>
            <w:tcBorders>
              <w:top w:val="single" w:sz="4" w:space="0" w:color="000000"/>
              <w:left w:val="single" w:sz="4" w:space="0" w:color="000000"/>
              <w:bottom w:val="single" w:sz="4" w:space="0" w:color="000000"/>
              <w:right w:val="single" w:sz="4" w:space="0" w:color="auto"/>
            </w:tcBorders>
            <w:vAlign w:val="center"/>
            <w:hideMark/>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val="de-DE" w:eastAsia="fa-IR" w:bidi="fa-IR"/>
              </w:rPr>
              <w:t>5</w:t>
            </w:r>
          </w:p>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eastAsia="fa-IR" w:bidi="fa-IR"/>
              </w:rPr>
              <w:t>год</w:t>
            </w:r>
          </w:p>
        </w:tc>
      </w:tr>
      <w:tr w:rsidR="00324D42" w:rsidRPr="00324D42" w:rsidTr="00324D42">
        <w:tc>
          <w:tcPr>
            <w:tcW w:w="2316" w:type="dxa"/>
            <w:tcBorders>
              <w:top w:val="single" w:sz="4" w:space="0" w:color="000000"/>
              <w:left w:val="single" w:sz="4" w:space="0" w:color="000000"/>
              <w:bottom w:val="single" w:sz="4" w:space="0" w:color="000000"/>
              <w:right w:val="nil"/>
            </w:tcBorders>
            <w:vAlign w:val="center"/>
          </w:tcPr>
          <w:p w:rsidR="00324D42" w:rsidRPr="00324D42" w:rsidRDefault="00324D42" w:rsidP="00324D42">
            <w:pPr>
              <w:widowControl w:val="0"/>
              <w:suppressAutoHyphens/>
              <w:autoSpaceDE w:val="0"/>
              <w:snapToGrid w:val="0"/>
              <w:spacing w:after="0" w:line="100" w:lineRule="atLeast"/>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eastAsia="fa-IR" w:bidi="fa-IR"/>
              </w:rPr>
              <w:t>Количество часов в неделю</w:t>
            </w:r>
          </w:p>
          <w:p w:rsidR="00324D42" w:rsidRPr="00324D42" w:rsidRDefault="00324D42" w:rsidP="00324D42">
            <w:pPr>
              <w:widowControl w:val="0"/>
              <w:suppressAutoHyphens/>
              <w:autoSpaceDE w:val="0"/>
              <w:snapToGrid w:val="0"/>
              <w:spacing w:after="0" w:line="100" w:lineRule="atLeast"/>
              <w:textAlignment w:val="baseline"/>
              <w:rPr>
                <w:rFonts w:ascii="Times New Roman" w:eastAsia="Andale Sans UI" w:hAnsi="Times New Roman" w:cs="Tahoma"/>
                <w:color w:val="000000"/>
                <w:kern w:val="2"/>
                <w:sz w:val="24"/>
                <w:szCs w:val="24"/>
                <w:lang w:eastAsia="fa-IR" w:bidi="fa-IR"/>
              </w:rPr>
            </w:pPr>
          </w:p>
        </w:tc>
        <w:tc>
          <w:tcPr>
            <w:tcW w:w="712" w:type="dxa"/>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eastAsia="fa-IR" w:bidi="fa-IR"/>
              </w:rPr>
              <w:t>6</w:t>
            </w:r>
          </w:p>
        </w:tc>
        <w:tc>
          <w:tcPr>
            <w:tcW w:w="1131" w:type="dxa"/>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eastAsia="fa-IR" w:bidi="fa-IR"/>
              </w:rPr>
              <w:t>6-8</w:t>
            </w:r>
          </w:p>
        </w:tc>
        <w:tc>
          <w:tcPr>
            <w:tcW w:w="992" w:type="dxa"/>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eastAsia="fa-IR" w:bidi="fa-IR"/>
              </w:rPr>
              <w:t>9</w:t>
            </w:r>
          </w:p>
        </w:tc>
        <w:tc>
          <w:tcPr>
            <w:tcW w:w="851" w:type="dxa"/>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eastAsia="fa-IR" w:bidi="fa-IR"/>
              </w:rPr>
              <w:t>9</w:t>
            </w:r>
          </w:p>
        </w:tc>
        <w:tc>
          <w:tcPr>
            <w:tcW w:w="992" w:type="dxa"/>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eastAsia="fa-IR" w:bidi="fa-IR"/>
              </w:rPr>
              <w:t>12</w:t>
            </w:r>
          </w:p>
        </w:tc>
        <w:tc>
          <w:tcPr>
            <w:tcW w:w="1134" w:type="dxa"/>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eastAsia="fa-IR" w:bidi="fa-IR"/>
              </w:rPr>
              <w:t>12</w:t>
            </w:r>
          </w:p>
        </w:tc>
        <w:tc>
          <w:tcPr>
            <w:tcW w:w="947" w:type="dxa"/>
            <w:tcBorders>
              <w:top w:val="single" w:sz="4" w:space="0" w:color="000000"/>
              <w:left w:val="single" w:sz="4" w:space="0" w:color="000000"/>
              <w:bottom w:val="single" w:sz="4" w:space="0" w:color="000000"/>
              <w:right w:val="single" w:sz="4" w:space="0" w:color="auto"/>
            </w:tcBorders>
            <w:vAlign w:val="center"/>
            <w:hideMark/>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eastAsia="fa-IR" w:bidi="fa-IR"/>
              </w:rPr>
              <w:t>12</w:t>
            </w:r>
          </w:p>
        </w:tc>
      </w:tr>
      <w:tr w:rsidR="00324D42" w:rsidRPr="00324D42" w:rsidTr="00324D42">
        <w:tc>
          <w:tcPr>
            <w:tcW w:w="2316" w:type="dxa"/>
            <w:tcBorders>
              <w:top w:val="single" w:sz="4" w:space="0" w:color="000000"/>
              <w:left w:val="single" w:sz="4" w:space="0" w:color="000000"/>
              <w:bottom w:val="single" w:sz="4" w:space="0" w:color="000000"/>
              <w:right w:val="nil"/>
            </w:tcBorders>
            <w:vAlign w:val="center"/>
          </w:tcPr>
          <w:p w:rsidR="00324D42" w:rsidRPr="00324D42" w:rsidRDefault="00324D42" w:rsidP="00324D42">
            <w:pPr>
              <w:widowControl w:val="0"/>
              <w:suppressAutoHyphens/>
              <w:autoSpaceDE w:val="0"/>
              <w:snapToGrid w:val="0"/>
              <w:spacing w:after="0" w:line="100" w:lineRule="atLeast"/>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eastAsia="fa-IR" w:bidi="fa-IR"/>
              </w:rPr>
              <w:t xml:space="preserve">Количество занятий в неделю </w:t>
            </w:r>
          </w:p>
          <w:p w:rsidR="00324D42" w:rsidRPr="00324D42" w:rsidRDefault="00324D42" w:rsidP="00324D42">
            <w:pPr>
              <w:widowControl w:val="0"/>
              <w:suppressAutoHyphens/>
              <w:autoSpaceDE w:val="0"/>
              <w:snapToGrid w:val="0"/>
              <w:spacing w:after="0" w:line="100" w:lineRule="atLeast"/>
              <w:textAlignment w:val="baseline"/>
              <w:rPr>
                <w:rFonts w:ascii="Times New Roman" w:eastAsia="Andale Sans UI" w:hAnsi="Times New Roman" w:cs="Tahoma"/>
                <w:color w:val="000000"/>
                <w:kern w:val="2"/>
                <w:sz w:val="24"/>
                <w:szCs w:val="24"/>
                <w:lang w:eastAsia="fa-IR" w:bidi="fa-IR"/>
              </w:rPr>
            </w:pPr>
          </w:p>
        </w:tc>
        <w:tc>
          <w:tcPr>
            <w:tcW w:w="712" w:type="dxa"/>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kern w:val="2"/>
                <w:sz w:val="24"/>
                <w:szCs w:val="24"/>
                <w:lang w:eastAsia="fa-IR" w:bidi="fa-IR"/>
              </w:rPr>
            </w:pPr>
            <w:r w:rsidRPr="00324D42">
              <w:rPr>
                <w:rFonts w:ascii="Times New Roman" w:eastAsia="Andale Sans UI" w:hAnsi="Times New Roman" w:cs="Tahoma"/>
                <w:kern w:val="2"/>
                <w:sz w:val="24"/>
                <w:szCs w:val="24"/>
                <w:lang w:eastAsia="fa-IR" w:bidi="fa-IR"/>
              </w:rPr>
              <w:t>3</w:t>
            </w:r>
          </w:p>
        </w:tc>
        <w:tc>
          <w:tcPr>
            <w:tcW w:w="1131" w:type="dxa"/>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kern w:val="2"/>
                <w:sz w:val="24"/>
                <w:szCs w:val="24"/>
                <w:lang w:eastAsia="fa-IR" w:bidi="fa-IR"/>
              </w:rPr>
            </w:pPr>
            <w:r w:rsidRPr="00324D42">
              <w:rPr>
                <w:rFonts w:ascii="Times New Roman" w:eastAsia="Andale Sans UI" w:hAnsi="Times New Roman" w:cs="Tahoma"/>
                <w:kern w:val="2"/>
                <w:sz w:val="24"/>
                <w:szCs w:val="24"/>
                <w:lang w:eastAsia="fa-IR" w:bidi="fa-IR"/>
              </w:rPr>
              <w:t>3-4</w:t>
            </w:r>
          </w:p>
        </w:tc>
        <w:tc>
          <w:tcPr>
            <w:tcW w:w="992" w:type="dxa"/>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kern w:val="2"/>
                <w:sz w:val="24"/>
                <w:szCs w:val="24"/>
                <w:lang w:eastAsia="fa-IR" w:bidi="fa-IR"/>
              </w:rPr>
            </w:pPr>
            <w:r w:rsidRPr="00324D42">
              <w:rPr>
                <w:rFonts w:ascii="Times New Roman" w:eastAsia="Andale Sans UI" w:hAnsi="Times New Roman" w:cs="Tahoma"/>
                <w:kern w:val="2"/>
                <w:sz w:val="24"/>
                <w:szCs w:val="24"/>
                <w:lang w:eastAsia="fa-IR" w:bidi="fa-IR"/>
              </w:rPr>
              <w:t>3-4</w:t>
            </w:r>
          </w:p>
        </w:tc>
        <w:tc>
          <w:tcPr>
            <w:tcW w:w="851" w:type="dxa"/>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kern w:val="2"/>
                <w:sz w:val="24"/>
                <w:szCs w:val="24"/>
                <w:lang w:eastAsia="fa-IR" w:bidi="fa-IR"/>
              </w:rPr>
            </w:pPr>
            <w:r w:rsidRPr="00324D42">
              <w:rPr>
                <w:rFonts w:ascii="Times New Roman" w:eastAsia="Andale Sans UI" w:hAnsi="Times New Roman" w:cs="Tahoma"/>
                <w:kern w:val="2"/>
                <w:sz w:val="24"/>
                <w:szCs w:val="24"/>
                <w:lang w:eastAsia="fa-IR" w:bidi="fa-IR"/>
              </w:rPr>
              <w:t>3-4</w:t>
            </w:r>
          </w:p>
        </w:tc>
        <w:tc>
          <w:tcPr>
            <w:tcW w:w="992" w:type="dxa"/>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kern w:val="2"/>
                <w:sz w:val="24"/>
                <w:szCs w:val="24"/>
                <w:lang w:eastAsia="fa-IR" w:bidi="fa-IR"/>
              </w:rPr>
            </w:pPr>
            <w:r w:rsidRPr="00324D42">
              <w:rPr>
                <w:rFonts w:ascii="Times New Roman" w:eastAsia="Andale Sans UI" w:hAnsi="Times New Roman" w:cs="Tahoma"/>
                <w:kern w:val="2"/>
                <w:sz w:val="24"/>
                <w:szCs w:val="24"/>
                <w:lang w:eastAsia="fa-IR" w:bidi="fa-IR"/>
              </w:rPr>
              <w:t>4</w:t>
            </w:r>
          </w:p>
        </w:tc>
        <w:tc>
          <w:tcPr>
            <w:tcW w:w="1134" w:type="dxa"/>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kern w:val="2"/>
                <w:sz w:val="24"/>
                <w:szCs w:val="24"/>
                <w:lang w:eastAsia="fa-IR" w:bidi="fa-IR"/>
              </w:rPr>
            </w:pPr>
            <w:r w:rsidRPr="00324D42">
              <w:rPr>
                <w:rFonts w:ascii="Times New Roman" w:eastAsia="Andale Sans UI" w:hAnsi="Times New Roman" w:cs="Tahoma"/>
                <w:kern w:val="2"/>
                <w:sz w:val="24"/>
                <w:szCs w:val="24"/>
                <w:lang w:eastAsia="fa-IR" w:bidi="fa-IR"/>
              </w:rPr>
              <w:t>4</w:t>
            </w:r>
          </w:p>
        </w:tc>
        <w:tc>
          <w:tcPr>
            <w:tcW w:w="947" w:type="dxa"/>
            <w:tcBorders>
              <w:top w:val="single" w:sz="4" w:space="0" w:color="000000"/>
              <w:left w:val="single" w:sz="4" w:space="0" w:color="000000"/>
              <w:bottom w:val="single" w:sz="4" w:space="0" w:color="000000"/>
              <w:right w:val="single" w:sz="4" w:space="0" w:color="auto"/>
            </w:tcBorders>
            <w:vAlign w:val="center"/>
            <w:hideMark/>
          </w:tcPr>
          <w:p w:rsidR="00324D42" w:rsidRPr="00324D42" w:rsidRDefault="00324D42" w:rsidP="00324D42">
            <w:pPr>
              <w:widowControl w:val="0"/>
              <w:suppressAutoHyphens/>
              <w:autoSpaceDE w:val="0"/>
              <w:snapToGrid w:val="0"/>
              <w:spacing w:after="0" w:line="100" w:lineRule="atLeast"/>
              <w:jc w:val="center"/>
              <w:textAlignment w:val="baseline"/>
              <w:rPr>
                <w:rFonts w:ascii="Times New Roman" w:eastAsia="Andale Sans UI" w:hAnsi="Times New Roman" w:cs="Tahoma"/>
                <w:kern w:val="2"/>
                <w:sz w:val="24"/>
                <w:szCs w:val="24"/>
                <w:lang w:eastAsia="fa-IR" w:bidi="fa-IR"/>
              </w:rPr>
            </w:pPr>
            <w:r w:rsidRPr="00324D42">
              <w:rPr>
                <w:rFonts w:ascii="Times New Roman" w:eastAsia="Andale Sans UI" w:hAnsi="Times New Roman" w:cs="Tahoma"/>
                <w:kern w:val="2"/>
                <w:sz w:val="24"/>
                <w:szCs w:val="24"/>
                <w:lang w:eastAsia="fa-IR" w:bidi="fa-IR"/>
              </w:rPr>
              <w:t>4</w:t>
            </w:r>
          </w:p>
        </w:tc>
      </w:tr>
      <w:tr w:rsidR="00324D42" w:rsidRPr="00324D42" w:rsidTr="00324D42">
        <w:tc>
          <w:tcPr>
            <w:tcW w:w="2316" w:type="dxa"/>
            <w:tcBorders>
              <w:top w:val="single" w:sz="4" w:space="0" w:color="000000"/>
              <w:left w:val="single" w:sz="4" w:space="0" w:color="000000"/>
              <w:bottom w:val="single" w:sz="4" w:space="0" w:color="000000"/>
              <w:right w:val="nil"/>
            </w:tcBorders>
            <w:vAlign w:val="center"/>
          </w:tcPr>
          <w:p w:rsidR="00324D42" w:rsidRPr="00324D42" w:rsidRDefault="00324D42" w:rsidP="00324D42">
            <w:pPr>
              <w:widowControl w:val="0"/>
              <w:suppressAutoHyphens/>
              <w:autoSpaceDE w:val="0"/>
              <w:snapToGrid w:val="0"/>
              <w:spacing w:after="0" w:line="100" w:lineRule="atLeast"/>
              <w:textAlignment w:val="baseline"/>
              <w:rPr>
                <w:rFonts w:ascii="Times New Roman" w:eastAsia="Andale Sans UI" w:hAnsi="Times New Roman" w:cs="Tahoma"/>
                <w:color w:val="000000"/>
                <w:kern w:val="2"/>
                <w:sz w:val="24"/>
                <w:szCs w:val="24"/>
                <w:lang w:eastAsia="fa-IR" w:bidi="fa-IR"/>
              </w:rPr>
            </w:pPr>
            <w:r w:rsidRPr="00324D42">
              <w:rPr>
                <w:rFonts w:ascii="Times New Roman" w:eastAsia="Andale Sans UI" w:hAnsi="Times New Roman" w:cs="Tahoma"/>
                <w:color w:val="000000"/>
                <w:kern w:val="2"/>
                <w:sz w:val="24"/>
                <w:szCs w:val="24"/>
                <w:lang w:eastAsia="fa-IR" w:bidi="fa-IR"/>
              </w:rPr>
              <w:t>Общее количество часов в год</w:t>
            </w:r>
          </w:p>
          <w:p w:rsidR="00324D42" w:rsidRPr="00324D42" w:rsidRDefault="00324D42" w:rsidP="00324D42">
            <w:pPr>
              <w:widowControl w:val="0"/>
              <w:suppressAutoHyphens/>
              <w:autoSpaceDE w:val="0"/>
              <w:snapToGrid w:val="0"/>
              <w:spacing w:after="0" w:line="100" w:lineRule="atLeast"/>
              <w:textAlignment w:val="baseline"/>
              <w:rPr>
                <w:rFonts w:ascii="Times New Roman" w:eastAsia="Andale Sans UI" w:hAnsi="Times New Roman" w:cs="Tahoma"/>
                <w:color w:val="000000"/>
                <w:kern w:val="2"/>
                <w:sz w:val="24"/>
                <w:szCs w:val="24"/>
                <w:lang w:eastAsia="fa-IR" w:bidi="fa-IR"/>
              </w:rPr>
            </w:pPr>
          </w:p>
        </w:tc>
        <w:tc>
          <w:tcPr>
            <w:tcW w:w="712" w:type="dxa"/>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sidRPr="00324D42">
              <w:rPr>
                <w:rFonts w:ascii="Times New Roman" w:eastAsia="Andale Sans UI" w:hAnsi="Times New Roman" w:cs="Times New Roman"/>
                <w:b/>
                <w:bCs/>
                <w:kern w:val="1"/>
                <w:sz w:val="20"/>
                <w:szCs w:val="20"/>
                <w:lang w:eastAsia="fa-IR" w:bidi="fa-IR"/>
              </w:rPr>
              <w:lastRenderedPageBreak/>
              <w:t>276</w:t>
            </w:r>
          </w:p>
        </w:tc>
        <w:tc>
          <w:tcPr>
            <w:tcW w:w="1131" w:type="dxa"/>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sidRPr="00324D42">
              <w:rPr>
                <w:rFonts w:ascii="Times New Roman" w:eastAsia="Andale Sans UI" w:hAnsi="Times New Roman" w:cs="Times New Roman"/>
                <w:b/>
                <w:bCs/>
                <w:kern w:val="1"/>
                <w:sz w:val="20"/>
                <w:szCs w:val="20"/>
                <w:lang w:eastAsia="fa-IR" w:bidi="fa-IR"/>
              </w:rPr>
              <w:t>368</w:t>
            </w:r>
          </w:p>
        </w:tc>
        <w:tc>
          <w:tcPr>
            <w:tcW w:w="992" w:type="dxa"/>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widowControl w:val="0"/>
              <w:suppressAutoHyphens/>
              <w:spacing w:after="0" w:line="100" w:lineRule="atLeast"/>
              <w:textAlignment w:val="baseline"/>
              <w:rPr>
                <w:rFonts w:ascii="Times New Roman" w:eastAsia="Andale Sans UI" w:hAnsi="Times New Roman" w:cs="Times New Roman"/>
                <w:b/>
                <w:bCs/>
                <w:color w:val="000000"/>
                <w:kern w:val="1"/>
                <w:sz w:val="20"/>
                <w:szCs w:val="20"/>
                <w:lang w:eastAsia="fa-IR" w:bidi="fa-IR"/>
              </w:rPr>
            </w:pPr>
            <w:r w:rsidRPr="00324D42">
              <w:rPr>
                <w:rFonts w:ascii="Times New Roman" w:eastAsia="Andale Sans UI" w:hAnsi="Times New Roman" w:cs="Times New Roman"/>
                <w:b/>
                <w:bCs/>
                <w:kern w:val="1"/>
                <w:sz w:val="20"/>
                <w:szCs w:val="20"/>
                <w:lang w:eastAsia="fa-IR" w:bidi="fa-IR"/>
              </w:rPr>
              <w:t xml:space="preserve">      414</w:t>
            </w:r>
          </w:p>
        </w:tc>
        <w:tc>
          <w:tcPr>
            <w:tcW w:w="851" w:type="dxa"/>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sidRPr="00324D42">
              <w:rPr>
                <w:rFonts w:ascii="Times New Roman" w:eastAsia="Andale Sans UI" w:hAnsi="Times New Roman" w:cs="Times New Roman"/>
                <w:b/>
                <w:bCs/>
                <w:kern w:val="1"/>
                <w:sz w:val="20"/>
                <w:szCs w:val="20"/>
                <w:lang w:eastAsia="fa-IR" w:bidi="fa-IR"/>
              </w:rPr>
              <w:t>414</w:t>
            </w:r>
          </w:p>
        </w:tc>
        <w:tc>
          <w:tcPr>
            <w:tcW w:w="992" w:type="dxa"/>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sidRPr="00324D42">
              <w:rPr>
                <w:rFonts w:ascii="Times New Roman" w:eastAsia="Andale Sans UI" w:hAnsi="Times New Roman" w:cs="Times New Roman"/>
                <w:b/>
                <w:bCs/>
                <w:kern w:val="1"/>
                <w:sz w:val="20"/>
                <w:szCs w:val="20"/>
                <w:lang w:eastAsia="fa-IR" w:bidi="fa-IR"/>
              </w:rPr>
              <w:t>552</w:t>
            </w:r>
          </w:p>
        </w:tc>
        <w:tc>
          <w:tcPr>
            <w:tcW w:w="1134" w:type="dxa"/>
            <w:tcBorders>
              <w:top w:val="single" w:sz="4" w:space="0" w:color="000000"/>
              <w:left w:val="single" w:sz="4" w:space="0" w:color="000000"/>
              <w:bottom w:val="single" w:sz="4" w:space="0" w:color="000000"/>
              <w:right w:val="nil"/>
            </w:tcBorders>
            <w:vAlign w:val="center"/>
            <w:hideMark/>
          </w:tcPr>
          <w:p w:rsidR="00324D42" w:rsidRPr="00324D42" w:rsidRDefault="00324D42" w:rsidP="00324D42">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sidRPr="00324D42">
              <w:rPr>
                <w:rFonts w:ascii="Times New Roman" w:eastAsia="Andale Sans UI" w:hAnsi="Times New Roman" w:cs="Times New Roman"/>
                <w:b/>
                <w:bCs/>
                <w:kern w:val="1"/>
                <w:sz w:val="20"/>
                <w:szCs w:val="20"/>
                <w:lang w:eastAsia="fa-IR" w:bidi="fa-IR"/>
              </w:rPr>
              <w:t>552</w:t>
            </w:r>
          </w:p>
        </w:tc>
        <w:tc>
          <w:tcPr>
            <w:tcW w:w="947" w:type="dxa"/>
            <w:tcBorders>
              <w:top w:val="single" w:sz="4" w:space="0" w:color="000000"/>
              <w:left w:val="single" w:sz="4" w:space="0" w:color="000000"/>
              <w:bottom w:val="single" w:sz="4" w:space="0" w:color="000000"/>
              <w:right w:val="single" w:sz="4" w:space="0" w:color="auto"/>
            </w:tcBorders>
            <w:vAlign w:val="center"/>
            <w:hideMark/>
          </w:tcPr>
          <w:p w:rsidR="00324D42" w:rsidRPr="00324D42" w:rsidRDefault="00324D42" w:rsidP="00324D42">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sidRPr="00324D42">
              <w:rPr>
                <w:rFonts w:ascii="Times New Roman" w:eastAsia="Andale Sans UI" w:hAnsi="Times New Roman" w:cs="Times New Roman"/>
                <w:b/>
                <w:bCs/>
                <w:kern w:val="1"/>
                <w:sz w:val="20"/>
                <w:szCs w:val="20"/>
                <w:lang w:eastAsia="fa-IR" w:bidi="fa-IR"/>
              </w:rPr>
              <w:t>552</w:t>
            </w:r>
          </w:p>
        </w:tc>
      </w:tr>
    </w:tbl>
    <w:p w:rsidR="00324D42" w:rsidRDefault="000D294F" w:rsidP="008E2DBB">
      <w:pPr>
        <w:widowControl w:val="0"/>
        <w:suppressAutoHyphens/>
        <w:spacing w:after="0" w:line="240" w:lineRule="auto"/>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lastRenderedPageBreak/>
        <w:t xml:space="preserve">   </w:t>
      </w:r>
    </w:p>
    <w:p w:rsidR="000D294F" w:rsidRDefault="00324D42" w:rsidP="008E2DBB">
      <w:pPr>
        <w:widowControl w:val="0"/>
        <w:suppressAutoHyphens/>
        <w:spacing w:after="0" w:line="240" w:lineRule="auto"/>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w:t>
      </w:r>
      <w:proofErr w:type="gramStart"/>
      <w:r w:rsidR="000D294F">
        <w:rPr>
          <w:rFonts w:ascii="Times New Roman" w:eastAsia="Andale Sans UI" w:hAnsi="Times New Roman" w:cs="Tahoma"/>
          <w:kern w:val="2"/>
          <w:sz w:val="26"/>
          <w:szCs w:val="26"/>
          <w:lang w:eastAsia="fa-IR" w:bidi="fa-IR"/>
        </w:rPr>
        <w:t>В учебном плане часы распределены не только по годам и этапам подготовки, но и по времени на основные предметные области: теория и методика физической культуры и спорта, общая физическая подготовка, специальная физическая подготовка, избранный вид спорта (техническая подготовка, тактическая подготовка, интегральная подготовка, участие в соревнованиях,  восстановительные мероприятия, инструкторская и судейская практика, самостоятельная работа, итоговая и промежуточная аттестация).</w:t>
      </w:r>
      <w:proofErr w:type="gramEnd"/>
    </w:p>
    <w:p w:rsidR="000D294F" w:rsidRDefault="000D294F" w:rsidP="008E2DBB">
      <w:pPr>
        <w:widowControl w:val="0"/>
        <w:suppressAutoHyphens/>
        <w:spacing w:after="0" w:line="240" w:lineRule="auto"/>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Основные формы организации тренировочного процесса:</w:t>
      </w:r>
    </w:p>
    <w:p w:rsidR="000D294F" w:rsidRDefault="000D294F" w:rsidP="008E2DBB">
      <w:pPr>
        <w:widowControl w:val="0"/>
        <w:suppressAutoHyphens/>
        <w:spacing w:after="0" w:line="10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 </w:t>
      </w:r>
      <w:r w:rsidR="00324D42">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kern w:val="2"/>
          <w:sz w:val="26"/>
          <w:szCs w:val="26"/>
          <w:lang w:eastAsia="fa-IR" w:bidi="fa-IR"/>
        </w:rPr>
        <w:t>групповые тренировочные и теоретические занятия;</w:t>
      </w:r>
    </w:p>
    <w:p w:rsidR="000D294F" w:rsidRDefault="000D294F" w:rsidP="008E2DBB">
      <w:pPr>
        <w:widowControl w:val="0"/>
        <w:suppressAutoHyphens/>
        <w:spacing w:after="0" w:line="10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 индивидуальные тренировочные занятия, проводимые с несколькими занимающимися, объединенными в команду для подготовки к участию в соревнованиях;</w:t>
      </w:r>
    </w:p>
    <w:p w:rsidR="000D294F" w:rsidRDefault="000D294F" w:rsidP="008E2DBB">
      <w:pPr>
        <w:widowControl w:val="0"/>
        <w:suppressAutoHyphens/>
        <w:spacing w:after="0" w:line="10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 самостоятельная работа </w:t>
      </w:r>
      <w:proofErr w:type="gramStart"/>
      <w:r>
        <w:rPr>
          <w:rFonts w:ascii="Times New Roman" w:eastAsia="Andale Sans UI" w:hAnsi="Times New Roman" w:cs="Tahoma"/>
          <w:kern w:val="2"/>
          <w:sz w:val="26"/>
          <w:szCs w:val="26"/>
          <w:lang w:eastAsia="fa-IR" w:bidi="fa-IR"/>
        </w:rPr>
        <w:t>занимающихся</w:t>
      </w:r>
      <w:proofErr w:type="gramEnd"/>
      <w:r>
        <w:rPr>
          <w:rFonts w:ascii="Times New Roman" w:eastAsia="Andale Sans UI" w:hAnsi="Times New Roman" w:cs="Tahoma"/>
          <w:kern w:val="2"/>
          <w:sz w:val="26"/>
          <w:szCs w:val="26"/>
          <w:lang w:eastAsia="fa-IR" w:bidi="fa-IR"/>
        </w:rPr>
        <w:t xml:space="preserve"> по индивидуальным планам;</w:t>
      </w:r>
    </w:p>
    <w:p w:rsidR="000D294F" w:rsidRDefault="000D294F" w:rsidP="008E2DBB">
      <w:pPr>
        <w:widowControl w:val="0"/>
        <w:suppressAutoHyphens/>
        <w:spacing w:after="0" w:line="10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 тренировочные сборы;</w:t>
      </w:r>
    </w:p>
    <w:p w:rsidR="000D294F" w:rsidRDefault="000D294F" w:rsidP="008E2DBB">
      <w:pPr>
        <w:widowControl w:val="0"/>
        <w:suppressAutoHyphens/>
        <w:spacing w:after="0" w:line="10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 участие в соревнованиях и иных мероприятиях;</w:t>
      </w:r>
    </w:p>
    <w:p w:rsidR="000D294F" w:rsidRDefault="000D294F" w:rsidP="008E2DBB">
      <w:pPr>
        <w:widowControl w:val="0"/>
        <w:suppressAutoHyphens/>
        <w:spacing w:after="0" w:line="10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 инструкторская и судейская практика;</w:t>
      </w:r>
    </w:p>
    <w:p w:rsidR="000D294F" w:rsidRDefault="000D294F" w:rsidP="008E2DBB">
      <w:pPr>
        <w:widowControl w:val="0"/>
        <w:suppressAutoHyphens/>
        <w:spacing w:after="0" w:line="10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 медико-восстановительные мероприятия;</w:t>
      </w:r>
    </w:p>
    <w:p w:rsidR="000D294F" w:rsidRPr="000F3B8A" w:rsidRDefault="000D294F" w:rsidP="008E2DBB">
      <w:pPr>
        <w:widowControl w:val="0"/>
        <w:suppressAutoHyphens/>
        <w:spacing w:after="0" w:line="10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 тестирование, </w:t>
      </w:r>
      <w:r>
        <w:rPr>
          <w:rFonts w:ascii="Times New Roman" w:eastAsia="Andale Sans UI" w:hAnsi="Times New Roman" w:cs="Tahoma"/>
          <w:kern w:val="2"/>
          <w:sz w:val="26"/>
          <w:szCs w:val="26"/>
          <w:lang w:val="de-DE" w:eastAsia="fa-IR" w:bidi="fa-IR"/>
        </w:rPr>
        <w:t>промежуточная и итоговая аттестация</w:t>
      </w:r>
      <w:r>
        <w:rPr>
          <w:rFonts w:ascii="Times New Roman" w:eastAsia="Andale Sans UI" w:hAnsi="Times New Roman" w:cs="Tahoma"/>
          <w:kern w:val="2"/>
          <w:sz w:val="26"/>
          <w:szCs w:val="26"/>
          <w:lang w:eastAsia="fa-IR" w:bidi="fa-IR"/>
        </w:rPr>
        <w:t>.</w:t>
      </w:r>
    </w:p>
    <w:p w:rsidR="000D294F" w:rsidRPr="009547BF" w:rsidRDefault="000D294F" w:rsidP="008E2DBB">
      <w:pPr>
        <w:widowControl w:val="0"/>
        <w:autoSpaceDE w:val="0"/>
        <w:autoSpaceDN w:val="0"/>
        <w:adjustRightInd w:val="0"/>
        <w:spacing w:after="0" w:line="240" w:lineRule="atLeast"/>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Pr="009547BF">
        <w:rPr>
          <w:rFonts w:ascii="Times New Roman" w:eastAsia="Times New Roman" w:hAnsi="Times New Roman" w:cs="Times New Roman"/>
          <w:bCs/>
          <w:color w:val="000000"/>
          <w:sz w:val="26"/>
          <w:szCs w:val="26"/>
          <w:lang w:eastAsia="ru-RU"/>
        </w:rPr>
        <w:t>Методы организации и проведения образовательного процесса:</w:t>
      </w:r>
    </w:p>
    <w:p w:rsidR="000D294F" w:rsidRPr="009547BF" w:rsidRDefault="000D294F" w:rsidP="008E2DBB">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proofErr w:type="gramStart"/>
      <w:r>
        <w:rPr>
          <w:rFonts w:ascii="Times New Roman" w:eastAsia="Times New Roman" w:hAnsi="Times New Roman" w:cs="Times New Roman"/>
          <w:color w:val="000000"/>
          <w:sz w:val="26"/>
          <w:szCs w:val="26"/>
          <w:lang w:eastAsia="ru-RU"/>
        </w:rPr>
        <w:t>- словесные методы: описание, объяснение, рассказ, разбор, указание, команды и распоряжения, подсчёт;</w:t>
      </w:r>
      <w:proofErr w:type="gramEnd"/>
    </w:p>
    <w:p w:rsidR="000D294F" w:rsidRPr="009547BF" w:rsidRDefault="000D294F" w:rsidP="008E2DBB">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i/>
          <w:color w:val="000000"/>
          <w:sz w:val="26"/>
          <w:szCs w:val="26"/>
          <w:lang w:eastAsia="ru-RU"/>
        </w:rPr>
        <w:t xml:space="preserve">    </w:t>
      </w:r>
      <w:r w:rsidRPr="00CE4D85">
        <w:rPr>
          <w:rFonts w:ascii="Times New Roman" w:eastAsia="Times New Roman" w:hAnsi="Times New Roman" w:cs="Times New Roman"/>
          <w:color w:val="000000"/>
          <w:sz w:val="26"/>
          <w:szCs w:val="26"/>
          <w:lang w:eastAsia="ru-RU"/>
        </w:rPr>
        <w:t>- наглядные</w:t>
      </w:r>
      <w:r>
        <w:rPr>
          <w:rFonts w:ascii="Times New Roman" w:eastAsia="Times New Roman" w:hAnsi="Times New Roman" w:cs="Times New Roman"/>
          <w:color w:val="000000"/>
          <w:sz w:val="26"/>
          <w:szCs w:val="26"/>
          <w:lang w:eastAsia="ru-RU"/>
        </w:rPr>
        <w:t xml:space="preserve"> методы: </w:t>
      </w:r>
      <w:r w:rsidRPr="009547BF">
        <w:rPr>
          <w:rFonts w:ascii="Times New Roman" w:eastAsia="Times New Roman" w:hAnsi="Times New Roman" w:cs="Times New Roman"/>
          <w:color w:val="000000"/>
          <w:sz w:val="26"/>
          <w:szCs w:val="26"/>
          <w:lang w:eastAsia="ru-RU"/>
        </w:rPr>
        <w:t>показ упражнен</w:t>
      </w:r>
      <w:r>
        <w:rPr>
          <w:rFonts w:ascii="Times New Roman" w:eastAsia="Times New Roman" w:hAnsi="Times New Roman" w:cs="Times New Roman"/>
          <w:color w:val="000000"/>
          <w:sz w:val="26"/>
          <w:szCs w:val="26"/>
          <w:lang w:eastAsia="ru-RU"/>
        </w:rPr>
        <w:t xml:space="preserve">ий и техники волейбольных приёмов, </w:t>
      </w:r>
      <w:r w:rsidRPr="009547BF">
        <w:rPr>
          <w:rFonts w:ascii="Times New Roman" w:eastAsia="Times New Roman" w:hAnsi="Times New Roman" w:cs="Times New Roman"/>
          <w:color w:val="000000"/>
          <w:sz w:val="26"/>
          <w:szCs w:val="26"/>
          <w:lang w:eastAsia="ru-RU"/>
        </w:rPr>
        <w:t>использование учебных наглядных п</w:t>
      </w:r>
      <w:r>
        <w:rPr>
          <w:rFonts w:ascii="Times New Roman" w:eastAsia="Times New Roman" w:hAnsi="Times New Roman" w:cs="Times New Roman"/>
          <w:color w:val="000000"/>
          <w:sz w:val="26"/>
          <w:szCs w:val="26"/>
          <w:lang w:eastAsia="ru-RU"/>
        </w:rPr>
        <w:t>особий, видиофильмов, презентаций;</w:t>
      </w:r>
    </w:p>
    <w:p w:rsidR="000D294F" w:rsidRPr="009547BF" w:rsidRDefault="000D294F" w:rsidP="008E2DBB">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 практические методы: метод упражнений, метод разучивания по частям, метод разучивания в целом, соревновательный метод, игровой метод, </w:t>
      </w:r>
      <w:r w:rsidRPr="009547BF">
        <w:rPr>
          <w:rFonts w:ascii="Times New Roman" w:eastAsia="Times New Roman" w:hAnsi="Times New Roman" w:cs="Times New Roman"/>
          <w:color w:val="000000"/>
          <w:sz w:val="26"/>
          <w:szCs w:val="26"/>
          <w:lang w:eastAsia="ru-RU"/>
        </w:rPr>
        <w:t>непосредственная помощь тренера-преподавателя.</w:t>
      </w:r>
    </w:p>
    <w:p w:rsidR="000D294F" w:rsidRDefault="000D294F" w:rsidP="008E2DBB">
      <w:pPr>
        <w:widowControl w:val="0"/>
        <w:autoSpaceDE w:val="0"/>
        <w:autoSpaceDN w:val="0"/>
        <w:adjustRightInd w:val="0"/>
        <w:spacing w:after="0" w:line="240" w:lineRule="atLeast"/>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Основные средства обучения:</w:t>
      </w:r>
    </w:p>
    <w:p w:rsidR="000D294F" w:rsidRDefault="000D294F" w:rsidP="008E2DBB">
      <w:pPr>
        <w:widowControl w:val="0"/>
        <w:autoSpaceDE w:val="0"/>
        <w:autoSpaceDN w:val="0"/>
        <w:adjustRightInd w:val="0"/>
        <w:spacing w:after="0" w:line="240" w:lineRule="atLeast"/>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 </w:t>
      </w:r>
      <w:r w:rsidRPr="009547BF">
        <w:rPr>
          <w:rFonts w:ascii="Times New Roman" w:eastAsia="Times New Roman" w:hAnsi="Times New Roman" w:cs="Times New Roman"/>
          <w:color w:val="000000"/>
          <w:sz w:val="26"/>
          <w:szCs w:val="26"/>
          <w:lang w:eastAsia="ru-RU"/>
        </w:rPr>
        <w:t>общефизические упражнения;</w:t>
      </w:r>
    </w:p>
    <w:p w:rsidR="000D294F" w:rsidRDefault="000D294F" w:rsidP="008E2DBB">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Cs/>
          <w:color w:val="000000"/>
          <w:sz w:val="26"/>
          <w:szCs w:val="26"/>
          <w:lang w:eastAsia="ru-RU"/>
        </w:rPr>
        <w:t xml:space="preserve">    - </w:t>
      </w:r>
      <w:r w:rsidRPr="009547BF">
        <w:rPr>
          <w:rFonts w:ascii="Times New Roman" w:eastAsia="Times New Roman" w:hAnsi="Times New Roman" w:cs="Times New Roman"/>
          <w:color w:val="000000"/>
          <w:sz w:val="26"/>
          <w:szCs w:val="26"/>
          <w:lang w:eastAsia="ru-RU"/>
        </w:rPr>
        <w:t>специальные физические упражнения;</w:t>
      </w:r>
      <w:r w:rsidRPr="00CE4D85">
        <w:rPr>
          <w:rFonts w:ascii="Times New Roman" w:eastAsia="Times New Roman" w:hAnsi="Times New Roman" w:cs="Times New Roman"/>
          <w:color w:val="000000"/>
          <w:sz w:val="26"/>
          <w:szCs w:val="26"/>
          <w:lang w:eastAsia="ru-RU"/>
        </w:rPr>
        <w:t xml:space="preserve"> </w:t>
      </w:r>
    </w:p>
    <w:p w:rsidR="000D294F" w:rsidRDefault="000D294F" w:rsidP="008E2DBB">
      <w:pPr>
        <w:widowControl w:val="0"/>
        <w:autoSpaceDE w:val="0"/>
        <w:autoSpaceDN w:val="0"/>
        <w:adjustRightInd w:val="0"/>
        <w:spacing w:after="0" w:line="240" w:lineRule="atLeast"/>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color w:val="000000"/>
          <w:sz w:val="26"/>
          <w:szCs w:val="26"/>
          <w:lang w:eastAsia="ru-RU"/>
        </w:rPr>
        <w:t xml:space="preserve">    - </w:t>
      </w:r>
      <w:r w:rsidRPr="009547BF">
        <w:rPr>
          <w:rFonts w:ascii="Times New Roman" w:eastAsia="Times New Roman" w:hAnsi="Times New Roman" w:cs="Times New Roman"/>
          <w:color w:val="000000"/>
          <w:sz w:val="26"/>
          <w:szCs w:val="26"/>
          <w:lang w:eastAsia="ru-RU"/>
        </w:rPr>
        <w:t>у</w:t>
      </w:r>
      <w:r>
        <w:rPr>
          <w:rFonts w:ascii="Times New Roman" w:eastAsia="Times New Roman" w:hAnsi="Times New Roman" w:cs="Times New Roman"/>
          <w:color w:val="000000"/>
          <w:sz w:val="26"/>
          <w:szCs w:val="26"/>
          <w:lang w:eastAsia="ru-RU"/>
        </w:rPr>
        <w:t xml:space="preserve">пражнения для изучения техники и </w:t>
      </w:r>
      <w:r w:rsidRPr="009547BF">
        <w:rPr>
          <w:rFonts w:ascii="Times New Roman" w:eastAsia="Times New Roman" w:hAnsi="Times New Roman" w:cs="Times New Roman"/>
          <w:color w:val="000000"/>
          <w:sz w:val="26"/>
          <w:szCs w:val="26"/>
          <w:lang w:eastAsia="ru-RU"/>
        </w:rPr>
        <w:t xml:space="preserve">тактики </w:t>
      </w:r>
      <w:r>
        <w:rPr>
          <w:rFonts w:ascii="Times New Roman" w:eastAsia="Times New Roman" w:hAnsi="Times New Roman" w:cs="Times New Roman"/>
          <w:color w:val="000000"/>
          <w:sz w:val="26"/>
          <w:szCs w:val="26"/>
          <w:lang w:eastAsia="ru-RU"/>
        </w:rPr>
        <w:t>волейбол</w:t>
      </w:r>
      <w:r w:rsidRPr="009547BF">
        <w:rPr>
          <w:rFonts w:ascii="Times New Roman" w:eastAsia="Times New Roman" w:hAnsi="Times New Roman" w:cs="Times New Roman"/>
          <w:color w:val="000000"/>
          <w:sz w:val="26"/>
          <w:szCs w:val="26"/>
          <w:lang w:eastAsia="ru-RU"/>
        </w:rPr>
        <w:t>а</w:t>
      </w:r>
      <w:r>
        <w:rPr>
          <w:rFonts w:ascii="Times New Roman" w:eastAsia="Times New Roman" w:hAnsi="Times New Roman" w:cs="Times New Roman"/>
          <w:color w:val="000000"/>
          <w:sz w:val="26"/>
          <w:szCs w:val="26"/>
          <w:lang w:eastAsia="ru-RU"/>
        </w:rPr>
        <w:t>;</w:t>
      </w:r>
    </w:p>
    <w:p w:rsidR="000D294F" w:rsidRDefault="000D294F" w:rsidP="008E2DBB">
      <w:pPr>
        <w:widowControl w:val="0"/>
        <w:autoSpaceDE w:val="0"/>
        <w:autoSpaceDN w:val="0"/>
        <w:adjustRightInd w:val="0"/>
        <w:spacing w:after="0" w:line="240" w:lineRule="atLeast"/>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 </w:t>
      </w:r>
      <w:r w:rsidRPr="00CE4D85">
        <w:rPr>
          <w:rFonts w:ascii="Times New Roman" w:eastAsia="Times New Roman" w:hAnsi="Times New Roman" w:cs="Times New Roman"/>
          <w:color w:val="000000"/>
          <w:sz w:val="26"/>
          <w:szCs w:val="26"/>
          <w:lang w:eastAsia="ru-RU"/>
        </w:rPr>
        <w:t>игровая практика.</w:t>
      </w:r>
    </w:p>
    <w:p w:rsidR="000D294F" w:rsidRDefault="000D294F" w:rsidP="008E2DBB">
      <w:pPr>
        <w:widowControl w:val="0"/>
        <w:autoSpaceDE w:val="0"/>
        <w:autoSpaceDN w:val="0"/>
        <w:adjustRightInd w:val="0"/>
        <w:spacing w:after="0" w:line="240" w:lineRule="atLeast"/>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Pr="009547BF">
        <w:rPr>
          <w:rFonts w:ascii="Times New Roman" w:eastAsia="Andale Sans UI" w:hAnsi="Times New Roman" w:cs="Tahoma"/>
          <w:kern w:val="1"/>
          <w:sz w:val="26"/>
          <w:szCs w:val="26"/>
          <w:lang w:val="de-DE" w:eastAsia="fa-IR" w:bidi="fa-IR"/>
        </w:rPr>
        <w:t xml:space="preserve">Непрерывность освоения обучающимися Программы в каникулярный период обеспечивается следующим образом: </w:t>
      </w:r>
    </w:p>
    <w:p w:rsidR="000D294F" w:rsidRDefault="000D294F" w:rsidP="008E2DBB">
      <w:pPr>
        <w:widowControl w:val="0"/>
        <w:autoSpaceDE w:val="0"/>
        <w:autoSpaceDN w:val="0"/>
        <w:adjustRightInd w:val="0"/>
        <w:spacing w:after="0" w:line="240" w:lineRule="atLeast"/>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Pr="009547BF">
        <w:rPr>
          <w:rFonts w:ascii="Times New Roman" w:eastAsia="Andale Sans UI" w:hAnsi="Times New Roman" w:cs="Tahoma"/>
          <w:kern w:val="1"/>
          <w:sz w:val="26"/>
          <w:szCs w:val="26"/>
          <w:lang w:val="de-DE" w:eastAsia="fa-IR" w:bidi="fa-IR"/>
        </w:rPr>
        <w:t xml:space="preserve">- </w:t>
      </w:r>
      <w:r>
        <w:rPr>
          <w:rFonts w:ascii="Times New Roman" w:eastAsia="Andale Sans UI" w:hAnsi="Times New Roman" w:cs="Tahoma"/>
          <w:kern w:val="1"/>
          <w:sz w:val="26"/>
          <w:szCs w:val="26"/>
          <w:lang w:eastAsia="fa-IR" w:bidi="fa-IR"/>
        </w:rPr>
        <w:t xml:space="preserve"> </w:t>
      </w:r>
      <w:r w:rsidRPr="009547BF">
        <w:rPr>
          <w:rFonts w:ascii="Times New Roman" w:eastAsia="Andale Sans UI" w:hAnsi="Times New Roman" w:cs="Tahoma"/>
          <w:kern w:val="1"/>
          <w:sz w:val="26"/>
          <w:szCs w:val="26"/>
          <w:lang w:val="de-DE" w:eastAsia="fa-IR" w:bidi="fa-IR"/>
        </w:rPr>
        <w:t xml:space="preserve">участием обучающихся в тренировочных сборах, проводимых </w:t>
      </w:r>
      <w:r w:rsidR="004433FE">
        <w:rPr>
          <w:rFonts w:ascii="Times New Roman" w:eastAsia="Andale Sans UI" w:hAnsi="Times New Roman" w:cs="Tahoma"/>
          <w:kern w:val="1"/>
          <w:sz w:val="26"/>
          <w:szCs w:val="26"/>
          <w:lang w:eastAsia="fa-IR" w:bidi="fa-IR"/>
        </w:rPr>
        <w:t>учреждением</w:t>
      </w:r>
      <w:r w:rsidRPr="009547BF">
        <w:rPr>
          <w:rFonts w:ascii="Times New Roman" w:eastAsia="Andale Sans UI" w:hAnsi="Times New Roman" w:cs="Tahoma"/>
          <w:kern w:val="1"/>
          <w:sz w:val="26"/>
          <w:szCs w:val="26"/>
          <w:lang w:val="de-DE" w:eastAsia="fa-IR" w:bidi="fa-IR"/>
        </w:rPr>
        <w:t xml:space="preserve"> и иными физкультурно-спортивными организациями</w:t>
      </w:r>
      <w:r w:rsidRPr="009547BF">
        <w:rPr>
          <w:rFonts w:ascii="Times New Roman" w:eastAsia="Andale Sans UI" w:hAnsi="Times New Roman" w:cs="Tahoma"/>
          <w:kern w:val="1"/>
          <w:sz w:val="26"/>
          <w:szCs w:val="26"/>
          <w:lang w:eastAsia="fa-IR" w:bidi="fa-IR"/>
        </w:rPr>
        <w:t xml:space="preserve">  продолжительностью от 14 до 21 дня в период спортивно-оздоровительного лагеря</w:t>
      </w:r>
      <w:r w:rsidRPr="009547BF">
        <w:rPr>
          <w:rFonts w:ascii="Times New Roman" w:eastAsia="Andale Sans UI" w:hAnsi="Times New Roman" w:cs="Tahoma"/>
          <w:kern w:val="1"/>
          <w:sz w:val="26"/>
          <w:szCs w:val="26"/>
          <w:lang w:val="de-DE" w:eastAsia="fa-IR" w:bidi="fa-IR"/>
        </w:rPr>
        <w:t xml:space="preserve">; </w:t>
      </w:r>
    </w:p>
    <w:p w:rsidR="000D294F" w:rsidRDefault="000D294F" w:rsidP="008E2DBB">
      <w:pPr>
        <w:widowControl w:val="0"/>
        <w:autoSpaceDE w:val="0"/>
        <w:autoSpaceDN w:val="0"/>
        <w:adjustRightInd w:val="0"/>
        <w:spacing w:after="0" w:line="240" w:lineRule="atLeast"/>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Pr="009547BF">
        <w:rPr>
          <w:rFonts w:ascii="Times New Roman" w:eastAsia="Andale Sans UI" w:hAnsi="Times New Roman" w:cs="Tahoma"/>
          <w:kern w:val="1"/>
          <w:sz w:val="26"/>
          <w:szCs w:val="26"/>
          <w:lang w:val="de-DE" w:eastAsia="fa-IR" w:bidi="fa-IR"/>
        </w:rPr>
        <w:t>- самостоятельная работа обучающихся по индивидуальным планам подготовки</w:t>
      </w:r>
      <w:r w:rsidRPr="009547BF">
        <w:rPr>
          <w:rFonts w:ascii="Times New Roman" w:eastAsia="Andale Sans UI" w:hAnsi="Times New Roman" w:cs="Tahoma"/>
          <w:kern w:val="1"/>
          <w:sz w:val="26"/>
          <w:szCs w:val="26"/>
          <w:lang w:eastAsia="fa-IR" w:bidi="fa-IR"/>
        </w:rPr>
        <w:t xml:space="preserve">. </w:t>
      </w:r>
    </w:p>
    <w:p w:rsidR="000D294F" w:rsidRDefault="000D294F" w:rsidP="008E2DBB">
      <w:pPr>
        <w:widowControl w:val="0"/>
        <w:autoSpaceDE w:val="0"/>
        <w:autoSpaceDN w:val="0"/>
        <w:adjustRightInd w:val="0"/>
        <w:spacing w:after="0" w:line="240" w:lineRule="atLeast"/>
        <w:jc w:val="both"/>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Pr>
          <w:rFonts w:ascii="Times New Roman" w:eastAsia="Times New Roman" w:hAnsi="Times New Roman" w:cs="Times New Roman"/>
          <w:bCs/>
          <w:color w:val="000000"/>
          <w:sz w:val="26"/>
          <w:szCs w:val="26"/>
          <w:lang w:eastAsia="ru-RU"/>
        </w:rPr>
        <w:t xml:space="preserve">  </w:t>
      </w:r>
      <w:r w:rsidRPr="009547BF">
        <w:rPr>
          <w:rFonts w:ascii="Times New Roman" w:eastAsia="Andale Sans UI" w:hAnsi="Times New Roman" w:cs="Tahoma"/>
          <w:kern w:val="1"/>
          <w:sz w:val="26"/>
          <w:szCs w:val="26"/>
          <w:lang w:val="de-DE" w:eastAsia="fa-IR" w:bidi="fa-IR"/>
        </w:rPr>
        <w:t>Расписание занятий должно составляться с учетом создания благоприятных условий и режима тренировок, отдыха занимающихся, графика обучения их в общеобразовательных и других учреждениях, характера и графика трудовой деятельности.</w:t>
      </w:r>
    </w:p>
    <w:p w:rsidR="008E2DBB" w:rsidRPr="008E2DBB" w:rsidRDefault="008E2DBB" w:rsidP="008E2DBB">
      <w:pPr>
        <w:widowControl w:val="0"/>
        <w:autoSpaceDE w:val="0"/>
        <w:autoSpaceDN w:val="0"/>
        <w:adjustRightInd w:val="0"/>
        <w:spacing w:after="0" w:line="240" w:lineRule="atLeast"/>
        <w:jc w:val="both"/>
        <w:rPr>
          <w:rFonts w:ascii="Times New Roman" w:eastAsia="Andale Sans UI" w:hAnsi="Times New Roman" w:cs="Tahoma"/>
          <w:kern w:val="1"/>
          <w:sz w:val="26"/>
          <w:szCs w:val="26"/>
          <w:lang w:eastAsia="fa-IR" w:bidi="fa-IR"/>
        </w:rPr>
      </w:pPr>
    </w:p>
    <w:p w:rsidR="00AD0ECF" w:rsidRPr="00284A47" w:rsidRDefault="00AD0ECF" w:rsidP="00AD0ECF">
      <w:pPr>
        <w:widowControl w:val="0"/>
        <w:autoSpaceDE w:val="0"/>
        <w:autoSpaceDN w:val="0"/>
        <w:adjustRightInd w:val="0"/>
        <w:spacing w:after="0" w:line="240" w:lineRule="atLeast"/>
        <w:jc w:val="center"/>
        <w:rPr>
          <w:rFonts w:ascii="Times New Roman" w:eastAsia="Andale Sans UI" w:hAnsi="Times New Roman" w:cs="Tahoma"/>
          <w:b/>
          <w:kern w:val="1"/>
          <w:sz w:val="26"/>
          <w:szCs w:val="26"/>
          <w:lang w:eastAsia="fa-IR" w:bidi="fa-IR"/>
        </w:rPr>
      </w:pPr>
      <w:r w:rsidRPr="00295CDF">
        <w:rPr>
          <w:rFonts w:ascii="Times New Roman" w:eastAsia="Andale Sans UI" w:hAnsi="Times New Roman" w:cs="Tahoma"/>
          <w:b/>
          <w:kern w:val="1"/>
          <w:sz w:val="26"/>
          <w:szCs w:val="26"/>
          <w:lang w:eastAsia="fa-IR" w:bidi="fa-IR"/>
        </w:rPr>
        <w:t>Учебный план тренировочн</w:t>
      </w:r>
      <w:r>
        <w:rPr>
          <w:rFonts w:ascii="Times New Roman" w:eastAsia="Andale Sans UI" w:hAnsi="Times New Roman" w:cs="Tahoma"/>
          <w:b/>
          <w:kern w:val="1"/>
          <w:sz w:val="26"/>
          <w:szCs w:val="26"/>
          <w:lang w:eastAsia="fa-IR" w:bidi="fa-IR"/>
        </w:rPr>
        <w:t>ых занятий на 46 учебных недель</w:t>
      </w:r>
    </w:p>
    <w:tbl>
      <w:tblPr>
        <w:tblW w:w="9128" w:type="dxa"/>
        <w:tblLayout w:type="fixed"/>
        <w:tblLook w:val="0000" w:firstRow="0" w:lastRow="0" w:firstColumn="0" w:lastColumn="0" w:noHBand="0" w:noVBand="0"/>
      </w:tblPr>
      <w:tblGrid>
        <w:gridCol w:w="3175"/>
        <w:gridCol w:w="839"/>
        <w:gridCol w:w="592"/>
        <w:gridCol w:w="592"/>
        <w:gridCol w:w="722"/>
        <w:gridCol w:w="709"/>
        <w:gridCol w:w="705"/>
        <w:gridCol w:w="788"/>
        <w:gridCol w:w="1006"/>
      </w:tblGrid>
      <w:tr w:rsidR="00AD0ECF" w:rsidRPr="009547BF" w:rsidTr="00E23FCF">
        <w:trPr>
          <w:trHeight w:val="510"/>
        </w:trPr>
        <w:tc>
          <w:tcPr>
            <w:tcW w:w="3175" w:type="dxa"/>
            <w:vMerge w:val="restart"/>
            <w:tcBorders>
              <w:top w:val="single" w:sz="8" w:space="0" w:color="auto"/>
              <w:left w:val="single" w:sz="8" w:space="0" w:color="auto"/>
              <w:bottom w:val="single" w:sz="4" w:space="0" w:color="auto"/>
              <w:right w:val="nil"/>
            </w:tcBorders>
            <w:shd w:val="clear" w:color="auto" w:fill="auto"/>
            <w:noWrap/>
            <w:vAlign w:val="center"/>
          </w:tcPr>
          <w:p w:rsidR="00AD0ECF" w:rsidRPr="009547BF"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9547BF">
              <w:rPr>
                <w:rFonts w:ascii="Times New Roman" w:eastAsia="Andale Sans UI" w:hAnsi="Times New Roman" w:cs="Times New Roman"/>
                <w:b/>
                <w:bCs/>
                <w:color w:val="000000"/>
                <w:kern w:val="1"/>
                <w:sz w:val="20"/>
                <w:szCs w:val="20"/>
                <w:lang w:val="de-DE" w:eastAsia="fa-IR" w:bidi="fa-IR"/>
              </w:rPr>
              <w:t>Предметные области</w:t>
            </w:r>
          </w:p>
        </w:tc>
        <w:tc>
          <w:tcPr>
            <w:tcW w:w="5953" w:type="dxa"/>
            <w:gridSpan w:val="8"/>
            <w:tcBorders>
              <w:top w:val="single" w:sz="8" w:space="0" w:color="auto"/>
              <w:left w:val="single" w:sz="8" w:space="0" w:color="auto"/>
              <w:bottom w:val="single" w:sz="8" w:space="0" w:color="auto"/>
              <w:right w:val="single" w:sz="8" w:space="0" w:color="000000"/>
            </w:tcBorders>
            <w:shd w:val="clear" w:color="auto" w:fill="auto"/>
            <w:vAlign w:val="center"/>
          </w:tcPr>
          <w:p w:rsidR="00AD0ECF" w:rsidRPr="009547BF"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9547BF">
              <w:rPr>
                <w:rFonts w:ascii="Times New Roman" w:eastAsia="Andale Sans UI" w:hAnsi="Times New Roman" w:cs="Times New Roman"/>
                <w:b/>
                <w:bCs/>
                <w:color w:val="000000"/>
                <w:kern w:val="1"/>
                <w:sz w:val="20"/>
                <w:szCs w:val="20"/>
                <w:lang w:val="de-DE" w:eastAsia="fa-IR" w:bidi="fa-IR"/>
              </w:rPr>
              <w:t>Этапы подготовки</w:t>
            </w:r>
          </w:p>
        </w:tc>
      </w:tr>
      <w:tr w:rsidR="00AD0ECF" w:rsidRPr="009547BF" w:rsidTr="00E23FCF">
        <w:trPr>
          <w:trHeight w:val="660"/>
        </w:trPr>
        <w:tc>
          <w:tcPr>
            <w:tcW w:w="3175" w:type="dxa"/>
            <w:vMerge/>
            <w:tcBorders>
              <w:top w:val="single" w:sz="4" w:space="0" w:color="auto"/>
              <w:left w:val="single" w:sz="8" w:space="0" w:color="auto"/>
              <w:bottom w:val="single" w:sz="4" w:space="0" w:color="auto"/>
              <w:right w:val="nil"/>
            </w:tcBorders>
            <w:vAlign w:val="center"/>
          </w:tcPr>
          <w:p w:rsidR="00AD0ECF" w:rsidRPr="009547BF" w:rsidRDefault="00AD0ECF" w:rsidP="00E23FCF">
            <w:pPr>
              <w:widowControl w:val="0"/>
              <w:suppressAutoHyphens/>
              <w:spacing w:after="0" w:line="100" w:lineRule="atLeast"/>
              <w:textAlignment w:val="baseline"/>
              <w:rPr>
                <w:rFonts w:ascii="Times New Roman" w:eastAsia="Andale Sans UI" w:hAnsi="Times New Roman" w:cs="Times New Roman"/>
                <w:b/>
                <w:bCs/>
                <w:color w:val="000000"/>
                <w:kern w:val="1"/>
                <w:sz w:val="20"/>
                <w:szCs w:val="20"/>
                <w:lang w:val="de-DE" w:eastAsia="fa-IR" w:bidi="fa-IR"/>
              </w:rPr>
            </w:pPr>
          </w:p>
        </w:tc>
        <w:tc>
          <w:tcPr>
            <w:tcW w:w="2023"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AD0ECF" w:rsidRPr="009547BF"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9547BF">
              <w:rPr>
                <w:rFonts w:ascii="Times New Roman" w:eastAsia="Andale Sans UI" w:hAnsi="Times New Roman" w:cs="Times New Roman"/>
                <w:b/>
                <w:bCs/>
                <w:color w:val="000000"/>
                <w:kern w:val="1"/>
                <w:sz w:val="20"/>
                <w:szCs w:val="20"/>
                <w:lang w:val="de-DE" w:eastAsia="fa-IR" w:bidi="fa-IR"/>
              </w:rPr>
              <w:t>Начальной подготовки</w:t>
            </w:r>
          </w:p>
        </w:tc>
        <w:tc>
          <w:tcPr>
            <w:tcW w:w="3930" w:type="dxa"/>
            <w:gridSpan w:val="5"/>
            <w:tcBorders>
              <w:top w:val="single" w:sz="8" w:space="0" w:color="auto"/>
              <w:left w:val="nil"/>
              <w:bottom w:val="single" w:sz="8" w:space="0" w:color="auto"/>
              <w:right w:val="single" w:sz="8" w:space="0" w:color="000000"/>
            </w:tcBorders>
            <w:shd w:val="clear" w:color="auto" w:fill="auto"/>
            <w:vAlign w:val="center"/>
          </w:tcPr>
          <w:p w:rsidR="00AD0ECF" w:rsidRPr="009547BF"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9547BF">
              <w:rPr>
                <w:rFonts w:ascii="Times New Roman" w:eastAsia="Andale Sans UI" w:hAnsi="Times New Roman" w:cs="Times New Roman"/>
                <w:b/>
                <w:bCs/>
                <w:color w:val="000000"/>
                <w:kern w:val="1"/>
                <w:sz w:val="20"/>
                <w:szCs w:val="20"/>
                <w:lang w:val="de-DE" w:eastAsia="fa-IR" w:bidi="fa-IR"/>
              </w:rPr>
              <w:t>Тренировочный этап</w:t>
            </w:r>
          </w:p>
        </w:tc>
      </w:tr>
      <w:tr w:rsidR="00AD0ECF" w:rsidRPr="009547BF" w:rsidTr="00E23FCF">
        <w:trPr>
          <w:trHeight w:val="510"/>
        </w:trPr>
        <w:tc>
          <w:tcPr>
            <w:tcW w:w="3175" w:type="dxa"/>
            <w:vMerge/>
            <w:tcBorders>
              <w:top w:val="single" w:sz="4" w:space="0" w:color="auto"/>
              <w:left w:val="single" w:sz="8" w:space="0" w:color="auto"/>
              <w:bottom w:val="single" w:sz="4" w:space="0" w:color="auto"/>
              <w:right w:val="nil"/>
            </w:tcBorders>
            <w:vAlign w:val="center"/>
          </w:tcPr>
          <w:p w:rsidR="00AD0ECF" w:rsidRPr="009547BF" w:rsidRDefault="00AD0ECF" w:rsidP="00E23FCF">
            <w:pPr>
              <w:widowControl w:val="0"/>
              <w:suppressAutoHyphens/>
              <w:spacing w:after="0" w:line="100" w:lineRule="atLeast"/>
              <w:textAlignment w:val="baseline"/>
              <w:rPr>
                <w:rFonts w:ascii="Times New Roman" w:eastAsia="Andale Sans UI" w:hAnsi="Times New Roman" w:cs="Times New Roman"/>
                <w:b/>
                <w:bCs/>
                <w:color w:val="000000"/>
                <w:kern w:val="1"/>
                <w:sz w:val="20"/>
                <w:szCs w:val="20"/>
                <w:lang w:val="de-DE" w:eastAsia="fa-IR" w:bidi="fa-IR"/>
              </w:rPr>
            </w:pPr>
          </w:p>
        </w:tc>
        <w:tc>
          <w:tcPr>
            <w:tcW w:w="839" w:type="dxa"/>
            <w:tcBorders>
              <w:top w:val="nil"/>
              <w:left w:val="single" w:sz="8" w:space="0" w:color="auto"/>
              <w:bottom w:val="single" w:sz="8" w:space="0" w:color="auto"/>
              <w:right w:val="single" w:sz="4" w:space="0" w:color="auto"/>
            </w:tcBorders>
            <w:shd w:val="clear" w:color="auto" w:fill="auto"/>
            <w:noWrap/>
            <w:vAlign w:val="center"/>
          </w:tcPr>
          <w:p w:rsidR="00AD0ECF" w:rsidRPr="009547BF"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9547BF">
              <w:rPr>
                <w:rFonts w:ascii="Times New Roman" w:eastAsia="Andale Sans UI" w:hAnsi="Times New Roman" w:cs="Times New Roman"/>
                <w:b/>
                <w:bCs/>
                <w:color w:val="000000"/>
                <w:kern w:val="1"/>
                <w:sz w:val="20"/>
                <w:szCs w:val="20"/>
                <w:lang w:val="de-DE" w:eastAsia="fa-IR" w:bidi="fa-IR"/>
              </w:rPr>
              <w:t>1 год</w:t>
            </w:r>
          </w:p>
        </w:tc>
        <w:tc>
          <w:tcPr>
            <w:tcW w:w="592" w:type="dxa"/>
            <w:tcBorders>
              <w:top w:val="nil"/>
              <w:left w:val="nil"/>
              <w:bottom w:val="single" w:sz="8" w:space="0" w:color="auto"/>
              <w:right w:val="single" w:sz="4" w:space="0" w:color="auto"/>
            </w:tcBorders>
            <w:shd w:val="clear" w:color="auto" w:fill="auto"/>
            <w:noWrap/>
            <w:vAlign w:val="center"/>
          </w:tcPr>
          <w:p w:rsidR="00AD0ECF" w:rsidRPr="009547BF"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9547BF">
              <w:rPr>
                <w:rFonts w:ascii="Times New Roman" w:eastAsia="Andale Sans UI" w:hAnsi="Times New Roman" w:cs="Times New Roman"/>
                <w:b/>
                <w:bCs/>
                <w:color w:val="000000"/>
                <w:kern w:val="1"/>
                <w:sz w:val="20"/>
                <w:szCs w:val="20"/>
                <w:lang w:val="de-DE" w:eastAsia="fa-IR" w:bidi="fa-IR"/>
              </w:rPr>
              <w:t>2 год</w:t>
            </w:r>
          </w:p>
        </w:tc>
        <w:tc>
          <w:tcPr>
            <w:tcW w:w="592" w:type="dxa"/>
            <w:tcBorders>
              <w:top w:val="nil"/>
              <w:left w:val="nil"/>
              <w:bottom w:val="single" w:sz="8" w:space="0" w:color="auto"/>
              <w:right w:val="single" w:sz="8" w:space="0" w:color="auto"/>
            </w:tcBorders>
            <w:shd w:val="clear" w:color="auto" w:fill="auto"/>
            <w:noWrap/>
            <w:vAlign w:val="center"/>
          </w:tcPr>
          <w:p w:rsidR="00AD0ECF" w:rsidRPr="009547BF"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9547BF">
              <w:rPr>
                <w:rFonts w:ascii="Times New Roman" w:eastAsia="Andale Sans UI" w:hAnsi="Times New Roman" w:cs="Times New Roman"/>
                <w:b/>
                <w:bCs/>
                <w:color w:val="000000"/>
                <w:kern w:val="1"/>
                <w:sz w:val="20"/>
                <w:szCs w:val="20"/>
                <w:lang w:val="de-DE" w:eastAsia="fa-IR" w:bidi="fa-IR"/>
              </w:rPr>
              <w:t>3 год</w:t>
            </w:r>
          </w:p>
        </w:tc>
        <w:tc>
          <w:tcPr>
            <w:tcW w:w="722" w:type="dxa"/>
            <w:tcBorders>
              <w:top w:val="nil"/>
              <w:left w:val="nil"/>
              <w:bottom w:val="single" w:sz="8" w:space="0" w:color="auto"/>
              <w:right w:val="single" w:sz="4" w:space="0" w:color="auto"/>
            </w:tcBorders>
            <w:shd w:val="clear" w:color="auto" w:fill="auto"/>
            <w:vAlign w:val="center"/>
          </w:tcPr>
          <w:p w:rsidR="00AD0ECF" w:rsidRPr="009547BF"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9547BF">
              <w:rPr>
                <w:rFonts w:ascii="Times New Roman" w:eastAsia="Andale Sans UI" w:hAnsi="Times New Roman" w:cs="Times New Roman"/>
                <w:b/>
                <w:bCs/>
                <w:color w:val="000000"/>
                <w:kern w:val="1"/>
                <w:sz w:val="20"/>
                <w:szCs w:val="20"/>
                <w:lang w:val="de-DE" w:eastAsia="fa-IR" w:bidi="fa-IR"/>
              </w:rPr>
              <w:t>1 год</w:t>
            </w:r>
          </w:p>
        </w:tc>
        <w:tc>
          <w:tcPr>
            <w:tcW w:w="709" w:type="dxa"/>
            <w:tcBorders>
              <w:top w:val="nil"/>
              <w:left w:val="nil"/>
              <w:bottom w:val="single" w:sz="8" w:space="0" w:color="auto"/>
              <w:right w:val="single" w:sz="4" w:space="0" w:color="auto"/>
            </w:tcBorders>
            <w:shd w:val="clear" w:color="auto" w:fill="auto"/>
            <w:vAlign w:val="center"/>
          </w:tcPr>
          <w:p w:rsidR="00AD0ECF" w:rsidRPr="009547BF"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9547BF">
              <w:rPr>
                <w:rFonts w:ascii="Times New Roman" w:eastAsia="Andale Sans UI" w:hAnsi="Times New Roman" w:cs="Times New Roman"/>
                <w:b/>
                <w:bCs/>
                <w:color w:val="000000"/>
                <w:kern w:val="1"/>
                <w:sz w:val="20"/>
                <w:szCs w:val="20"/>
                <w:lang w:val="de-DE" w:eastAsia="fa-IR" w:bidi="fa-IR"/>
              </w:rPr>
              <w:t>2 год</w:t>
            </w:r>
          </w:p>
        </w:tc>
        <w:tc>
          <w:tcPr>
            <w:tcW w:w="705" w:type="dxa"/>
            <w:tcBorders>
              <w:top w:val="nil"/>
              <w:left w:val="nil"/>
              <w:bottom w:val="single" w:sz="8" w:space="0" w:color="auto"/>
              <w:right w:val="single" w:sz="4" w:space="0" w:color="auto"/>
            </w:tcBorders>
            <w:shd w:val="clear" w:color="auto" w:fill="auto"/>
            <w:vAlign w:val="center"/>
          </w:tcPr>
          <w:p w:rsidR="00AD0ECF" w:rsidRPr="009547BF"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9547BF">
              <w:rPr>
                <w:rFonts w:ascii="Times New Roman" w:eastAsia="Andale Sans UI" w:hAnsi="Times New Roman" w:cs="Times New Roman"/>
                <w:b/>
                <w:bCs/>
                <w:color w:val="000000"/>
                <w:kern w:val="1"/>
                <w:sz w:val="20"/>
                <w:szCs w:val="20"/>
                <w:lang w:val="de-DE" w:eastAsia="fa-IR" w:bidi="fa-IR"/>
              </w:rPr>
              <w:t>3 год</w:t>
            </w:r>
          </w:p>
        </w:tc>
        <w:tc>
          <w:tcPr>
            <w:tcW w:w="788" w:type="dxa"/>
            <w:tcBorders>
              <w:top w:val="nil"/>
              <w:left w:val="nil"/>
              <w:bottom w:val="single" w:sz="8" w:space="0" w:color="auto"/>
              <w:right w:val="single" w:sz="4" w:space="0" w:color="auto"/>
            </w:tcBorders>
            <w:shd w:val="clear" w:color="auto" w:fill="auto"/>
            <w:vAlign w:val="center"/>
          </w:tcPr>
          <w:p w:rsidR="00AD0ECF" w:rsidRPr="009547BF"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9547BF">
              <w:rPr>
                <w:rFonts w:ascii="Times New Roman" w:eastAsia="Andale Sans UI" w:hAnsi="Times New Roman" w:cs="Times New Roman"/>
                <w:b/>
                <w:bCs/>
                <w:color w:val="000000"/>
                <w:kern w:val="1"/>
                <w:sz w:val="20"/>
                <w:szCs w:val="20"/>
                <w:lang w:val="de-DE" w:eastAsia="fa-IR" w:bidi="fa-IR"/>
              </w:rPr>
              <w:t>4 год</w:t>
            </w:r>
          </w:p>
        </w:tc>
        <w:tc>
          <w:tcPr>
            <w:tcW w:w="1006" w:type="dxa"/>
            <w:tcBorders>
              <w:top w:val="nil"/>
              <w:left w:val="nil"/>
              <w:bottom w:val="single" w:sz="8" w:space="0" w:color="auto"/>
              <w:right w:val="single" w:sz="8" w:space="0" w:color="auto"/>
            </w:tcBorders>
            <w:shd w:val="clear" w:color="auto" w:fill="auto"/>
            <w:vAlign w:val="center"/>
          </w:tcPr>
          <w:p w:rsidR="00AD0ECF" w:rsidRPr="009547BF"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val="de-DE" w:eastAsia="fa-IR" w:bidi="fa-IR"/>
              </w:rPr>
            </w:pPr>
            <w:r w:rsidRPr="009547BF">
              <w:rPr>
                <w:rFonts w:ascii="Times New Roman" w:eastAsia="Andale Sans UI" w:hAnsi="Times New Roman" w:cs="Times New Roman"/>
                <w:b/>
                <w:bCs/>
                <w:color w:val="000000"/>
                <w:kern w:val="1"/>
                <w:sz w:val="20"/>
                <w:szCs w:val="20"/>
                <w:lang w:val="de-DE" w:eastAsia="fa-IR" w:bidi="fa-IR"/>
              </w:rPr>
              <w:t>5 год</w:t>
            </w:r>
          </w:p>
        </w:tc>
      </w:tr>
      <w:tr w:rsidR="00AD0ECF" w:rsidRPr="009547BF" w:rsidTr="00E23FCF">
        <w:trPr>
          <w:trHeight w:val="402"/>
        </w:trPr>
        <w:tc>
          <w:tcPr>
            <w:tcW w:w="3175" w:type="dxa"/>
            <w:tcBorders>
              <w:top w:val="single" w:sz="4" w:space="0" w:color="auto"/>
              <w:left w:val="single" w:sz="8" w:space="0" w:color="auto"/>
              <w:bottom w:val="single" w:sz="8" w:space="0" w:color="000000"/>
              <w:right w:val="single" w:sz="8" w:space="0" w:color="000000"/>
            </w:tcBorders>
            <w:shd w:val="clear" w:color="auto" w:fill="auto"/>
            <w:vAlign w:val="bottom"/>
          </w:tcPr>
          <w:p w:rsidR="00AD0ECF" w:rsidRPr="003A28E5" w:rsidRDefault="00AD0ECF" w:rsidP="00E23FCF">
            <w:pPr>
              <w:widowControl w:val="0"/>
              <w:suppressAutoHyphens/>
              <w:spacing w:after="0" w:line="100" w:lineRule="atLeast"/>
              <w:textAlignment w:val="baseline"/>
              <w:rPr>
                <w:rFonts w:ascii="Times New Roman" w:eastAsia="Andale Sans UI" w:hAnsi="Times New Roman" w:cs="Times New Roman"/>
                <w:b/>
                <w:bCs/>
                <w:color w:val="000000"/>
                <w:kern w:val="1"/>
                <w:sz w:val="20"/>
                <w:szCs w:val="20"/>
                <w:lang w:val="de-DE" w:eastAsia="fa-IR" w:bidi="fa-IR"/>
              </w:rPr>
            </w:pPr>
            <w:r w:rsidRPr="003A28E5">
              <w:rPr>
                <w:rFonts w:ascii="Times New Roman" w:eastAsia="Andale Sans UI" w:hAnsi="Times New Roman" w:cs="Times New Roman"/>
                <w:b/>
                <w:bCs/>
                <w:color w:val="000000"/>
                <w:kern w:val="1"/>
                <w:sz w:val="20"/>
                <w:szCs w:val="20"/>
                <w:lang w:val="de-DE" w:eastAsia="fa-IR" w:bidi="fa-IR"/>
              </w:rPr>
              <w:lastRenderedPageBreak/>
              <w:t>Теория и методика физической культуры и спорта</w:t>
            </w:r>
          </w:p>
        </w:tc>
        <w:tc>
          <w:tcPr>
            <w:tcW w:w="839" w:type="dxa"/>
            <w:tcBorders>
              <w:top w:val="single" w:sz="8" w:space="0" w:color="auto"/>
              <w:left w:val="single" w:sz="8" w:space="0" w:color="auto"/>
              <w:bottom w:val="single" w:sz="4"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Pr>
                <w:rFonts w:ascii="Times New Roman" w:eastAsia="Andale Sans UI" w:hAnsi="Times New Roman" w:cs="Times New Roman"/>
                <w:b/>
                <w:bCs/>
                <w:kern w:val="1"/>
                <w:sz w:val="20"/>
                <w:szCs w:val="20"/>
                <w:lang w:eastAsia="fa-IR" w:bidi="fa-IR"/>
              </w:rPr>
              <w:t>22</w:t>
            </w:r>
          </w:p>
        </w:tc>
        <w:tc>
          <w:tcPr>
            <w:tcW w:w="592" w:type="dxa"/>
            <w:tcBorders>
              <w:top w:val="single" w:sz="8" w:space="0" w:color="auto"/>
              <w:left w:val="nil"/>
              <w:bottom w:val="single" w:sz="4"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Pr>
                <w:rFonts w:ascii="Times New Roman" w:eastAsia="Andale Sans UI" w:hAnsi="Times New Roman" w:cs="Times New Roman"/>
                <w:b/>
                <w:bCs/>
                <w:kern w:val="1"/>
                <w:sz w:val="20"/>
                <w:szCs w:val="20"/>
                <w:lang w:eastAsia="fa-IR" w:bidi="fa-IR"/>
              </w:rPr>
              <w:t>28</w:t>
            </w:r>
          </w:p>
        </w:tc>
        <w:tc>
          <w:tcPr>
            <w:tcW w:w="592" w:type="dxa"/>
            <w:tcBorders>
              <w:top w:val="single" w:sz="8" w:space="0" w:color="auto"/>
              <w:left w:val="nil"/>
              <w:bottom w:val="single" w:sz="4" w:space="0" w:color="auto"/>
              <w:right w:val="single" w:sz="8"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Pr>
                <w:rFonts w:ascii="Times New Roman" w:eastAsia="Andale Sans UI" w:hAnsi="Times New Roman" w:cs="Times New Roman"/>
                <w:b/>
                <w:bCs/>
                <w:kern w:val="1"/>
                <w:sz w:val="20"/>
                <w:szCs w:val="20"/>
                <w:lang w:eastAsia="fa-IR" w:bidi="fa-IR"/>
              </w:rPr>
              <w:t>28</w:t>
            </w:r>
          </w:p>
        </w:tc>
        <w:tc>
          <w:tcPr>
            <w:tcW w:w="722" w:type="dxa"/>
            <w:tcBorders>
              <w:top w:val="single" w:sz="8" w:space="0" w:color="auto"/>
              <w:left w:val="nil"/>
              <w:bottom w:val="single" w:sz="4"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Pr>
                <w:rFonts w:ascii="Times New Roman" w:eastAsia="Andale Sans UI" w:hAnsi="Times New Roman" w:cs="Times New Roman"/>
                <w:b/>
                <w:bCs/>
                <w:kern w:val="1"/>
                <w:sz w:val="20"/>
                <w:szCs w:val="20"/>
                <w:lang w:eastAsia="fa-IR" w:bidi="fa-IR"/>
              </w:rPr>
              <w:t>34</w:t>
            </w:r>
          </w:p>
        </w:tc>
        <w:tc>
          <w:tcPr>
            <w:tcW w:w="709" w:type="dxa"/>
            <w:tcBorders>
              <w:top w:val="single" w:sz="8" w:space="0" w:color="auto"/>
              <w:left w:val="nil"/>
              <w:bottom w:val="single" w:sz="4"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Pr>
                <w:rFonts w:ascii="Times New Roman" w:eastAsia="Andale Sans UI" w:hAnsi="Times New Roman" w:cs="Times New Roman"/>
                <w:b/>
                <w:bCs/>
                <w:kern w:val="1"/>
                <w:sz w:val="20"/>
                <w:szCs w:val="20"/>
                <w:lang w:eastAsia="fa-IR" w:bidi="fa-IR"/>
              </w:rPr>
              <w:t>34</w:t>
            </w:r>
          </w:p>
        </w:tc>
        <w:tc>
          <w:tcPr>
            <w:tcW w:w="705" w:type="dxa"/>
            <w:tcBorders>
              <w:top w:val="single" w:sz="8" w:space="0" w:color="auto"/>
              <w:left w:val="nil"/>
              <w:bottom w:val="single" w:sz="4"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color w:val="000000"/>
                <w:kern w:val="1"/>
                <w:sz w:val="20"/>
                <w:szCs w:val="20"/>
                <w:lang w:eastAsia="fa-IR" w:bidi="fa-IR"/>
              </w:rPr>
              <w:t>44</w:t>
            </w:r>
          </w:p>
        </w:tc>
        <w:tc>
          <w:tcPr>
            <w:tcW w:w="788" w:type="dxa"/>
            <w:tcBorders>
              <w:top w:val="single" w:sz="8" w:space="0" w:color="auto"/>
              <w:left w:val="nil"/>
              <w:bottom w:val="single" w:sz="4"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color w:val="000000"/>
                <w:kern w:val="1"/>
                <w:sz w:val="20"/>
                <w:szCs w:val="20"/>
                <w:lang w:eastAsia="fa-IR" w:bidi="fa-IR"/>
              </w:rPr>
              <w:t>44</w:t>
            </w:r>
          </w:p>
        </w:tc>
        <w:tc>
          <w:tcPr>
            <w:tcW w:w="1006" w:type="dxa"/>
            <w:tcBorders>
              <w:top w:val="single" w:sz="8" w:space="0" w:color="auto"/>
              <w:left w:val="nil"/>
              <w:bottom w:val="single" w:sz="4" w:space="0" w:color="auto"/>
              <w:right w:val="single" w:sz="8"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color w:val="000000"/>
                <w:kern w:val="1"/>
                <w:sz w:val="20"/>
                <w:szCs w:val="20"/>
                <w:lang w:eastAsia="fa-IR" w:bidi="fa-IR"/>
              </w:rPr>
              <w:t>44</w:t>
            </w:r>
          </w:p>
        </w:tc>
      </w:tr>
      <w:tr w:rsidR="00AD0ECF" w:rsidRPr="009547BF" w:rsidTr="00E23FCF">
        <w:trPr>
          <w:trHeight w:val="402"/>
        </w:trPr>
        <w:tc>
          <w:tcPr>
            <w:tcW w:w="3175" w:type="dxa"/>
            <w:tcBorders>
              <w:top w:val="nil"/>
              <w:left w:val="single" w:sz="8" w:space="0" w:color="auto"/>
              <w:bottom w:val="single" w:sz="8" w:space="0" w:color="auto"/>
              <w:right w:val="single" w:sz="8" w:space="0" w:color="auto"/>
            </w:tcBorders>
            <w:shd w:val="clear" w:color="auto" w:fill="auto"/>
            <w:vAlign w:val="bottom"/>
          </w:tcPr>
          <w:p w:rsidR="00AD0ECF" w:rsidRPr="003A28E5" w:rsidRDefault="00AD0ECF" w:rsidP="00E23FCF">
            <w:pPr>
              <w:widowControl w:val="0"/>
              <w:suppressAutoHyphens/>
              <w:spacing w:after="0" w:line="100" w:lineRule="atLeast"/>
              <w:textAlignment w:val="baseline"/>
              <w:rPr>
                <w:rFonts w:ascii="Times New Roman" w:eastAsia="Andale Sans UI" w:hAnsi="Times New Roman" w:cs="Times New Roman"/>
                <w:b/>
                <w:iCs/>
                <w:color w:val="000000"/>
                <w:kern w:val="1"/>
                <w:sz w:val="20"/>
                <w:szCs w:val="20"/>
                <w:lang w:val="de-DE" w:eastAsia="fa-IR" w:bidi="fa-IR"/>
              </w:rPr>
            </w:pPr>
            <w:r w:rsidRPr="003A28E5">
              <w:rPr>
                <w:rFonts w:ascii="Times New Roman" w:eastAsia="Andale Sans UI" w:hAnsi="Times New Roman" w:cs="Times New Roman"/>
                <w:b/>
                <w:iCs/>
                <w:color w:val="000000"/>
                <w:kern w:val="1"/>
                <w:sz w:val="20"/>
                <w:szCs w:val="20"/>
                <w:lang w:val="de-DE" w:eastAsia="fa-IR" w:bidi="fa-IR"/>
              </w:rPr>
              <w:t>Общая физическая подготовка</w:t>
            </w:r>
          </w:p>
        </w:tc>
        <w:tc>
          <w:tcPr>
            <w:tcW w:w="839" w:type="dxa"/>
            <w:tcBorders>
              <w:top w:val="single" w:sz="4" w:space="0" w:color="auto"/>
              <w:left w:val="nil"/>
              <w:bottom w:val="single" w:sz="4"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kern w:val="1"/>
                <w:sz w:val="20"/>
                <w:szCs w:val="20"/>
                <w:lang w:eastAsia="fa-IR" w:bidi="fa-IR"/>
              </w:rPr>
            </w:pPr>
            <w:r>
              <w:rPr>
                <w:rFonts w:ascii="Times New Roman" w:eastAsia="Andale Sans UI" w:hAnsi="Times New Roman" w:cs="Times New Roman"/>
                <w:b/>
                <w:kern w:val="1"/>
                <w:sz w:val="20"/>
                <w:szCs w:val="20"/>
                <w:lang w:eastAsia="fa-IR" w:bidi="fa-IR"/>
              </w:rPr>
              <w:t>58</w:t>
            </w:r>
          </w:p>
        </w:tc>
        <w:tc>
          <w:tcPr>
            <w:tcW w:w="592" w:type="dxa"/>
            <w:tcBorders>
              <w:top w:val="single" w:sz="4" w:space="0" w:color="auto"/>
              <w:left w:val="nil"/>
              <w:bottom w:val="single" w:sz="4"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kern w:val="1"/>
                <w:sz w:val="20"/>
                <w:szCs w:val="20"/>
                <w:lang w:eastAsia="fa-IR" w:bidi="fa-IR"/>
              </w:rPr>
            </w:pPr>
            <w:r>
              <w:rPr>
                <w:rFonts w:ascii="Times New Roman" w:eastAsia="Andale Sans UI" w:hAnsi="Times New Roman" w:cs="Times New Roman"/>
                <w:b/>
                <w:kern w:val="1"/>
                <w:sz w:val="20"/>
                <w:szCs w:val="20"/>
                <w:lang w:eastAsia="fa-IR" w:bidi="fa-IR"/>
              </w:rPr>
              <w:t>76</w:t>
            </w:r>
          </w:p>
        </w:tc>
        <w:tc>
          <w:tcPr>
            <w:tcW w:w="592" w:type="dxa"/>
            <w:tcBorders>
              <w:top w:val="single" w:sz="4" w:space="0" w:color="auto"/>
              <w:left w:val="nil"/>
              <w:bottom w:val="single" w:sz="4"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kern w:val="1"/>
                <w:sz w:val="20"/>
                <w:szCs w:val="20"/>
                <w:lang w:eastAsia="fa-IR" w:bidi="fa-IR"/>
              </w:rPr>
            </w:pPr>
            <w:r>
              <w:rPr>
                <w:rFonts w:ascii="Times New Roman" w:eastAsia="Andale Sans UI" w:hAnsi="Times New Roman" w:cs="Times New Roman"/>
                <w:b/>
                <w:kern w:val="1"/>
                <w:sz w:val="20"/>
                <w:szCs w:val="20"/>
                <w:lang w:eastAsia="fa-IR" w:bidi="fa-IR"/>
              </w:rPr>
              <w:t>74</w:t>
            </w:r>
          </w:p>
        </w:tc>
        <w:tc>
          <w:tcPr>
            <w:tcW w:w="722" w:type="dxa"/>
            <w:tcBorders>
              <w:top w:val="single" w:sz="4" w:space="0" w:color="auto"/>
              <w:left w:val="nil"/>
              <w:bottom w:val="single" w:sz="4"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kern w:val="1"/>
                <w:sz w:val="20"/>
                <w:szCs w:val="20"/>
                <w:lang w:eastAsia="fa-IR" w:bidi="fa-IR"/>
              </w:rPr>
            </w:pPr>
            <w:r>
              <w:rPr>
                <w:rFonts w:ascii="Times New Roman" w:eastAsia="Andale Sans UI" w:hAnsi="Times New Roman" w:cs="Times New Roman"/>
                <w:b/>
                <w:kern w:val="1"/>
                <w:sz w:val="20"/>
                <w:szCs w:val="20"/>
                <w:lang w:eastAsia="fa-IR" w:bidi="fa-IR"/>
              </w:rPr>
              <w:t>76</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kern w:val="1"/>
                <w:sz w:val="20"/>
                <w:szCs w:val="20"/>
                <w:lang w:eastAsia="fa-IR" w:bidi="fa-IR"/>
              </w:rPr>
            </w:pPr>
            <w:r>
              <w:rPr>
                <w:rFonts w:ascii="Times New Roman" w:eastAsia="Andale Sans UI" w:hAnsi="Times New Roman" w:cs="Times New Roman"/>
                <w:b/>
                <w:kern w:val="1"/>
                <w:sz w:val="20"/>
                <w:szCs w:val="20"/>
                <w:lang w:eastAsia="fa-IR" w:bidi="fa-IR"/>
              </w:rPr>
              <w:t>76</w:t>
            </w:r>
          </w:p>
        </w:tc>
        <w:tc>
          <w:tcPr>
            <w:tcW w:w="705" w:type="dxa"/>
            <w:tcBorders>
              <w:top w:val="single" w:sz="4" w:space="0" w:color="auto"/>
              <w:left w:val="nil"/>
              <w:bottom w:val="single" w:sz="4"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color w:val="000000"/>
                <w:kern w:val="1"/>
                <w:sz w:val="20"/>
                <w:szCs w:val="20"/>
                <w:lang w:eastAsia="fa-IR" w:bidi="fa-IR"/>
              </w:rPr>
            </w:pPr>
            <w:r>
              <w:rPr>
                <w:rFonts w:ascii="Times New Roman" w:eastAsia="Andale Sans UI" w:hAnsi="Times New Roman" w:cs="Times New Roman"/>
                <w:b/>
                <w:color w:val="000000"/>
                <w:kern w:val="1"/>
                <w:sz w:val="20"/>
                <w:szCs w:val="20"/>
                <w:lang w:eastAsia="fa-IR" w:bidi="fa-IR"/>
              </w:rPr>
              <w:t>98</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color w:val="000000"/>
                <w:kern w:val="1"/>
                <w:sz w:val="20"/>
                <w:szCs w:val="20"/>
                <w:lang w:eastAsia="fa-IR" w:bidi="fa-IR"/>
              </w:rPr>
            </w:pPr>
            <w:r>
              <w:rPr>
                <w:rFonts w:ascii="Times New Roman" w:eastAsia="Andale Sans UI" w:hAnsi="Times New Roman" w:cs="Times New Roman"/>
                <w:b/>
                <w:color w:val="000000"/>
                <w:kern w:val="1"/>
                <w:sz w:val="20"/>
                <w:szCs w:val="20"/>
                <w:lang w:eastAsia="fa-IR" w:bidi="fa-IR"/>
              </w:rPr>
              <w:t>86</w:t>
            </w:r>
          </w:p>
        </w:tc>
        <w:tc>
          <w:tcPr>
            <w:tcW w:w="1006" w:type="dxa"/>
            <w:tcBorders>
              <w:top w:val="single" w:sz="4" w:space="0" w:color="auto"/>
              <w:left w:val="nil"/>
              <w:bottom w:val="single" w:sz="4" w:space="0" w:color="auto"/>
              <w:right w:val="single" w:sz="8" w:space="0" w:color="auto"/>
            </w:tcBorders>
            <w:shd w:val="clear" w:color="auto" w:fill="auto"/>
            <w:noWrap/>
            <w:vAlign w:val="center"/>
          </w:tcPr>
          <w:p w:rsidR="00AD0ECF" w:rsidRPr="00746519" w:rsidRDefault="00AD0ECF" w:rsidP="00E23FCF">
            <w:pPr>
              <w:widowControl w:val="0"/>
              <w:suppressAutoHyphens/>
              <w:spacing w:after="0" w:line="100" w:lineRule="atLeast"/>
              <w:textAlignment w:val="baseline"/>
              <w:rPr>
                <w:rFonts w:ascii="Times New Roman" w:eastAsia="Andale Sans UI" w:hAnsi="Times New Roman" w:cs="Times New Roman"/>
                <w:b/>
                <w:color w:val="000000"/>
                <w:kern w:val="1"/>
                <w:sz w:val="20"/>
                <w:szCs w:val="20"/>
                <w:lang w:eastAsia="fa-IR" w:bidi="fa-IR"/>
              </w:rPr>
            </w:pPr>
            <w:r>
              <w:rPr>
                <w:rFonts w:ascii="Times New Roman" w:eastAsia="Andale Sans UI" w:hAnsi="Times New Roman" w:cs="Times New Roman"/>
                <w:b/>
                <w:color w:val="000000"/>
                <w:kern w:val="1"/>
                <w:sz w:val="20"/>
                <w:szCs w:val="20"/>
                <w:lang w:eastAsia="fa-IR" w:bidi="fa-IR"/>
              </w:rPr>
              <w:t xml:space="preserve">      80</w:t>
            </w:r>
          </w:p>
        </w:tc>
      </w:tr>
      <w:tr w:rsidR="00AD0ECF" w:rsidRPr="009547BF" w:rsidTr="00E23FCF">
        <w:trPr>
          <w:trHeight w:val="330"/>
        </w:trPr>
        <w:tc>
          <w:tcPr>
            <w:tcW w:w="3175" w:type="dxa"/>
            <w:tcBorders>
              <w:top w:val="nil"/>
              <w:left w:val="single" w:sz="8" w:space="0" w:color="auto"/>
              <w:bottom w:val="single" w:sz="8" w:space="0" w:color="auto"/>
              <w:right w:val="single" w:sz="8" w:space="0" w:color="auto"/>
            </w:tcBorders>
            <w:shd w:val="clear" w:color="auto" w:fill="auto"/>
            <w:vAlign w:val="bottom"/>
          </w:tcPr>
          <w:p w:rsidR="00AD0ECF" w:rsidRPr="003A28E5" w:rsidRDefault="00AD0ECF" w:rsidP="00E23FCF">
            <w:pPr>
              <w:widowControl w:val="0"/>
              <w:suppressAutoHyphens/>
              <w:spacing w:after="0" w:line="100" w:lineRule="atLeast"/>
              <w:textAlignment w:val="baseline"/>
              <w:rPr>
                <w:rFonts w:ascii="Times New Roman" w:eastAsia="Andale Sans UI" w:hAnsi="Times New Roman" w:cs="Times New Roman"/>
                <w:b/>
                <w:iCs/>
                <w:color w:val="000000"/>
                <w:kern w:val="1"/>
                <w:sz w:val="20"/>
                <w:szCs w:val="20"/>
                <w:lang w:val="de-DE" w:eastAsia="fa-IR" w:bidi="fa-IR"/>
              </w:rPr>
            </w:pPr>
            <w:r w:rsidRPr="003A28E5">
              <w:rPr>
                <w:rFonts w:ascii="Times New Roman" w:eastAsia="Andale Sans UI" w:hAnsi="Times New Roman" w:cs="Times New Roman"/>
                <w:b/>
                <w:iCs/>
                <w:color w:val="000000"/>
                <w:kern w:val="1"/>
                <w:sz w:val="20"/>
                <w:szCs w:val="20"/>
                <w:lang w:val="de-DE" w:eastAsia="fa-IR" w:bidi="fa-IR"/>
              </w:rPr>
              <w:t>Специальная физическая подготовка</w:t>
            </w:r>
          </w:p>
        </w:tc>
        <w:tc>
          <w:tcPr>
            <w:tcW w:w="839" w:type="dxa"/>
            <w:tcBorders>
              <w:top w:val="nil"/>
              <w:left w:val="nil"/>
              <w:bottom w:val="nil"/>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kern w:val="1"/>
                <w:sz w:val="20"/>
                <w:szCs w:val="20"/>
                <w:lang w:eastAsia="fa-IR" w:bidi="fa-IR"/>
              </w:rPr>
            </w:pPr>
            <w:r>
              <w:rPr>
                <w:rFonts w:ascii="Times New Roman" w:eastAsia="Andale Sans UI" w:hAnsi="Times New Roman" w:cs="Times New Roman"/>
                <w:b/>
                <w:kern w:val="1"/>
                <w:sz w:val="20"/>
                <w:szCs w:val="20"/>
                <w:lang w:eastAsia="fa-IR" w:bidi="fa-IR"/>
              </w:rPr>
              <w:t>46</w:t>
            </w:r>
          </w:p>
        </w:tc>
        <w:tc>
          <w:tcPr>
            <w:tcW w:w="592" w:type="dxa"/>
            <w:tcBorders>
              <w:top w:val="nil"/>
              <w:left w:val="nil"/>
              <w:bottom w:val="nil"/>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kern w:val="1"/>
                <w:sz w:val="20"/>
                <w:szCs w:val="20"/>
                <w:lang w:eastAsia="fa-IR" w:bidi="fa-IR"/>
              </w:rPr>
            </w:pPr>
            <w:r>
              <w:rPr>
                <w:rFonts w:ascii="Times New Roman" w:eastAsia="Andale Sans UI" w:hAnsi="Times New Roman" w:cs="Times New Roman"/>
                <w:b/>
                <w:kern w:val="1"/>
                <w:sz w:val="20"/>
                <w:szCs w:val="20"/>
                <w:lang w:eastAsia="fa-IR" w:bidi="fa-IR"/>
              </w:rPr>
              <w:t>64</w:t>
            </w:r>
          </w:p>
        </w:tc>
        <w:tc>
          <w:tcPr>
            <w:tcW w:w="592" w:type="dxa"/>
            <w:tcBorders>
              <w:top w:val="nil"/>
              <w:left w:val="nil"/>
              <w:bottom w:val="nil"/>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kern w:val="1"/>
                <w:sz w:val="20"/>
                <w:szCs w:val="20"/>
                <w:lang w:eastAsia="fa-IR" w:bidi="fa-IR"/>
              </w:rPr>
            </w:pPr>
            <w:r>
              <w:rPr>
                <w:rFonts w:ascii="Times New Roman" w:eastAsia="Andale Sans UI" w:hAnsi="Times New Roman" w:cs="Times New Roman"/>
                <w:b/>
                <w:kern w:val="1"/>
                <w:sz w:val="20"/>
                <w:szCs w:val="20"/>
                <w:lang w:eastAsia="fa-IR" w:bidi="fa-IR"/>
              </w:rPr>
              <w:t>64</w:t>
            </w:r>
          </w:p>
        </w:tc>
        <w:tc>
          <w:tcPr>
            <w:tcW w:w="722" w:type="dxa"/>
            <w:tcBorders>
              <w:top w:val="nil"/>
              <w:left w:val="nil"/>
              <w:bottom w:val="nil"/>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kern w:val="1"/>
                <w:sz w:val="20"/>
                <w:szCs w:val="20"/>
                <w:lang w:eastAsia="fa-IR" w:bidi="fa-IR"/>
              </w:rPr>
            </w:pPr>
            <w:r>
              <w:rPr>
                <w:rFonts w:ascii="Times New Roman" w:eastAsia="Andale Sans UI" w:hAnsi="Times New Roman" w:cs="Times New Roman"/>
                <w:b/>
                <w:kern w:val="1"/>
                <w:sz w:val="20"/>
                <w:szCs w:val="20"/>
                <w:lang w:eastAsia="fa-IR" w:bidi="fa-IR"/>
              </w:rPr>
              <w:t>86</w:t>
            </w:r>
          </w:p>
        </w:tc>
        <w:tc>
          <w:tcPr>
            <w:tcW w:w="709" w:type="dxa"/>
            <w:tcBorders>
              <w:top w:val="nil"/>
              <w:left w:val="nil"/>
              <w:bottom w:val="nil"/>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kern w:val="1"/>
                <w:sz w:val="20"/>
                <w:szCs w:val="20"/>
                <w:lang w:eastAsia="fa-IR" w:bidi="fa-IR"/>
              </w:rPr>
            </w:pPr>
            <w:r>
              <w:rPr>
                <w:rFonts w:ascii="Times New Roman" w:eastAsia="Andale Sans UI" w:hAnsi="Times New Roman" w:cs="Times New Roman"/>
                <w:b/>
                <w:kern w:val="1"/>
                <w:sz w:val="20"/>
                <w:szCs w:val="20"/>
                <w:lang w:eastAsia="fa-IR" w:bidi="fa-IR"/>
              </w:rPr>
              <w:t>86</w:t>
            </w:r>
          </w:p>
        </w:tc>
        <w:tc>
          <w:tcPr>
            <w:tcW w:w="705" w:type="dxa"/>
            <w:tcBorders>
              <w:top w:val="nil"/>
              <w:left w:val="nil"/>
              <w:bottom w:val="nil"/>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color w:val="000000"/>
                <w:kern w:val="1"/>
                <w:sz w:val="20"/>
                <w:szCs w:val="20"/>
                <w:lang w:eastAsia="fa-IR" w:bidi="fa-IR"/>
              </w:rPr>
            </w:pPr>
            <w:r>
              <w:rPr>
                <w:rFonts w:ascii="Times New Roman" w:eastAsia="Andale Sans UI" w:hAnsi="Times New Roman" w:cs="Times New Roman"/>
                <w:b/>
                <w:color w:val="000000"/>
                <w:kern w:val="1"/>
                <w:sz w:val="20"/>
                <w:szCs w:val="20"/>
                <w:lang w:eastAsia="fa-IR" w:bidi="fa-IR"/>
              </w:rPr>
              <w:t>120</w:t>
            </w:r>
          </w:p>
        </w:tc>
        <w:tc>
          <w:tcPr>
            <w:tcW w:w="788" w:type="dxa"/>
            <w:tcBorders>
              <w:top w:val="nil"/>
              <w:left w:val="nil"/>
              <w:bottom w:val="nil"/>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color w:val="000000"/>
                <w:kern w:val="1"/>
                <w:sz w:val="20"/>
                <w:szCs w:val="20"/>
                <w:lang w:eastAsia="fa-IR" w:bidi="fa-IR"/>
              </w:rPr>
            </w:pPr>
            <w:r>
              <w:rPr>
                <w:rFonts w:ascii="Times New Roman" w:eastAsia="Andale Sans UI" w:hAnsi="Times New Roman" w:cs="Times New Roman"/>
                <w:b/>
                <w:color w:val="000000"/>
                <w:kern w:val="1"/>
                <w:sz w:val="20"/>
                <w:szCs w:val="20"/>
                <w:lang w:eastAsia="fa-IR" w:bidi="fa-IR"/>
              </w:rPr>
              <w:t>128</w:t>
            </w:r>
          </w:p>
        </w:tc>
        <w:tc>
          <w:tcPr>
            <w:tcW w:w="1006" w:type="dxa"/>
            <w:tcBorders>
              <w:top w:val="nil"/>
              <w:left w:val="nil"/>
              <w:bottom w:val="nil"/>
              <w:right w:val="single" w:sz="8"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color w:val="000000"/>
                <w:kern w:val="1"/>
                <w:sz w:val="20"/>
                <w:szCs w:val="20"/>
                <w:lang w:eastAsia="fa-IR" w:bidi="fa-IR"/>
              </w:rPr>
            </w:pPr>
            <w:r>
              <w:rPr>
                <w:rFonts w:ascii="Times New Roman" w:eastAsia="Andale Sans UI" w:hAnsi="Times New Roman" w:cs="Times New Roman"/>
                <w:b/>
                <w:color w:val="000000"/>
                <w:kern w:val="1"/>
                <w:sz w:val="20"/>
                <w:szCs w:val="20"/>
                <w:lang w:eastAsia="fa-IR" w:bidi="fa-IR"/>
              </w:rPr>
              <w:t>128</w:t>
            </w:r>
          </w:p>
        </w:tc>
      </w:tr>
      <w:tr w:rsidR="00AD0ECF" w:rsidRPr="009547BF" w:rsidTr="00E23FCF">
        <w:trPr>
          <w:trHeight w:val="402"/>
        </w:trPr>
        <w:tc>
          <w:tcPr>
            <w:tcW w:w="3175" w:type="dxa"/>
            <w:tcBorders>
              <w:top w:val="nil"/>
              <w:left w:val="single" w:sz="8" w:space="0" w:color="auto"/>
              <w:bottom w:val="single" w:sz="8" w:space="0" w:color="auto"/>
              <w:right w:val="single" w:sz="8" w:space="0" w:color="auto"/>
            </w:tcBorders>
            <w:shd w:val="clear" w:color="auto" w:fill="auto"/>
            <w:vAlign w:val="center"/>
          </w:tcPr>
          <w:p w:rsidR="00AD0ECF" w:rsidRPr="003A28E5" w:rsidRDefault="00AD0ECF" w:rsidP="00E23FCF">
            <w:pPr>
              <w:widowControl w:val="0"/>
              <w:suppressAutoHyphens/>
              <w:spacing w:after="0" w:line="100" w:lineRule="atLeast"/>
              <w:ind w:firstLineChars="100" w:firstLine="201"/>
              <w:jc w:val="both"/>
              <w:textAlignment w:val="baseline"/>
              <w:rPr>
                <w:rFonts w:ascii="Times New Roman" w:eastAsia="Andale Sans UI" w:hAnsi="Times New Roman" w:cs="Times New Roman"/>
                <w:b/>
                <w:bCs/>
                <w:color w:val="000000"/>
                <w:kern w:val="1"/>
                <w:sz w:val="20"/>
                <w:szCs w:val="20"/>
                <w:lang w:eastAsia="fa-IR" w:bidi="fa-IR"/>
              </w:rPr>
            </w:pPr>
            <w:r w:rsidRPr="003A28E5">
              <w:rPr>
                <w:rFonts w:ascii="Times New Roman" w:eastAsia="Andale Sans UI" w:hAnsi="Times New Roman" w:cs="Times New Roman"/>
                <w:b/>
                <w:bCs/>
                <w:color w:val="000000"/>
                <w:kern w:val="1"/>
                <w:sz w:val="20"/>
                <w:szCs w:val="20"/>
                <w:lang w:val="de-DE" w:eastAsia="fa-IR" w:bidi="fa-IR"/>
              </w:rPr>
              <w:t>Избранный вид спорта</w:t>
            </w:r>
            <w:r>
              <w:rPr>
                <w:rFonts w:ascii="Times New Roman" w:eastAsia="Andale Sans UI" w:hAnsi="Times New Roman" w:cs="Times New Roman"/>
                <w:b/>
                <w:bCs/>
                <w:color w:val="000000"/>
                <w:kern w:val="1"/>
                <w:sz w:val="20"/>
                <w:szCs w:val="20"/>
                <w:lang w:eastAsia="fa-IR" w:bidi="fa-IR"/>
              </w:rPr>
              <w:t>:</w:t>
            </w:r>
          </w:p>
        </w:tc>
        <w:tc>
          <w:tcPr>
            <w:tcW w:w="839" w:type="dxa"/>
            <w:tcBorders>
              <w:top w:val="single" w:sz="8" w:space="0" w:color="auto"/>
              <w:left w:val="nil"/>
              <w:bottom w:val="single" w:sz="8"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Pr>
                <w:rFonts w:ascii="Times New Roman" w:eastAsia="Andale Sans UI" w:hAnsi="Times New Roman" w:cs="Times New Roman"/>
                <w:b/>
                <w:bCs/>
                <w:kern w:val="1"/>
                <w:sz w:val="20"/>
                <w:szCs w:val="20"/>
                <w:lang w:eastAsia="fa-IR" w:bidi="fa-IR"/>
              </w:rPr>
              <w:t>136</w:t>
            </w:r>
          </w:p>
        </w:tc>
        <w:tc>
          <w:tcPr>
            <w:tcW w:w="592" w:type="dxa"/>
            <w:tcBorders>
              <w:top w:val="single" w:sz="8" w:space="0" w:color="auto"/>
              <w:left w:val="nil"/>
              <w:bottom w:val="single" w:sz="8"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Pr>
                <w:rFonts w:ascii="Times New Roman" w:eastAsia="Andale Sans UI" w:hAnsi="Times New Roman" w:cs="Times New Roman"/>
                <w:b/>
                <w:bCs/>
                <w:kern w:val="1"/>
                <w:sz w:val="20"/>
                <w:szCs w:val="20"/>
                <w:lang w:eastAsia="fa-IR" w:bidi="fa-IR"/>
              </w:rPr>
              <w:t>182</w:t>
            </w:r>
          </w:p>
        </w:tc>
        <w:tc>
          <w:tcPr>
            <w:tcW w:w="592" w:type="dxa"/>
            <w:tcBorders>
              <w:top w:val="single" w:sz="8" w:space="0" w:color="auto"/>
              <w:left w:val="nil"/>
              <w:bottom w:val="single" w:sz="8" w:space="0" w:color="auto"/>
              <w:right w:val="single" w:sz="8"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Pr>
                <w:rFonts w:ascii="Times New Roman" w:eastAsia="Andale Sans UI" w:hAnsi="Times New Roman" w:cs="Times New Roman"/>
                <w:b/>
                <w:bCs/>
                <w:kern w:val="1"/>
                <w:sz w:val="20"/>
                <w:szCs w:val="20"/>
                <w:lang w:eastAsia="fa-IR" w:bidi="fa-IR"/>
              </w:rPr>
              <w:t>184</w:t>
            </w:r>
          </w:p>
        </w:tc>
        <w:tc>
          <w:tcPr>
            <w:tcW w:w="722" w:type="dxa"/>
            <w:tcBorders>
              <w:top w:val="single" w:sz="8" w:space="0" w:color="auto"/>
              <w:left w:val="nil"/>
              <w:bottom w:val="single" w:sz="8"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Pr>
                <w:rFonts w:ascii="Times New Roman" w:eastAsia="Andale Sans UI" w:hAnsi="Times New Roman" w:cs="Times New Roman"/>
                <w:b/>
                <w:bCs/>
                <w:kern w:val="1"/>
                <w:sz w:val="20"/>
                <w:szCs w:val="20"/>
                <w:lang w:eastAsia="fa-IR" w:bidi="fa-IR"/>
              </w:rPr>
              <w:t>196</w:t>
            </w:r>
          </w:p>
        </w:tc>
        <w:tc>
          <w:tcPr>
            <w:tcW w:w="709" w:type="dxa"/>
            <w:tcBorders>
              <w:top w:val="single" w:sz="8" w:space="0" w:color="auto"/>
              <w:left w:val="nil"/>
              <w:bottom w:val="single" w:sz="8"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Pr>
                <w:rFonts w:ascii="Times New Roman" w:eastAsia="Andale Sans UI" w:hAnsi="Times New Roman" w:cs="Times New Roman"/>
                <w:b/>
                <w:bCs/>
                <w:kern w:val="1"/>
                <w:sz w:val="20"/>
                <w:szCs w:val="20"/>
                <w:lang w:eastAsia="fa-IR" w:bidi="fa-IR"/>
              </w:rPr>
              <w:t>196</w:t>
            </w:r>
          </w:p>
        </w:tc>
        <w:tc>
          <w:tcPr>
            <w:tcW w:w="705" w:type="dxa"/>
            <w:tcBorders>
              <w:top w:val="single" w:sz="8" w:space="0" w:color="auto"/>
              <w:left w:val="nil"/>
              <w:bottom w:val="single" w:sz="8"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color w:val="000000"/>
                <w:kern w:val="1"/>
                <w:sz w:val="20"/>
                <w:szCs w:val="20"/>
                <w:lang w:eastAsia="fa-IR" w:bidi="fa-IR"/>
              </w:rPr>
              <w:t>250</w:t>
            </w:r>
          </w:p>
        </w:tc>
        <w:tc>
          <w:tcPr>
            <w:tcW w:w="788" w:type="dxa"/>
            <w:tcBorders>
              <w:top w:val="single" w:sz="8" w:space="0" w:color="auto"/>
              <w:left w:val="nil"/>
              <w:bottom w:val="single" w:sz="8"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color w:val="000000"/>
                <w:kern w:val="1"/>
                <w:sz w:val="20"/>
                <w:szCs w:val="20"/>
                <w:lang w:eastAsia="fa-IR" w:bidi="fa-IR"/>
              </w:rPr>
              <w:t>250</w:t>
            </w:r>
          </w:p>
        </w:tc>
        <w:tc>
          <w:tcPr>
            <w:tcW w:w="1006" w:type="dxa"/>
            <w:tcBorders>
              <w:top w:val="single" w:sz="8" w:space="0" w:color="auto"/>
              <w:left w:val="nil"/>
              <w:bottom w:val="single" w:sz="8" w:space="0" w:color="auto"/>
              <w:right w:val="single" w:sz="8"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color w:val="000000"/>
                <w:kern w:val="1"/>
                <w:sz w:val="20"/>
                <w:szCs w:val="20"/>
                <w:lang w:eastAsia="fa-IR" w:bidi="fa-IR"/>
              </w:rPr>
              <w:t>250</w:t>
            </w:r>
          </w:p>
        </w:tc>
      </w:tr>
      <w:tr w:rsidR="00AD0ECF" w:rsidRPr="009547BF" w:rsidTr="00E23FCF">
        <w:trPr>
          <w:trHeight w:val="402"/>
        </w:trPr>
        <w:tc>
          <w:tcPr>
            <w:tcW w:w="3175" w:type="dxa"/>
            <w:tcBorders>
              <w:top w:val="nil"/>
              <w:left w:val="single" w:sz="8" w:space="0" w:color="auto"/>
              <w:bottom w:val="single" w:sz="4" w:space="0" w:color="auto"/>
              <w:right w:val="single" w:sz="8" w:space="0" w:color="auto"/>
            </w:tcBorders>
            <w:shd w:val="clear" w:color="auto" w:fill="auto"/>
            <w:vAlign w:val="center"/>
          </w:tcPr>
          <w:p w:rsidR="00AD0ECF" w:rsidRPr="00121746" w:rsidRDefault="00AD0ECF" w:rsidP="00E23FCF">
            <w:pPr>
              <w:widowControl w:val="0"/>
              <w:suppressAutoHyphens/>
              <w:spacing w:after="0" w:line="240" w:lineRule="auto"/>
              <w:textAlignment w:val="baseline"/>
              <w:rPr>
                <w:rFonts w:ascii="Times New Roman" w:eastAsia="Andale Sans UI" w:hAnsi="Times New Roman" w:cs="Times New Roman"/>
                <w:color w:val="000000"/>
                <w:kern w:val="1"/>
                <w:sz w:val="20"/>
                <w:szCs w:val="20"/>
                <w:lang w:val="de-DE" w:eastAsia="fa-IR" w:bidi="fa-IR"/>
              </w:rPr>
            </w:pPr>
            <w:r>
              <w:rPr>
                <w:rFonts w:ascii="Times New Roman" w:eastAsia="Andale Sans UI" w:hAnsi="Times New Roman" w:cs="Times New Roman"/>
                <w:color w:val="000000"/>
                <w:kern w:val="1"/>
                <w:sz w:val="20"/>
                <w:szCs w:val="20"/>
                <w:lang w:eastAsia="fa-IR" w:bidi="fa-IR"/>
              </w:rPr>
              <w:t xml:space="preserve"> </w:t>
            </w:r>
            <w:r w:rsidRPr="00121746">
              <w:rPr>
                <w:rFonts w:ascii="Times New Roman" w:eastAsia="Andale Sans UI" w:hAnsi="Times New Roman" w:cs="Times New Roman"/>
                <w:color w:val="000000"/>
                <w:kern w:val="1"/>
                <w:sz w:val="20"/>
                <w:szCs w:val="20"/>
                <w:lang w:val="de-DE" w:eastAsia="fa-IR" w:bidi="fa-IR"/>
              </w:rPr>
              <w:t>Техническая подготовка</w:t>
            </w:r>
          </w:p>
        </w:tc>
        <w:tc>
          <w:tcPr>
            <w:tcW w:w="839"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68</w:t>
            </w:r>
          </w:p>
        </w:tc>
        <w:tc>
          <w:tcPr>
            <w:tcW w:w="592"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88</w:t>
            </w:r>
          </w:p>
        </w:tc>
        <w:tc>
          <w:tcPr>
            <w:tcW w:w="592"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90</w:t>
            </w:r>
          </w:p>
        </w:tc>
        <w:tc>
          <w:tcPr>
            <w:tcW w:w="722"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84</w:t>
            </w:r>
          </w:p>
        </w:tc>
        <w:tc>
          <w:tcPr>
            <w:tcW w:w="709"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80</w:t>
            </w:r>
          </w:p>
        </w:tc>
        <w:tc>
          <w:tcPr>
            <w:tcW w:w="705"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Pr>
                <w:rFonts w:ascii="Times New Roman" w:eastAsia="Andale Sans UI" w:hAnsi="Times New Roman" w:cs="Times New Roman"/>
                <w:color w:val="000000"/>
                <w:kern w:val="1"/>
                <w:sz w:val="20"/>
                <w:szCs w:val="20"/>
                <w:lang w:eastAsia="fa-IR" w:bidi="fa-IR"/>
              </w:rPr>
              <w:t xml:space="preserve">62 </w:t>
            </w:r>
          </w:p>
        </w:tc>
        <w:tc>
          <w:tcPr>
            <w:tcW w:w="788"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Pr>
                <w:rFonts w:ascii="Times New Roman" w:eastAsia="Andale Sans UI" w:hAnsi="Times New Roman" w:cs="Times New Roman"/>
                <w:color w:val="000000"/>
                <w:kern w:val="1"/>
                <w:sz w:val="20"/>
                <w:szCs w:val="20"/>
                <w:lang w:eastAsia="fa-IR" w:bidi="fa-IR"/>
              </w:rPr>
              <w:t>56</w:t>
            </w:r>
          </w:p>
        </w:tc>
        <w:tc>
          <w:tcPr>
            <w:tcW w:w="1006" w:type="dxa"/>
            <w:tcBorders>
              <w:top w:val="nil"/>
              <w:left w:val="nil"/>
              <w:bottom w:val="single" w:sz="4" w:space="0" w:color="auto"/>
              <w:right w:val="single" w:sz="8"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Pr>
                <w:rFonts w:ascii="Times New Roman" w:eastAsia="Andale Sans UI" w:hAnsi="Times New Roman" w:cs="Times New Roman"/>
                <w:color w:val="000000"/>
                <w:kern w:val="1"/>
                <w:sz w:val="20"/>
                <w:szCs w:val="20"/>
                <w:lang w:eastAsia="fa-IR" w:bidi="fa-IR"/>
              </w:rPr>
              <w:t>44</w:t>
            </w:r>
          </w:p>
        </w:tc>
      </w:tr>
      <w:tr w:rsidR="00AD0ECF" w:rsidRPr="009547BF" w:rsidTr="00E23FCF">
        <w:trPr>
          <w:trHeight w:val="402"/>
        </w:trPr>
        <w:tc>
          <w:tcPr>
            <w:tcW w:w="3175" w:type="dxa"/>
            <w:tcBorders>
              <w:top w:val="nil"/>
              <w:left w:val="single" w:sz="8" w:space="0" w:color="auto"/>
              <w:bottom w:val="single" w:sz="4" w:space="0" w:color="auto"/>
              <w:right w:val="single" w:sz="8" w:space="0" w:color="auto"/>
            </w:tcBorders>
            <w:shd w:val="clear" w:color="auto" w:fill="auto"/>
            <w:vAlign w:val="center"/>
          </w:tcPr>
          <w:p w:rsidR="00AD0ECF" w:rsidRPr="00121746" w:rsidRDefault="00AD0ECF" w:rsidP="00E23FCF">
            <w:pPr>
              <w:widowControl w:val="0"/>
              <w:suppressAutoHyphens/>
              <w:spacing w:after="0" w:line="240" w:lineRule="auto"/>
              <w:textAlignment w:val="baseline"/>
              <w:rPr>
                <w:rFonts w:ascii="Times New Roman" w:eastAsia="Andale Sans UI" w:hAnsi="Times New Roman" w:cs="Times New Roman"/>
                <w:color w:val="000000"/>
                <w:kern w:val="1"/>
                <w:sz w:val="20"/>
                <w:szCs w:val="20"/>
                <w:lang w:val="de-DE" w:eastAsia="fa-IR" w:bidi="fa-IR"/>
              </w:rPr>
            </w:pPr>
            <w:r>
              <w:rPr>
                <w:rFonts w:ascii="Times New Roman" w:eastAsia="Andale Sans UI" w:hAnsi="Times New Roman" w:cs="Times New Roman"/>
                <w:color w:val="000000"/>
                <w:kern w:val="1"/>
                <w:sz w:val="20"/>
                <w:szCs w:val="20"/>
                <w:lang w:eastAsia="fa-IR" w:bidi="fa-IR"/>
              </w:rPr>
              <w:t xml:space="preserve"> </w:t>
            </w:r>
            <w:r w:rsidRPr="00121746">
              <w:rPr>
                <w:rFonts w:ascii="Times New Roman" w:eastAsia="Andale Sans UI" w:hAnsi="Times New Roman" w:cs="Times New Roman"/>
                <w:color w:val="000000"/>
                <w:kern w:val="1"/>
                <w:sz w:val="20"/>
                <w:szCs w:val="20"/>
                <w:lang w:val="de-DE" w:eastAsia="fa-IR" w:bidi="fa-IR"/>
              </w:rPr>
              <w:t>Тактическая подготовка</w:t>
            </w:r>
          </w:p>
        </w:tc>
        <w:tc>
          <w:tcPr>
            <w:tcW w:w="839"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30</w:t>
            </w:r>
          </w:p>
        </w:tc>
        <w:tc>
          <w:tcPr>
            <w:tcW w:w="592"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38</w:t>
            </w:r>
          </w:p>
        </w:tc>
        <w:tc>
          <w:tcPr>
            <w:tcW w:w="592"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38</w:t>
            </w:r>
          </w:p>
        </w:tc>
        <w:tc>
          <w:tcPr>
            <w:tcW w:w="722"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36</w:t>
            </w:r>
          </w:p>
        </w:tc>
        <w:tc>
          <w:tcPr>
            <w:tcW w:w="709"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34</w:t>
            </w:r>
          </w:p>
        </w:tc>
        <w:tc>
          <w:tcPr>
            <w:tcW w:w="705"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Pr>
                <w:rFonts w:ascii="Times New Roman" w:eastAsia="Andale Sans UI" w:hAnsi="Times New Roman" w:cs="Times New Roman"/>
                <w:color w:val="000000"/>
                <w:kern w:val="1"/>
                <w:sz w:val="20"/>
                <w:szCs w:val="20"/>
                <w:lang w:eastAsia="fa-IR" w:bidi="fa-IR"/>
              </w:rPr>
              <w:t>42</w:t>
            </w:r>
          </w:p>
        </w:tc>
        <w:tc>
          <w:tcPr>
            <w:tcW w:w="788"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Pr>
                <w:rFonts w:ascii="Times New Roman" w:eastAsia="Andale Sans UI" w:hAnsi="Times New Roman" w:cs="Times New Roman"/>
                <w:color w:val="000000"/>
                <w:kern w:val="1"/>
                <w:sz w:val="20"/>
                <w:szCs w:val="20"/>
                <w:lang w:eastAsia="fa-IR" w:bidi="fa-IR"/>
              </w:rPr>
              <w:t>38</w:t>
            </w:r>
          </w:p>
        </w:tc>
        <w:tc>
          <w:tcPr>
            <w:tcW w:w="1006" w:type="dxa"/>
            <w:tcBorders>
              <w:top w:val="nil"/>
              <w:left w:val="nil"/>
              <w:bottom w:val="single" w:sz="4" w:space="0" w:color="auto"/>
              <w:right w:val="single" w:sz="8"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Pr>
                <w:rFonts w:ascii="Times New Roman" w:eastAsia="Andale Sans UI" w:hAnsi="Times New Roman" w:cs="Times New Roman"/>
                <w:color w:val="000000"/>
                <w:kern w:val="1"/>
                <w:sz w:val="20"/>
                <w:szCs w:val="20"/>
                <w:lang w:eastAsia="fa-IR" w:bidi="fa-IR"/>
              </w:rPr>
              <w:t>30</w:t>
            </w:r>
          </w:p>
        </w:tc>
      </w:tr>
      <w:tr w:rsidR="00AD0ECF" w:rsidRPr="009547BF" w:rsidTr="00E23FCF">
        <w:trPr>
          <w:trHeight w:val="402"/>
        </w:trPr>
        <w:tc>
          <w:tcPr>
            <w:tcW w:w="3175" w:type="dxa"/>
            <w:tcBorders>
              <w:top w:val="nil"/>
              <w:left w:val="single" w:sz="8" w:space="0" w:color="auto"/>
              <w:bottom w:val="nil"/>
              <w:right w:val="single" w:sz="8" w:space="0" w:color="auto"/>
            </w:tcBorders>
            <w:shd w:val="clear" w:color="auto" w:fill="auto"/>
            <w:vAlign w:val="center"/>
          </w:tcPr>
          <w:p w:rsidR="00AD0ECF" w:rsidRPr="00121746" w:rsidRDefault="00AD0ECF" w:rsidP="00E23FCF">
            <w:pPr>
              <w:widowControl w:val="0"/>
              <w:suppressAutoHyphens/>
              <w:spacing w:after="0" w:line="240" w:lineRule="auto"/>
              <w:textAlignment w:val="baseline"/>
              <w:rPr>
                <w:rFonts w:ascii="Times New Roman" w:eastAsia="Andale Sans UI" w:hAnsi="Times New Roman" w:cs="Times New Roman"/>
                <w:color w:val="000000"/>
                <w:kern w:val="1"/>
                <w:sz w:val="20"/>
                <w:szCs w:val="20"/>
                <w:lang w:val="de-DE" w:eastAsia="fa-IR" w:bidi="fa-IR"/>
              </w:rPr>
            </w:pPr>
            <w:r w:rsidRPr="00121746">
              <w:rPr>
                <w:rFonts w:ascii="Times New Roman" w:eastAsia="Andale Sans UI" w:hAnsi="Times New Roman" w:cs="Times New Roman"/>
                <w:color w:val="000000"/>
                <w:kern w:val="1"/>
                <w:sz w:val="20"/>
                <w:szCs w:val="20"/>
                <w:lang w:val="de-DE" w:eastAsia="fa-IR" w:bidi="fa-IR"/>
              </w:rPr>
              <w:t>Интегральная подготовка</w:t>
            </w:r>
          </w:p>
        </w:tc>
        <w:tc>
          <w:tcPr>
            <w:tcW w:w="839"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3A28E5">
              <w:rPr>
                <w:rFonts w:ascii="Times New Roman" w:eastAsia="Andale Sans UI" w:hAnsi="Times New Roman" w:cs="Times New Roman"/>
                <w:kern w:val="1"/>
                <w:sz w:val="20"/>
                <w:szCs w:val="20"/>
                <w:lang w:eastAsia="fa-IR" w:bidi="fa-IR"/>
              </w:rPr>
              <w:t>24</w:t>
            </w:r>
          </w:p>
        </w:tc>
        <w:tc>
          <w:tcPr>
            <w:tcW w:w="592"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34</w:t>
            </w:r>
          </w:p>
        </w:tc>
        <w:tc>
          <w:tcPr>
            <w:tcW w:w="592"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34</w:t>
            </w:r>
          </w:p>
        </w:tc>
        <w:tc>
          <w:tcPr>
            <w:tcW w:w="722"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34</w:t>
            </w:r>
          </w:p>
        </w:tc>
        <w:tc>
          <w:tcPr>
            <w:tcW w:w="709"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36</w:t>
            </w:r>
          </w:p>
        </w:tc>
        <w:tc>
          <w:tcPr>
            <w:tcW w:w="705"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textAlignment w:val="baseline"/>
              <w:rPr>
                <w:rFonts w:ascii="Times New Roman" w:eastAsia="Andale Sans UI" w:hAnsi="Times New Roman" w:cs="Times New Roman"/>
                <w:color w:val="000000"/>
                <w:kern w:val="1"/>
                <w:sz w:val="20"/>
                <w:szCs w:val="20"/>
                <w:lang w:eastAsia="fa-IR" w:bidi="fa-IR"/>
              </w:rPr>
            </w:pPr>
            <w:r>
              <w:rPr>
                <w:rFonts w:ascii="Times New Roman" w:eastAsia="Andale Sans UI" w:hAnsi="Times New Roman" w:cs="Times New Roman"/>
                <w:color w:val="000000"/>
                <w:kern w:val="1"/>
                <w:sz w:val="20"/>
                <w:szCs w:val="20"/>
                <w:lang w:eastAsia="fa-IR" w:bidi="fa-IR"/>
              </w:rPr>
              <w:t xml:space="preserve">   68</w:t>
            </w:r>
          </w:p>
        </w:tc>
        <w:tc>
          <w:tcPr>
            <w:tcW w:w="788"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Pr>
                <w:rFonts w:ascii="Times New Roman" w:eastAsia="Andale Sans UI" w:hAnsi="Times New Roman" w:cs="Times New Roman"/>
                <w:color w:val="000000"/>
                <w:kern w:val="1"/>
                <w:sz w:val="20"/>
                <w:szCs w:val="20"/>
                <w:lang w:eastAsia="fa-IR" w:bidi="fa-IR"/>
              </w:rPr>
              <w:t>72</w:t>
            </w:r>
          </w:p>
        </w:tc>
        <w:tc>
          <w:tcPr>
            <w:tcW w:w="1006" w:type="dxa"/>
            <w:tcBorders>
              <w:top w:val="nil"/>
              <w:left w:val="nil"/>
              <w:bottom w:val="single" w:sz="4" w:space="0" w:color="auto"/>
              <w:right w:val="single" w:sz="8"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Pr>
                <w:rFonts w:ascii="Times New Roman" w:eastAsia="Andale Sans UI" w:hAnsi="Times New Roman" w:cs="Times New Roman"/>
                <w:color w:val="000000"/>
                <w:kern w:val="1"/>
                <w:sz w:val="20"/>
                <w:szCs w:val="20"/>
                <w:lang w:eastAsia="fa-IR" w:bidi="fa-IR"/>
              </w:rPr>
              <w:t>92</w:t>
            </w:r>
          </w:p>
        </w:tc>
      </w:tr>
      <w:tr w:rsidR="00AD0ECF" w:rsidRPr="009547BF" w:rsidTr="00E23FCF">
        <w:trPr>
          <w:trHeight w:val="402"/>
        </w:trPr>
        <w:tc>
          <w:tcPr>
            <w:tcW w:w="3175" w:type="dxa"/>
            <w:tcBorders>
              <w:top w:val="single" w:sz="4" w:space="0" w:color="auto"/>
              <w:left w:val="single" w:sz="8" w:space="0" w:color="auto"/>
              <w:bottom w:val="single" w:sz="4" w:space="0" w:color="auto"/>
              <w:right w:val="single" w:sz="8" w:space="0" w:color="auto"/>
            </w:tcBorders>
            <w:shd w:val="clear" w:color="auto" w:fill="auto"/>
            <w:vAlign w:val="center"/>
          </w:tcPr>
          <w:p w:rsidR="00AD0ECF" w:rsidRPr="00121746" w:rsidRDefault="00AD0ECF" w:rsidP="00E23FCF">
            <w:pPr>
              <w:widowControl w:val="0"/>
              <w:suppressAutoHyphens/>
              <w:spacing w:after="0" w:line="240" w:lineRule="auto"/>
              <w:textAlignment w:val="baseline"/>
              <w:rPr>
                <w:rFonts w:ascii="Times New Roman" w:eastAsia="Andale Sans UI" w:hAnsi="Times New Roman" w:cs="Times New Roman"/>
                <w:color w:val="000000"/>
                <w:kern w:val="1"/>
                <w:sz w:val="20"/>
                <w:szCs w:val="20"/>
                <w:lang w:eastAsia="fa-IR" w:bidi="fa-IR"/>
              </w:rPr>
            </w:pPr>
            <w:r w:rsidRPr="00121746">
              <w:rPr>
                <w:rFonts w:ascii="Times New Roman" w:eastAsia="Andale Sans UI" w:hAnsi="Times New Roman" w:cs="Times New Roman"/>
                <w:color w:val="000000"/>
                <w:kern w:val="1"/>
                <w:sz w:val="20"/>
                <w:szCs w:val="20"/>
                <w:lang w:eastAsia="fa-IR" w:bidi="fa-IR"/>
              </w:rPr>
              <w:t>Участие в соревнованиях</w:t>
            </w:r>
          </w:p>
        </w:tc>
        <w:tc>
          <w:tcPr>
            <w:tcW w:w="839"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10</w:t>
            </w:r>
          </w:p>
        </w:tc>
        <w:tc>
          <w:tcPr>
            <w:tcW w:w="592"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18</w:t>
            </w:r>
          </w:p>
        </w:tc>
        <w:tc>
          <w:tcPr>
            <w:tcW w:w="592"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18</w:t>
            </w:r>
          </w:p>
        </w:tc>
        <w:tc>
          <w:tcPr>
            <w:tcW w:w="722"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20</w:t>
            </w:r>
          </w:p>
        </w:tc>
        <w:tc>
          <w:tcPr>
            <w:tcW w:w="709"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22</w:t>
            </w:r>
          </w:p>
        </w:tc>
        <w:tc>
          <w:tcPr>
            <w:tcW w:w="705"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30</w:t>
            </w:r>
          </w:p>
        </w:tc>
        <w:tc>
          <w:tcPr>
            <w:tcW w:w="788"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30</w:t>
            </w:r>
          </w:p>
        </w:tc>
        <w:tc>
          <w:tcPr>
            <w:tcW w:w="1006" w:type="dxa"/>
            <w:tcBorders>
              <w:top w:val="nil"/>
              <w:left w:val="nil"/>
              <w:bottom w:val="single" w:sz="4" w:space="0" w:color="auto"/>
              <w:right w:val="single" w:sz="8"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30</w:t>
            </w:r>
          </w:p>
        </w:tc>
      </w:tr>
      <w:tr w:rsidR="00AD0ECF" w:rsidRPr="009547BF" w:rsidTr="00E23FCF">
        <w:trPr>
          <w:trHeight w:val="375"/>
        </w:trPr>
        <w:tc>
          <w:tcPr>
            <w:tcW w:w="3175" w:type="dxa"/>
            <w:tcBorders>
              <w:top w:val="nil"/>
              <w:left w:val="single" w:sz="8" w:space="0" w:color="auto"/>
              <w:bottom w:val="nil"/>
              <w:right w:val="single" w:sz="8" w:space="0" w:color="auto"/>
            </w:tcBorders>
            <w:shd w:val="clear" w:color="auto" w:fill="auto"/>
            <w:vAlign w:val="center"/>
          </w:tcPr>
          <w:p w:rsidR="00AD0ECF" w:rsidRPr="00121746" w:rsidRDefault="00AD0ECF" w:rsidP="00E23FCF">
            <w:pPr>
              <w:widowControl w:val="0"/>
              <w:suppressAutoHyphens/>
              <w:spacing w:after="0" w:line="240" w:lineRule="auto"/>
              <w:textAlignment w:val="baseline"/>
              <w:rPr>
                <w:rFonts w:ascii="Times New Roman" w:eastAsia="Andale Sans UI" w:hAnsi="Times New Roman" w:cs="Times New Roman"/>
                <w:color w:val="000000"/>
                <w:kern w:val="1"/>
                <w:sz w:val="20"/>
                <w:szCs w:val="20"/>
                <w:lang w:val="de-DE" w:eastAsia="fa-IR" w:bidi="fa-IR"/>
              </w:rPr>
            </w:pPr>
            <w:r w:rsidRPr="00121746">
              <w:rPr>
                <w:rFonts w:ascii="Times New Roman" w:eastAsia="Andale Sans UI" w:hAnsi="Times New Roman" w:cs="Times New Roman"/>
                <w:color w:val="000000"/>
                <w:kern w:val="1"/>
                <w:sz w:val="20"/>
                <w:szCs w:val="20"/>
                <w:lang w:val="de-DE" w:eastAsia="fa-IR" w:bidi="fa-IR"/>
              </w:rPr>
              <w:t>Инструкторская и судейская практика</w:t>
            </w:r>
          </w:p>
        </w:tc>
        <w:tc>
          <w:tcPr>
            <w:tcW w:w="839"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3A28E5">
              <w:rPr>
                <w:rFonts w:ascii="Times New Roman" w:eastAsia="Andale Sans UI" w:hAnsi="Times New Roman" w:cs="Times New Roman"/>
                <w:kern w:val="1"/>
                <w:sz w:val="20"/>
                <w:szCs w:val="20"/>
                <w:lang w:eastAsia="fa-IR" w:bidi="fa-IR"/>
              </w:rPr>
              <w:t>-</w:t>
            </w:r>
          </w:p>
        </w:tc>
        <w:tc>
          <w:tcPr>
            <w:tcW w:w="592"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3A28E5">
              <w:rPr>
                <w:rFonts w:ascii="Times New Roman" w:eastAsia="Andale Sans UI" w:hAnsi="Times New Roman" w:cs="Times New Roman"/>
                <w:kern w:val="1"/>
                <w:sz w:val="20"/>
                <w:szCs w:val="20"/>
                <w:lang w:eastAsia="fa-IR" w:bidi="fa-IR"/>
              </w:rPr>
              <w:t>-</w:t>
            </w:r>
          </w:p>
        </w:tc>
        <w:tc>
          <w:tcPr>
            <w:tcW w:w="592"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3A28E5">
              <w:rPr>
                <w:rFonts w:ascii="Times New Roman" w:eastAsia="Andale Sans UI" w:hAnsi="Times New Roman" w:cs="Times New Roman"/>
                <w:kern w:val="1"/>
                <w:sz w:val="20"/>
                <w:szCs w:val="20"/>
                <w:lang w:eastAsia="fa-IR" w:bidi="fa-IR"/>
              </w:rPr>
              <w:t>-</w:t>
            </w:r>
          </w:p>
        </w:tc>
        <w:tc>
          <w:tcPr>
            <w:tcW w:w="722"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10</w:t>
            </w:r>
          </w:p>
        </w:tc>
        <w:tc>
          <w:tcPr>
            <w:tcW w:w="709"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10</w:t>
            </w:r>
          </w:p>
        </w:tc>
        <w:tc>
          <w:tcPr>
            <w:tcW w:w="705"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Pr>
                <w:rFonts w:ascii="Times New Roman" w:eastAsia="Andale Sans UI" w:hAnsi="Times New Roman" w:cs="Times New Roman"/>
                <w:color w:val="000000"/>
                <w:kern w:val="1"/>
                <w:sz w:val="20"/>
                <w:szCs w:val="20"/>
                <w:lang w:eastAsia="fa-IR" w:bidi="fa-IR"/>
              </w:rPr>
              <w:t>20</w:t>
            </w:r>
          </w:p>
        </w:tc>
        <w:tc>
          <w:tcPr>
            <w:tcW w:w="788"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Pr>
                <w:rFonts w:ascii="Times New Roman" w:eastAsia="Andale Sans UI" w:hAnsi="Times New Roman" w:cs="Times New Roman"/>
                <w:color w:val="000000"/>
                <w:kern w:val="1"/>
                <w:sz w:val="20"/>
                <w:szCs w:val="20"/>
                <w:lang w:eastAsia="fa-IR" w:bidi="fa-IR"/>
              </w:rPr>
              <w:t>24</w:t>
            </w:r>
          </w:p>
        </w:tc>
        <w:tc>
          <w:tcPr>
            <w:tcW w:w="1006" w:type="dxa"/>
            <w:tcBorders>
              <w:top w:val="nil"/>
              <w:left w:val="nil"/>
              <w:bottom w:val="single" w:sz="4" w:space="0" w:color="auto"/>
              <w:right w:val="single" w:sz="8"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Pr>
                <w:rFonts w:ascii="Times New Roman" w:eastAsia="Andale Sans UI" w:hAnsi="Times New Roman" w:cs="Times New Roman"/>
                <w:color w:val="000000"/>
                <w:kern w:val="1"/>
                <w:sz w:val="20"/>
                <w:szCs w:val="20"/>
                <w:lang w:eastAsia="fa-IR" w:bidi="fa-IR"/>
              </w:rPr>
              <w:t>24</w:t>
            </w:r>
          </w:p>
        </w:tc>
      </w:tr>
      <w:tr w:rsidR="00AD0ECF" w:rsidRPr="009547BF" w:rsidTr="00E23FCF">
        <w:trPr>
          <w:trHeight w:val="390"/>
        </w:trPr>
        <w:tc>
          <w:tcPr>
            <w:tcW w:w="3175" w:type="dxa"/>
            <w:tcBorders>
              <w:top w:val="single" w:sz="4" w:space="0" w:color="auto"/>
              <w:left w:val="single" w:sz="8" w:space="0" w:color="auto"/>
              <w:bottom w:val="single" w:sz="4" w:space="0" w:color="auto"/>
              <w:right w:val="single" w:sz="8" w:space="0" w:color="auto"/>
            </w:tcBorders>
            <w:shd w:val="clear" w:color="auto" w:fill="auto"/>
            <w:vAlign w:val="center"/>
          </w:tcPr>
          <w:p w:rsidR="00AD0ECF" w:rsidRPr="00121746" w:rsidRDefault="00AD0ECF" w:rsidP="00E23FCF">
            <w:pPr>
              <w:widowControl w:val="0"/>
              <w:suppressAutoHyphens/>
              <w:spacing w:after="0" w:line="240" w:lineRule="auto"/>
              <w:textAlignment w:val="baseline"/>
              <w:rPr>
                <w:rFonts w:ascii="Times New Roman" w:eastAsia="Andale Sans UI" w:hAnsi="Times New Roman" w:cs="Times New Roman"/>
                <w:color w:val="000000"/>
                <w:kern w:val="1"/>
                <w:sz w:val="20"/>
                <w:szCs w:val="20"/>
                <w:lang w:val="de-DE" w:eastAsia="fa-IR" w:bidi="fa-IR"/>
              </w:rPr>
            </w:pPr>
            <w:r w:rsidRPr="00121746">
              <w:rPr>
                <w:rFonts w:ascii="Times New Roman" w:eastAsia="Andale Sans UI" w:hAnsi="Times New Roman" w:cs="Times New Roman"/>
                <w:color w:val="000000"/>
                <w:kern w:val="1"/>
                <w:sz w:val="20"/>
                <w:szCs w:val="20"/>
                <w:lang w:val="de-DE" w:eastAsia="fa-IR" w:bidi="fa-IR"/>
              </w:rPr>
              <w:t>Восстановительные мероприятия</w:t>
            </w:r>
          </w:p>
        </w:tc>
        <w:tc>
          <w:tcPr>
            <w:tcW w:w="839"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3A28E5">
              <w:rPr>
                <w:rFonts w:ascii="Times New Roman" w:eastAsia="Andale Sans UI" w:hAnsi="Times New Roman" w:cs="Times New Roman"/>
                <w:kern w:val="1"/>
                <w:sz w:val="20"/>
                <w:szCs w:val="20"/>
                <w:lang w:eastAsia="fa-IR" w:bidi="fa-IR"/>
              </w:rPr>
              <w:t>-</w:t>
            </w:r>
          </w:p>
        </w:tc>
        <w:tc>
          <w:tcPr>
            <w:tcW w:w="592"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3A28E5">
              <w:rPr>
                <w:rFonts w:ascii="Times New Roman" w:eastAsia="Andale Sans UI" w:hAnsi="Times New Roman" w:cs="Times New Roman"/>
                <w:kern w:val="1"/>
                <w:sz w:val="20"/>
                <w:szCs w:val="20"/>
                <w:lang w:eastAsia="fa-IR" w:bidi="fa-IR"/>
              </w:rPr>
              <w:t>-</w:t>
            </w:r>
          </w:p>
        </w:tc>
        <w:tc>
          <w:tcPr>
            <w:tcW w:w="592"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3A28E5">
              <w:rPr>
                <w:rFonts w:ascii="Times New Roman" w:eastAsia="Andale Sans UI" w:hAnsi="Times New Roman" w:cs="Times New Roman"/>
                <w:kern w:val="1"/>
                <w:sz w:val="20"/>
                <w:szCs w:val="20"/>
                <w:lang w:eastAsia="fa-IR" w:bidi="fa-IR"/>
              </w:rPr>
              <w:t>-</w:t>
            </w:r>
          </w:p>
        </w:tc>
        <w:tc>
          <w:tcPr>
            <w:tcW w:w="722"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8</w:t>
            </w:r>
          </w:p>
        </w:tc>
        <w:tc>
          <w:tcPr>
            <w:tcW w:w="709"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Pr>
                <w:rFonts w:ascii="Times New Roman" w:eastAsia="Andale Sans UI" w:hAnsi="Times New Roman" w:cs="Times New Roman"/>
                <w:kern w:val="1"/>
                <w:sz w:val="20"/>
                <w:szCs w:val="20"/>
                <w:lang w:eastAsia="fa-IR" w:bidi="fa-IR"/>
              </w:rPr>
              <w:t>10</w:t>
            </w:r>
          </w:p>
        </w:tc>
        <w:tc>
          <w:tcPr>
            <w:tcW w:w="705"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Pr>
                <w:rFonts w:ascii="Times New Roman" w:eastAsia="Andale Sans UI" w:hAnsi="Times New Roman" w:cs="Times New Roman"/>
                <w:color w:val="000000"/>
                <w:kern w:val="1"/>
                <w:sz w:val="20"/>
                <w:szCs w:val="20"/>
                <w:lang w:eastAsia="fa-IR" w:bidi="fa-IR"/>
              </w:rPr>
              <w:t>24</w:t>
            </w:r>
          </w:p>
        </w:tc>
        <w:tc>
          <w:tcPr>
            <w:tcW w:w="788" w:type="dxa"/>
            <w:tcBorders>
              <w:top w:val="nil"/>
              <w:left w:val="nil"/>
              <w:bottom w:val="single" w:sz="4"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Pr>
                <w:rFonts w:ascii="Times New Roman" w:eastAsia="Andale Sans UI" w:hAnsi="Times New Roman" w:cs="Times New Roman"/>
                <w:color w:val="000000"/>
                <w:kern w:val="1"/>
                <w:sz w:val="20"/>
                <w:szCs w:val="20"/>
                <w:lang w:eastAsia="fa-IR" w:bidi="fa-IR"/>
              </w:rPr>
              <w:t>26</w:t>
            </w:r>
          </w:p>
        </w:tc>
        <w:tc>
          <w:tcPr>
            <w:tcW w:w="1006" w:type="dxa"/>
            <w:tcBorders>
              <w:top w:val="nil"/>
              <w:left w:val="nil"/>
              <w:bottom w:val="single" w:sz="4" w:space="0" w:color="auto"/>
              <w:right w:val="single" w:sz="8"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Pr>
                <w:rFonts w:ascii="Times New Roman" w:eastAsia="Andale Sans UI" w:hAnsi="Times New Roman" w:cs="Times New Roman"/>
                <w:color w:val="000000"/>
                <w:kern w:val="1"/>
                <w:sz w:val="20"/>
                <w:szCs w:val="20"/>
                <w:lang w:eastAsia="fa-IR" w:bidi="fa-IR"/>
              </w:rPr>
              <w:t>26</w:t>
            </w:r>
          </w:p>
        </w:tc>
      </w:tr>
      <w:tr w:rsidR="00AD0ECF" w:rsidRPr="009547BF" w:rsidTr="00E23FCF">
        <w:trPr>
          <w:trHeight w:val="390"/>
        </w:trPr>
        <w:tc>
          <w:tcPr>
            <w:tcW w:w="3175" w:type="dxa"/>
            <w:tcBorders>
              <w:top w:val="single" w:sz="4" w:space="0" w:color="auto"/>
              <w:left w:val="single" w:sz="8" w:space="0" w:color="auto"/>
              <w:bottom w:val="single" w:sz="4" w:space="0" w:color="auto"/>
              <w:right w:val="single" w:sz="8" w:space="0" w:color="auto"/>
            </w:tcBorders>
            <w:shd w:val="clear" w:color="auto" w:fill="auto"/>
            <w:vAlign w:val="center"/>
          </w:tcPr>
          <w:p w:rsidR="00AD0ECF" w:rsidRPr="00121746" w:rsidRDefault="00AD0ECF" w:rsidP="00E23FCF">
            <w:pPr>
              <w:widowControl w:val="0"/>
              <w:suppressAutoHyphens/>
              <w:spacing w:after="0" w:line="100" w:lineRule="atLeast"/>
              <w:textAlignment w:val="baseline"/>
              <w:rPr>
                <w:rFonts w:ascii="Times New Roman" w:eastAsia="Andale Sans UI" w:hAnsi="Times New Roman" w:cs="Times New Roman"/>
                <w:color w:val="000000"/>
                <w:kern w:val="1"/>
                <w:sz w:val="20"/>
                <w:szCs w:val="20"/>
                <w:lang w:eastAsia="fa-IR" w:bidi="fa-IR"/>
              </w:rPr>
            </w:pPr>
            <w:r w:rsidRPr="00121746">
              <w:rPr>
                <w:rFonts w:ascii="Times New Roman" w:eastAsia="Andale Sans UI" w:hAnsi="Times New Roman" w:cs="Times New Roman"/>
                <w:color w:val="000000"/>
                <w:kern w:val="1"/>
                <w:sz w:val="20"/>
                <w:szCs w:val="20"/>
                <w:lang w:eastAsia="fa-IR" w:bidi="fa-IR"/>
              </w:rPr>
              <w:t>Контрольные испытания</w:t>
            </w:r>
          </w:p>
        </w:tc>
        <w:tc>
          <w:tcPr>
            <w:tcW w:w="839" w:type="dxa"/>
            <w:tcBorders>
              <w:top w:val="single" w:sz="4" w:space="0" w:color="auto"/>
              <w:left w:val="nil"/>
              <w:bottom w:val="nil"/>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3A28E5">
              <w:rPr>
                <w:rFonts w:ascii="Times New Roman" w:eastAsia="Andale Sans UI" w:hAnsi="Times New Roman" w:cs="Times New Roman"/>
                <w:kern w:val="1"/>
                <w:sz w:val="20"/>
                <w:szCs w:val="20"/>
                <w:lang w:eastAsia="fa-IR" w:bidi="fa-IR"/>
              </w:rPr>
              <w:t>4</w:t>
            </w:r>
          </w:p>
        </w:tc>
        <w:tc>
          <w:tcPr>
            <w:tcW w:w="592" w:type="dxa"/>
            <w:tcBorders>
              <w:top w:val="single" w:sz="4" w:space="0" w:color="auto"/>
              <w:left w:val="nil"/>
              <w:bottom w:val="nil"/>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3A28E5">
              <w:rPr>
                <w:rFonts w:ascii="Times New Roman" w:eastAsia="Andale Sans UI" w:hAnsi="Times New Roman" w:cs="Times New Roman"/>
                <w:kern w:val="1"/>
                <w:sz w:val="20"/>
                <w:szCs w:val="20"/>
                <w:lang w:eastAsia="fa-IR" w:bidi="fa-IR"/>
              </w:rPr>
              <w:t>4</w:t>
            </w:r>
          </w:p>
        </w:tc>
        <w:tc>
          <w:tcPr>
            <w:tcW w:w="592" w:type="dxa"/>
            <w:tcBorders>
              <w:top w:val="single" w:sz="4" w:space="0" w:color="auto"/>
              <w:left w:val="nil"/>
              <w:bottom w:val="nil"/>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3A28E5">
              <w:rPr>
                <w:rFonts w:ascii="Times New Roman" w:eastAsia="Andale Sans UI" w:hAnsi="Times New Roman" w:cs="Times New Roman"/>
                <w:kern w:val="1"/>
                <w:sz w:val="20"/>
                <w:szCs w:val="20"/>
                <w:lang w:eastAsia="fa-IR" w:bidi="fa-IR"/>
              </w:rPr>
              <w:t>4</w:t>
            </w:r>
          </w:p>
        </w:tc>
        <w:tc>
          <w:tcPr>
            <w:tcW w:w="722" w:type="dxa"/>
            <w:tcBorders>
              <w:top w:val="single" w:sz="4" w:space="0" w:color="auto"/>
              <w:left w:val="nil"/>
              <w:bottom w:val="nil"/>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3A28E5">
              <w:rPr>
                <w:rFonts w:ascii="Times New Roman" w:eastAsia="Andale Sans UI" w:hAnsi="Times New Roman" w:cs="Times New Roman"/>
                <w:kern w:val="1"/>
                <w:sz w:val="20"/>
                <w:szCs w:val="20"/>
                <w:lang w:eastAsia="fa-IR" w:bidi="fa-IR"/>
              </w:rPr>
              <w:t>4</w:t>
            </w:r>
          </w:p>
        </w:tc>
        <w:tc>
          <w:tcPr>
            <w:tcW w:w="709" w:type="dxa"/>
            <w:tcBorders>
              <w:top w:val="single" w:sz="4" w:space="0" w:color="auto"/>
              <w:left w:val="nil"/>
              <w:bottom w:val="nil"/>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kern w:val="1"/>
                <w:sz w:val="20"/>
                <w:szCs w:val="20"/>
                <w:lang w:eastAsia="fa-IR" w:bidi="fa-IR"/>
              </w:rPr>
            </w:pPr>
            <w:r w:rsidRPr="003A28E5">
              <w:rPr>
                <w:rFonts w:ascii="Times New Roman" w:eastAsia="Andale Sans UI" w:hAnsi="Times New Roman" w:cs="Times New Roman"/>
                <w:kern w:val="1"/>
                <w:sz w:val="20"/>
                <w:szCs w:val="20"/>
                <w:lang w:eastAsia="fa-IR" w:bidi="fa-IR"/>
              </w:rPr>
              <w:t>4</w:t>
            </w:r>
          </w:p>
        </w:tc>
        <w:tc>
          <w:tcPr>
            <w:tcW w:w="705" w:type="dxa"/>
            <w:tcBorders>
              <w:top w:val="single" w:sz="4" w:space="0" w:color="auto"/>
              <w:left w:val="nil"/>
              <w:bottom w:val="nil"/>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Pr>
                <w:rFonts w:ascii="Times New Roman" w:eastAsia="Andale Sans UI" w:hAnsi="Times New Roman" w:cs="Times New Roman"/>
                <w:color w:val="000000"/>
                <w:kern w:val="1"/>
                <w:sz w:val="20"/>
                <w:szCs w:val="20"/>
                <w:lang w:eastAsia="fa-IR" w:bidi="fa-IR"/>
              </w:rPr>
              <w:t>4</w:t>
            </w:r>
          </w:p>
        </w:tc>
        <w:tc>
          <w:tcPr>
            <w:tcW w:w="788" w:type="dxa"/>
            <w:tcBorders>
              <w:top w:val="single" w:sz="4" w:space="0" w:color="auto"/>
              <w:left w:val="nil"/>
              <w:bottom w:val="nil"/>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Pr>
                <w:rFonts w:ascii="Times New Roman" w:eastAsia="Andale Sans UI" w:hAnsi="Times New Roman" w:cs="Times New Roman"/>
                <w:color w:val="000000"/>
                <w:kern w:val="1"/>
                <w:sz w:val="20"/>
                <w:szCs w:val="20"/>
                <w:lang w:eastAsia="fa-IR" w:bidi="fa-IR"/>
              </w:rPr>
              <w:t>4</w:t>
            </w:r>
          </w:p>
        </w:tc>
        <w:tc>
          <w:tcPr>
            <w:tcW w:w="1006" w:type="dxa"/>
            <w:tcBorders>
              <w:top w:val="single" w:sz="4" w:space="0" w:color="auto"/>
              <w:left w:val="nil"/>
              <w:bottom w:val="nil"/>
              <w:right w:val="single" w:sz="8"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color w:val="000000"/>
                <w:kern w:val="1"/>
                <w:sz w:val="20"/>
                <w:szCs w:val="20"/>
                <w:lang w:eastAsia="fa-IR" w:bidi="fa-IR"/>
              </w:rPr>
            </w:pPr>
            <w:r>
              <w:rPr>
                <w:rFonts w:ascii="Times New Roman" w:eastAsia="Andale Sans UI" w:hAnsi="Times New Roman" w:cs="Times New Roman"/>
                <w:color w:val="000000"/>
                <w:kern w:val="1"/>
                <w:sz w:val="20"/>
                <w:szCs w:val="20"/>
                <w:lang w:eastAsia="fa-IR" w:bidi="fa-IR"/>
              </w:rPr>
              <w:t>4</w:t>
            </w:r>
          </w:p>
        </w:tc>
      </w:tr>
      <w:tr w:rsidR="00AD0ECF" w:rsidRPr="009547BF" w:rsidTr="00E23FCF">
        <w:trPr>
          <w:trHeight w:val="402"/>
        </w:trPr>
        <w:tc>
          <w:tcPr>
            <w:tcW w:w="3175" w:type="dxa"/>
            <w:tcBorders>
              <w:top w:val="single" w:sz="8" w:space="0" w:color="auto"/>
              <w:left w:val="single" w:sz="8" w:space="0" w:color="auto"/>
              <w:bottom w:val="single" w:sz="8" w:space="0" w:color="auto"/>
              <w:right w:val="single" w:sz="8" w:space="0" w:color="auto"/>
            </w:tcBorders>
            <w:shd w:val="clear" w:color="auto" w:fill="auto"/>
            <w:vAlign w:val="center"/>
          </w:tcPr>
          <w:p w:rsidR="00AD0ECF" w:rsidRPr="003A28E5" w:rsidRDefault="00AD0ECF" w:rsidP="00E23FCF">
            <w:pPr>
              <w:widowControl w:val="0"/>
              <w:suppressAutoHyphens/>
              <w:spacing w:after="0" w:line="100" w:lineRule="atLeast"/>
              <w:textAlignment w:val="baseline"/>
              <w:rPr>
                <w:rFonts w:ascii="Times New Roman" w:eastAsia="Andale Sans UI" w:hAnsi="Times New Roman" w:cs="Times New Roman"/>
                <w:b/>
                <w:bCs/>
                <w:color w:val="000000"/>
                <w:kern w:val="1"/>
                <w:sz w:val="20"/>
                <w:szCs w:val="20"/>
                <w:lang w:val="de-DE" w:eastAsia="fa-IR" w:bidi="fa-IR"/>
              </w:rPr>
            </w:pPr>
            <w:r w:rsidRPr="003A28E5">
              <w:rPr>
                <w:rFonts w:ascii="Times New Roman" w:eastAsia="Andale Sans UI" w:hAnsi="Times New Roman" w:cs="Times New Roman"/>
                <w:b/>
                <w:bCs/>
                <w:color w:val="000000"/>
                <w:kern w:val="1"/>
                <w:sz w:val="20"/>
                <w:szCs w:val="20"/>
                <w:lang w:val="de-DE" w:eastAsia="fa-IR" w:bidi="fa-IR"/>
              </w:rPr>
              <w:t>Самостоятельная работа</w:t>
            </w:r>
          </w:p>
        </w:tc>
        <w:tc>
          <w:tcPr>
            <w:tcW w:w="839" w:type="dxa"/>
            <w:tcBorders>
              <w:top w:val="single" w:sz="8" w:space="0" w:color="auto"/>
              <w:left w:val="nil"/>
              <w:bottom w:val="single" w:sz="8"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Pr>
                <w:rFonts w:ascii="Times New Roman" w:eastAsia="Andale Sans UI" w:hAnsi="Times New Roman" w:cs="Times New Roman"/>
                <w:b/>
                <w:bCs/>
                <w:kern w:val="1"/>
                <w:sz w:val="20"/>
                <w:szCs w:val="20"/>
                <w:lang w:eastAsia="fa-IR" w:bidi="fa-IR"/>
              </w:rPr>
              <w:t>14</w:t>
            </w:r>
          </w:p>
        </w:tc>
        <w:tc>
          <w:tcPr>
            <w:tcW w:w="592" w:type="dxa"/>
            <w:tcBorders>
              <w:top w:val="single" w:sz="8" w:space="0" w:color="auto"/>
              <w:left w:val="nil"/>
              <w:bottom w:val="single" w:sz="8"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Pr>
                <w:rFonts w:ascii="Times New Roman" w:eastAsia="Andale Sans UI" w:hAnsi="Times New Roman" w:cs="Times New Roman"/>
                <w:b/>
                <w:bCs/>
                <w:kern w:val="1"/>
                <w:sz w:val="20"/>
                <w:szCs w:val="20"/>
                <w:lang w:eastAsia="fa-IR" w:bidi="fa-IR"/>
              </w:rPr>
              <w:t>18</w:t>
            </w:r>
          </w:p>
        </w:tc>
        <w:tc>
          <w:tcPr>
            <w:tcW w:w="592" w:type="dxa"/>
            <w:tcBorders>
              <w:top w:val="single" w:sz="8" w:space="0" w:color="auto"/>
              <w:left w:val="nil"/>
              <w:bottom w:val="single" w:sz="8" w:space="0" w:color="auto"/>
              <w:right w:val="single" w:sz="8"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Pr>
                <w:rFonts w:ascii="Times New Roman" w:eastAsia="Andale Sans UI" w:hAnsi="Times New Roman" w:cs="Times New Roman"/>
                <w:b/>
                <w:bCs/>
                <w:kern w:val="1"/>
                <w:sz w:val="20"/>
                <w:szCs w:val="20"/>
                <w:lang w:eastAsia="fa-IR" w:bidi="fa-IR"/>
              </w:rPr>
              <w:t>18</w:t>
            </w:r>
          </w:p>
        </w:tc>
        <w:tc>
          <w:tcPr>
            <w:tcW w:w="722" w:type="dxa"/>
            <w:tcBorders>
              <w:top w:val="single" w:sz="8" w:space="0" w:color="auto"/>
              <w:left w:val="nil"/>
              <w:bottom w:val="single" w:sz="8"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Pr>
                <w:rFonts w:ascii="Times New Roman" w:eastAsia="Andale Sans UI" w:hAnsi="Times New Roman" w:cs="Times New Roman"/>
                <w:b/>
                <w:bCs/>
                <w:kern w:val="1"/>
                <w:sz w:val="20"/>
                <w:szCs w:val="20"/>
                <w:lang w:eastAsia="fa-IR" w:bidi="fa-IR"/>
              </w:rPr>
              <w:t>22</w:t>
            </w:r>
          </w:p>
        </w:tc>
        <w:tc>
          <w:tcPr>
            <w:tcW w:w="709" w:type="dxa"/>
            <w:tcBorders>
              <w:top w:val="single" w:sz="8" w:space="0" w:color="auto"/>
              <w:left w:val="nil"/>
              <w:bottom w:val="single" w:sz="8"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Pr>
                <w:rFonts w:ascii="Times New Roman" w:eastAsia="Andale Sans UI" w:hAnsi="Times New Roman" w:cs="Times New Roman"/>
                <w:b/>
                <w:bCs/>
                <w:kern w:val="1"/>
                <w:sz w:val="20"/>
                <w:szCs w:val="20"/>
                <w:lang w:eastAsia="fa-IR" w:bidi="fa-IR"/>
              </w:rPr>
              <w:t>22</w:t>
            </w:r>
          </w:p>
        </w:tc>
        <w:tc>
          <w:tcPr>
            <w:tcW w:w="705" w:type="dxa"/>
            <w:tcBorders>
              <w:top w:val="single" w:sz="8" w:space="0" w:color="auto"/>
              <w:left w:val="nil"/>
              <w:bottom w:val="single" w:sz="8"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color w:val="000000"/>
                <w:kern w:val="1"/>
                <w:sz w:val="20"/>
                <w:szCs w:val="20"/>
                <w:lang w:eastAsia="fa-IR" w:bidi="fa-IR"/>
              </w:rPr>
              <w:t>40</w:t>
            </w:r>
          </w:p>
        </w:tc>
        <w:tc>
          <w:tcPr>
            <w:tcW w:w="788" w:type="dxa"/>
            <w:tcBorders>
              <w:top w:val="single" w:sz="8" w:space="0" w:color="auto"/>
              <w:left w:val="nil"/>
              <w:bottom w:val="single" w:sz="8"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color w:val="000000"/>
                <w:kern w:val="1"/>
                <w:sz w:val="20"/>
                <w:szCs w:val="20"/>
                <w:lang w:eastAsia="fa-IR" w:bidi="fa-IR"/>
              </w:rPr>
              <w:t>44</w:t>
            </w:r>
          </w:p>
        </w:tc>
        <w:tc>
          <w:tcPr>
            <w:tcW w:w="1006" w:type="dxa"/>
            <w:tcBorders>
              <w:top w:val="single" w:sz="8" w:space="0" w:color="auto"/>
              <w:left w:val="nil"/>
              <w:bottom w:val="single" w:sz="8" w:space="0" w:color="auto"/>
              <w:right w:val="single" w:sz="8"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color w:val="000000"/>
                <w:kern w:val="1"/>
                <w:sz w:val="20"/>
                <w:szCs w:val="20"/>
                <w:lang w:eastAsia="fa-IR" w:bidi="fa-IR"/>
              </w:rPr>
              <w:t>50</w:t>
            </w:r>
          </w:p>
        </w:tc>
      </w:tr>
      <w:tr w:rsidR="00AD0ECF" w:rsidRPr="009547BF" w:rsidTr="00E23FCF">
        <w:trPr>
          <w:trHeight w:val="450"/>
        </w:trPr>
        <w:tc>
          <w:tcPr>
            <w:tcW w:w="3175" w:type="dxa"/>
            <w:tcBorders>
              <w:top w:val="nil"/>
              <w:left w:val="single" w:sz="8" w:space="0" w:color="auto"/>
              <w:bottom w:val="single" w:sz="8" w:space="0" w:color="auto"/>
              <w:right w:val="nil"/>
            </w:tcBorders>
            <w:shd w:val="clear" w:color="auto" w:fill="auto"/>
            <w:vAlign w:val="center"/>
          </w:tcPr>
          <w:p w:rsidR="00AD0ECF" w:rsidRPr="003A28E5" w:rsidRDefault="00AD0ECF" w:rsidP="00E23FCF">
            <w:pPr>
              <w:widowControl w:val="0"/>
              <w:suppressAutoHyphens/>
              <w:spacing w:after="0" w:line="100" w:lineRule="atLeast"/>
              <w:ind w:firstLineChars="200" w:firstLine="402"/>
              <w:textAlignment w:val="baseline"/>
              <w:rPr>
                <w:rFonts w:ascii="Times New Roman" w:eastAsia="Andale Sans UI" w:hAnsi="Times New Roman" w:cs="Times New Roman"/>
                <w:b/>
                <w:bCs/>
                <w:color w:val="000000"/>
                <w:kern w:val="1"/>
                <w:sz w:val="20"/>
                <w:szCs w:val="20"/>
                <w:lang w:val="de-DE" w:eastAsia="fa-IR" w:bidi="fa-IR"/>
              </w:rPr>
            </w:pPr>
            <w:r w:rsidRPr="003A28E5">
              <w:rPr>
                <w:rFonts w:ascii="Times New Roman" w:eastAsia="Andale Sans UI" w:hAnsi="Times New Roman" w:cs="Times New Roman"/>
                <w:b/>
                <w:bCs/>
                <w:color w:val="000000"/>
                <w:kern w:val="1"/>
                <w:sz w:val="20"/>
                <w:szCs w:val="20"/>
                <w:lang w:val="de-DE" w:eastAsia="fa-IR" w:bidi="fa-IR"/>
              </w:rPr>
              <w:t>Итого часов</w:t>
            </w:r>
          </w:p>
        </w:tc>
        <w:tc>
          <w:tcPr>
            <w:tcW w:w="839" w:type="dxa"/>
            <w:tcBorders>
              <w:top w:val="single" w:sz="8" w:space="0" w:color="auto"/>
              <w:left w:val="single" w:sz="8" w:space="0" w:color="auto"/>
              <w:bottom w:val="single" w:sz="8" w:space="0" w:color="auto"/>
              <w:right w:val="single" w:sz="4" w:space="0" w:color="auto"/>
            </w:tcBorders>
            <w:shd w:val="clear" w:color="auto" w:fill="auto"/>
            <w:noWrap/>
            <w:vAlign w:val="center"/>
          </w:tcPr>
          <w:p w:rsidR="00AD0ECF" w:rsidRPr="003A28E5" w:rsidRDefault="00AD0ECF" w:rsidP="00E23FCF">
            <w:pPr>
              <w:widowControl w:val="0"/>
              <w:suppressAutoHyphens/>
              <w:spacing w:after="0" w:line="100" w:lineRule="atLeast"/>
              <w:jc w:val="center"/>
              <w:textAlignment w:val="baseline"/>
              <w:rPr>
                <w:rFonts w:ascii="Times New Roman" w:eastAsia="Andale Sans UI" w:hAnsi="Times New Roman" w:cs="Times New Roman"/>
                <w:b/>
                <w:bCs/>
                <w:kern w:val="1"/>
                <w:sz w:val="20"/>
                <w:szCs w:val="20"/>
                <w:lang w:eastAsia="fa-IR" w:bidi="fa-IR"/>
              </w:rPr>
            </w:pPr>
            <w:r>
              <w:rPr>
                <w:rFonts w:ascii="Times New Roman" w:eastAsia="Andale Sans UI" w:hAnsi="Times New Roman" w:cs="Times New Roman"/>
                <w:b/>
                <w:bCs/>
                <w:kern w:val="1"/>
                <w:sz w:val="20"/>
                <w:szCs w:val="20"/>
                <w:lang w:eastAsia="fa-IR" w:bidi="fa-IR"/>
              </w:rPr>
              <w:t>276</w:t>
            </w:r>
          </w:p>
        </w:tc>
        <w:tc>
          <w:tcPr>
            <w:tcW w:w="592" w:type="dxa"/>
            <w:tcBorders>
              <w:top w:val="single" w:sz="8" w:space="0" w:color="auto"/>
              <w:left w:val="nil"/>
              <w:bottom w:val="single" w:sz="8"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kern w:val="1"/>
                <w:sz w:val="20"/>
                <w:szCs w:val="20"/>
                <w:lang w:eastAsia="fa-IR" w:bidi="fa-IR"/>
              </w:rPr>
              <w:t>368</w:t>
            </w:r>
          </w:p>
        </w:tc>
        <w:tc>
          <w:tcPr>
            <w:tcW w:w="592" w:type="dxa"/>
            <w:tcBorders>
              <w:top w:val="single" w:sz="8" w:space="0" w:color="auto"/>
              <w:left w:val="nil"/>
              <w:bottom w:val="single" w:sz="8" w:space="0" w:color="auto"/>
              <w:right w:val="single" w:sz="8" w:space="0" w:color="auto"/>
            </w:tcBorders>
            <w:shd w:val="clear" w:color="auto" w:fill="auto"/>
            <w:noWrap/>
            <w:vAlign w:val="center"/>
          </w:tcPr>
          <w:p w:rsidR="00AD0ECF" w:rsidRPr="00746519" w:rsidRDefault="00AD0ECF" w:rsidP="00E23FCF">
            <w:pPr>
              <w:widowControl w:val="0"/>
              <w:suppressAutoHyphens/>
              <w:spacing w:after="0" w:line="100" w:lineRule="atLeast"/>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kern w:val="1"/>
                <w:sz w:val="20"/>
                <w:szCs w:val="20"/>
                <w:lang w:eastAsia="fa-IR" w:bidi="fa-IR"/>
              </w:rPr>
              <w:t>368</w:t>
            </w:r>
          </w:p>
        </w:tc>
        <w:tc>
          <w:tcPr>
            <w:tcW w:w="722" w:type="dxa"/>
            <w:tcBorders>
              <w:top w:val="single" w:sz="8" w:space="0" w:color="auto"/>
              <w:left w:val="nil"/>
              <w:bottom w:val="single" w:sz="8"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kern w:val="1"/>
                <w:sz w:val="20"/>
                <w:szCs w:val="20"/>
                <w:lang w:eastAsia="fa-IR" w:bidi="fa-IR"/>
              </w:rPr>
              <w:t>414</w:t>
            </w:r>
          </w:p>
        </w:tc>
        <w:tc>
          <w:tcPr>
            <w:tcW w:w="709" w:type="dxa"/>
            <w:tcBorders>
              <w:top w:val="single" w:sz="8" w:space="0" w:color="auto"/>
              <w:left w:val="nil"/>
              <w:bottom w:val="single" w:sz="8" w:space="0" w:color="auto"/>
              <w:right w:val="single" w:sz="4" w:space="0" w:color="auto"/>
            </w:tcBorders>
            <w:shd w:val="clear" w:color="auto" w:fill="auto"/>
            <w:noWrap/>
            <w:vAlign w:val="center"/>
          </w:tcPr>
          <w:p w:rsidR="00AD0ECF" w:rsidRPr="004C094B" w:rsidRDefault="00AD0ECF" w:rsidP="00E23FCF">
            <w:pPr>
              <w:widowControl w:val="0"/>
              <w:suppressAutoHyphens/>
              <w:spacing w:after="0" w:line="100" w:lineRule="atLeast"/>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kern w:val="1"/>
                <w:sz w:val="20"/>
                <w:szCs w:val="20"/>
                <w:lang w:eastAsia="fa-IR" w:bidi="fa-IR"/>
              </w:rPr>
              <w:t>414</w:t>
            </w:r>
          </w:p>
        </w:tc>
        <w:tc>
          <w:tcPr>
            <w:tcW w:w="705" w:type="dxa"/>
            <w:tcBorders>
              <w:top w:val="single" w:sz="8" w:space="0" w:color="auto"/>
              <w:left w:val="nil"/>
              <w:bottom w:val="single" w:sz="8"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kern w:val="1"/>
                <w:sz w:val="20"/>
                <w:szCs w:val="20"/>
                <w:lang w:eastAsia="fa-IR" w:bidi="fa-IR"/>
              </w:rPr>
              <w:t>552</w:t>
            </w:r>
          </w:p>
        </w:tc>
        <w:tc>
          <w:tcPr>
            <w:tcW w:w="788" w:type="dxa"/>
            <w:tcBorders>
              <w:top w:val="single" w:sz="8" w:space="0" w:color="auto"/>
              <w:left w:val="nil"/>
              <w:bottom w:val="single" w:sz="8" w:space="0" w:color="auto"/>
              <w:right w:val="single" w:sz="4"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kern w:val="1"/>
                <w:sz w:val="20"/>
                <w:szCs w:val="20"/>
                <w:lang w:eastAsia="fa-IR" w:bidi="fa-IR"/>
              </w:rPr>
              <w:t>552</w:t>
            </w:r>
          </w:p>
        </w:tc>
        <w:tc>
          <w:tcPr>
            <w:tcW w:w="1006" w:type="dxa"/>
            <w:tcBorders>
              <w:top w:val="single" w:sz="8" w:space="0" w:color="auto"/>
              <w:left w:val="nil"/>
              <w:bottom w:val="single" w:sz="8" w:space="0" w:color="auto"/>
              <w:right w:val="single" w:sz="8" w:space="0" w:color="auto"/>
            </w:tcBorders>
            <w:shd w:val="clear" w:color="auto" w:fill="auto"/>
            <w:noWrap/>
            <w:vAlign w:val="center"/>
          </w:tcPr>
          <w:p w:rsidR="00AD0ECF" w:rsidRPr="00746519" w:rsidRDefault="00AD0ECF" w:rsidP="00E23FCF">
            <w:pPr>
              <w:widowControl w:val="0"/>
              <w:suppressAutoHyphens/>
              <w:spacing w:after="0" w:line="100" w:lineRule="atLeast"/>
              <w:jc w:val="center"/>
              <w:textAlignment w:val="baseline"/>
              <w:rPr>
                <w:rFonts w:ascii="Times New Roman" w:eastAsia="Andale Sans UI" w:hAnsi="Times New Roman" w:cs="Times New Roman"/>
                <w:b/>
                <w:bCs/>
                <w:color w:val="000000"/>
                <w:kern w:val="1"/>
                <w:sz w:val="20"/>
                <w:szCs w:val="20"/>
                <w:lang w:eastAsia="fa-IR" w:bidi="fa-IR"/>
              </w:rPr>
            </w:pPr>
            <w:r>
              <w:rPr>
                <w:rFonts w:ascii="Times New Roman" w:eastAsia="Andale Sans UI" w:hAnsi="Times New Roman" w:cs="Times New Roman"/>
                <w:b/>
                <w:bCs/>
                <w:kern w:val="1"/>
                <w:sz w:val="20"/>
                <w:szCs w:val="20"/>
                <w:lang w:eastAsia="fa-IR" w:bidi="fa-IR"/>
              </w:rPr>
              <w:t>552</w:t>
            </w:r>
          </w:p>
        </w:tc>
      </w:tr>
    </w:tbl>
    <w:p w:rsidR="000D294F" w:rsidRDefault="000D294F" w:rsidP="008373F2">
      <w:pPr>
        <w:widowControl w:val="0"/>
        <w:suppressAutoHyphens/>
        <w:spacing w:after="0" w:line="240" w:lineRule="auto"/>
        <w:textAlignment w:val="baseline"/>
        <w:rPr>
          <w:rFonts w:ascii="Times New Roman" w:eastAsia="Andale Sans UI" w:hAnsi="Times New Roman" w:cs="Tahoma"/>
          <w:kern w:val="2"/>
          <w:sz w:val="26"/>
          <w:szCs w:val="26"/>
          <w:lang w:eastAsia="fa-IR" w:bidi="fa-IR"/>
        </w:rPr>
      </w:pPr>
    </w:p>
    <w:p w:rsidR="000D294F" w:rsidRDefault="000D294F" w:rsidP="000D294F">
      <w:pPr>
        <w:widowControl w:val="0"/>
        <w:suppressAutoHyphens/>
        <w:spacing w:after="0" w:line="240" w:lineRule="auto"/>
        <w:ind w:left="1428"/>
        <w:contextualSpacing/>
        <w:textAlignment w:val="baseline"/>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2.2. </w:t>
      </w:r>
      <w:r w:rsidR="008E2DBB">
        <w:rPr>
          <w:rFonts w:ascii="Times New Roman" w:eastAsia="Times New Roman" w:hAnsi="Times New Roman" w:cs="Times New Roman"/>
          <w:b/>
          <w:sz w:val="26"/>
          <w:szCs w:val="26"/>
          <w:lang w:eastAsia="ru-RU"/>
        </w:rPr>
        <w:t xml:space="preserve">    </w:t>
      </w:r>
      <w:r w:rsidRPr="00295CDF">
        <w:rPr>
          <w:rFonts w:ascii="Times New Roman" w:eastAsia="Times New Roman" w:hAnsi="Times New Roman" w:cs="Times New Roman"/>
          <w:b/>
          <w:sz w:val="26"/>
          <w:szCs w:val="26"/>
          <w:lang w:eastAsia="ru-RU"/>
        </w:rPr>
        <w:t>Навыки в других видах спорта</w:t>
      </w:r>
    </w:p>
    <w:p w:rsidR="000D294F" w:rsidRPr="00801E87" w:rsidRDefault="000D294F" w:rsidP="008E2DB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801E87">
        <w:rPr>
          <w:rFonts w:ascii="Times New Roman" w:hAnsi="Times New Roman" w:cs="Times New Roman"/>
          <w:sz w:val="26"/>
          <w:szCs w:val="26"/>
        </w:rPr>
        <w:t xml:space="preserve">Для подготовки обучающихся в </w:t>
      </w:r>
      <w:r>
        <w:rPr>
          <w:rFonts w:ascii="Times New Roman" w:hAnsi="Times New Roman" w:cs="Times New Roman"/>
          <w:sz w:val="26"/>
          <w:szCs w:val="26"/>
        </w:rPr>
        <w:t>волейбол</w:t>
      </w:r>
      <w:r w:rsidRPr="00801E87">
        <w:rPr>
          <w:rFonts w:ascii="Times New Roman" w:hAnsi="Times New Roman" w:cs="Times New Roman"/>
          <w:sz w:val="26"/>
          <w:szCs w:val="26"/>
        </w:rPr>
        <w:t>е, используя навыки из других видов спорта</w:t>
      </w:r>
      <w:r>
        <w:rPr>
          <w:rFonts w:ascii="Times New Roman" w:hAnsi="Times New Roman" w:cs="Times New Roman"/>
          <w:sz w:val="26"/>
          <w:szCs w:val="26"/>
        </w:rPr>
        <w:t xml:space="preserve">, </w:t>
      </w:r>
      <w:r w:rsidRPr="00801E87">
        <w:rPr>
          <w:rFonts w:ascii="Times New Roman" w:hAnsi="Times New Roman" w:cs="Times New Roman"/>
          <w:sz w:val="26"/>
          <w:szCs w:val="26"/>
        </w:rPr>
        <w:t>развиваются следующие виды качеств:</w:t>
      </w:r>
    </w:p>
    <w:p w:rsidR="000D294F" w:rsidRPr="00801E87" w:rsidRDefault="000D294F" w:rsidP="008E2DBB">
      <w:pPr>
        <w:autoSpaceDE w:val="0"/>
        <w:autoSpaceDN w:val="0"/>
        <w:adjustRightInd w:val="0"/>
        <w:spacing w:after="0" w:line="240" w:lineRule="auto"/>
        <w:jc w:val="both"/>
        <w:rPr>
          <w:rFonts w:ascii="Times New Roman" w:hAnsi="Times New Roman" w:cs="Times New Roman"/>
          <w:sz w:val="26"/>
          <w:szCs w:val="26"/>
        </w:rPr>
      </w:pPr>
      <w:r w:rsidRPr="00801E87">
        <w:rPr>
          <w:rFonts w:ascii="Times New Roman" w:hAnsi="Times New Roman" w:cs="Times New Roman"/>
          <w:sz w:val="26"/>
          <w:szCs w:val="26"/>
        </w:rPr>
        <w:t>- силовые способности (преодоление собственного веса);</w:t>
      </w:r>
    </w:p>
    <w:p w:rsidR="000D294F" w:rsidRPr="00801E87" w:rsidRDefault="000D294F" w:rsidP="008E2DBB">
      <w:pPr>
        <w:autoSpaceDE w:val="0"/>
        <w:autoSpaceDN w:val="0"/>
        <w:adjustRightInd w:val="0"/>
        <w:spacing w:after="0" w:line="240" w:lineRule="auto"/>
        <w:jc w:val="both"/>
        <w:rPr>
          <w:rFonts w:ascii="Times New Roman" w:hAnsi="Times New Roman" w:cs="Times New Roman"/>
          <w:sz w:val="26"/>
          <w:szCs w:val="26"/>
        </w:rPr>
      </w:pPr>
      <w:r w:rsidRPr="00801E87">
        <w:rPr>
          <w:rFonts w:ascii="Times New Roman" w:hAnsi="Times New Roman" w:cs="Times New Roman"/>
          <w:sz w:val="26"/>
          <w:szCs w:val="26"/>
        </w:rPr>
        <w:t>- скоростно-силовые способности;</w:t>
      </w:r>
    </w:p>
    <w:p w:rsidR="000D294F" w:rsidRPr="00801E87" w:rsidRDefault="000D294F" w:rsidP="008E2DBB">
      <w:pPr>
        <w:autoSpaceDE w:val="0"/>
        <w:autoSpaceDN w:val="0"/>
        <w:adjustRightInd w:val="0"/>
        <w:spacing w:after="0" w:line="240" w:lineRule="auto"/>
        <w:jc w:val="both"/>
        <w:rPr>
          <w:rFonts w:ascii="Times New Roman" w:hAnsi="Times New Roman" w:cs="Times New Roman"/>
          <w:sz w:val="26"/>
          <w:szCs w:val="26"/>
        </w:rPr>
      </w:pPr>
      <w:proofErr w:type="gramStart"/>
      <w:r w:rsidRPr="00801E87">
        <w:rPr>
          <w:rFonts w:ascii="Times New Roman" w:hAnsi="Times New Roman" w:cs="Times New Roman"/>
          <w:sz w:val="26"/>
          <w:szCs w:val="26"/>
        </w:rPr>
        <w:t>- скоростные качества (быстрота реакции, частота шагов, быстрота начала движения и</w:t>
      </w:r>
      <w:proofErr w:type="gramEnd"/>
    </w:p>
    <w:p w:rsidR="000D294F" w:rsidRPr="00801E87" w:rsidRDefault="000D294F" w:rsidP="008E2DBB">
      <w:pPr>
        <w:autoSpaceDE w:val="0"/>
        <w:autoSpaceDN w:val="0"/>
        <w:adjustRightInd w:val="0"/>
        <w:spacing w:after="0" w:line="240" w:lineRule="auto"/>
        <w:jc w:val="both"/>
        <w:rPr>
          <w:rFonts w:ascii="Times New Roman" w:hAnsi="Times New Roman" w:cs="Times New Roman"/>
          <w:sz w:val="26"/>
          <w:szCs w:val="26"/>
        </w:rPr>
      </w:pPr>
      <w:r w:rsidRPr="00801E87">
        <w:rPr>
          <w:rFonts w:ascii="Times New Roman" w:hAnsi="Times New Roman" w:cs="Times New Roman"/>
          <w:sz w:val="26"/>
          <w:szCs w:val="26"/>
        </w:rPr>
        <w:t>быстрота набора скорости);</w:t>
      </w:r>
    </w:p>
    <w:p w:rsidR="000D294F" w:rsidRPr="00801E87" w:rsidRDefault="000D294F" w:rsidP="008E2DBB">
      <w:pPr>
        <w:autoSpaceDE w:val="0"/>
        <w:autoSpaceDN w:val="0"/>
        <w:adjustRightInd w:val="0"/>
        <w:spacing w:after="0" w:line="240" w:lineRule="auto"/>
        <w:jc w:val="both"/>
        <w:rPr>
          <w:rFonts w:ascii="Times New Roman" w:hAnsi="Times New Roman" w:cs="Times New Roman"/>
          <w:sz w:val="26"/>
          <w:szCs w:val="26"/>
        </w:rPr>
      </w:pPr>
      <w:r w:rsidRPr="00801E87">
        <w:rPr>
          <w:rFonts w:ascii="Times New Roman" w:hAnsi="Times New Roman" w:cs="Times New Roman"/>
          <w:sz w:val="26"/>
          <w:szCs w:val="26"/>
        </w:rPr>
        <w:t>- координационные способности;</w:t>
      </w:r>
    </w:p>
    <w:p w:rsidR="000D294F" w:rsidRPr="00801E87" w:rsidRDefault="000D294F" w:rsidP="008E2DBB">
      <w:pPr>
        <w:autoSpaceDE w:val="0"/>
        <w:autoSpaceDN w:val="0"/>
        <w:adjustRightInd w:val="0"/>
        <w:spacing w:after="0" w:line="240" w:lineRule="auto"/>
        <w:jc w:val="both"/>
        <w:rPr>
          <w:rFonts w:ascii="Times New Roman" w:hAnsi="Times New Roman" w:cs="Times New Roman"/>
          <w:sz w:val="26"/>
          <w:szCs w:val="26"/>
        </w:rPr>
      </w:pPr>
      <w:r w:rsidRPr="00801E87">
        <w:rPr>
          <w:rFonts w:ascii="Times New Roman" w:hAnsi="Times New Roman" w:cs="Times New Roman"/>
          <w:sz w:val="26"/>
          <w:szCs w:val="26"/>
        </w:rPr>
        <w:t>- гибкость;</w:t>
      </w:r>
    </w:p>
    <w:p w:rsidR="000D294F" w:rsidRPr="00801E87" w:rsidRDefault="000D294F" w:rsidP="008E2DBB">
      <w:pPr>
        <w:autoSpaceDE w:val="0"/>
        <w:autoSpaceDN w:val="0"/>
        <w:adjustRightInd w:val="0"/>
        <w:spacing w:after="0" w:line="240" w:lineRule="auto"/>
        <w:jc w:val="both"/>
        <w:rPr>
          <w:rFonts w:ascii="Times New Roman" w:hAnsi="Times New Roman" w:cs="Times New Roman"/>
          <w:sz w:val="26"/>
          <w:szCs w:val="26"/>
        </w:rPr>
      </w:pPr>
      <w:r w:rsidRPr="00801E87">
        <w:rPr>
          <w:rFonts w:ascii="Times New Roman" w:hAnsi="Times New Roman" w:cs="Times New Roman"/>
          <w:sz w:val="26"/>
          <w:szCs w:val="26"/>
        </w:rPr>
        <w:t>-выносливость.</w:t>
      </w:r>
    </w:p>
    <w:p w:rsidR="000D294F" w:rsidRPr="008E2DBB" w:rsidRDefault="000D294F" w:rsidP="008E2DBB">
      <w:pPr>
        <w:autoSpaceDE w:val="0"/>
        <w:autoSpaceDN w:val="0"/>
        <w:adjustRightInd w:val="0"/>
        <w:spacing w:after="0" w:line="240" w:lineRule="auto"/>
        <w:jc w:val="both"/>
        <w:rPr>
          <w:rFonts w:ascii="Times New Roman" w:hAnsi="Times New Roman" w:cs="Times New Roman"/>
          <w:sz w:val="26"/>
          <w:szCs w:val="26"/>
        </w:rPr>
      </w:pPr>
      <w:r w:rsidRPr="00801E87">
        <w:rPr>
          <w:rFonts w:ascii="Times New Roman" w:hAnsi="Times New Roman" w:cs="Times New Roman"/>
          <w:sz w:val="26"/>
          <w:szCs w:val="26"/>
        </w:rPr>
        <w:t xml:space="preserve">В подготовке </w:t>
      </w:r>
      <w:r>
        <w:rPr>
          <w:rFonts w:ascii="Times New Roman" w:hAnsi="Times New Roman" w:cs="Times New Roman"/>
          <w:sz w:val="26"/>
          <w:szCs w:val="26"/>
        </w:rPr>
        <w:t>волейбол</w:t>
      </w:r>
      <w:r w:rsidRPr="00801E87">
        <w:rPr>
          <w:rFonts w:ascii="Times New Roman" w:hAnsi="Times New Roman" w:cs="Times New Roman"/>
          <w:sz w:val="26"/>
          <w:szCs w:val="26"/>
        </w:rPr>
        <w:t>истов присутствуют элементы различных спортивных и подвижных</w:t>
      </w:r>
      <w:r w:rsidR="008E2DBB">
        <w:rPr>
          <w:rFonts w:ascii="Times New Roman" w:hAnsi="Times New Roman" w:cs="Times New Roman"/>
          <w:sz w:val="26"/>
          <w:szCs w:val="26"/>
        </w:rPr>
        <w:t xml:space="preserve"> </w:t>
      </w:r>
      <w:r w:rsidRPr="00801E87">
        <w:rPr>
          <w:rFonts w:ascii="Times New Roman" w:hAnsi="Times New Roman" w:cs="Times New Roman"/>
          <w:sz w:val="26"/>
          <w:szCs w:val="26"/>
        </w:rPr>
        <w:t>игр.</w:t>
      </w:r>
    </w:p>
    <w:p w:rsidR="000D294F" w:rsidRPr="00295CDF" w:rsidRDefault="000D294F" w:rsidP="000D294F">
      <w:pPr>
        <w:widowControl w:val="0"/>
        <w:suppressAutoHyphens/>
        <w:spacing w:after="0" w:line="240" w:lineRule="auto"/>
        <w:contextualSpacing/>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6"/>
          <w:szCs w:val="26"/>
          <w:lang w:eastAsia="ru-RU"/>
        </w:rPr>
        <w:t xml:space="preserve">    </w:t>
      </w:r>
      <w:r w:rsidRPr="009547BF">
        <w:rPr>
          <w:rFonts w:ascii="Times New Roman" w:eastAsia="Andale Sans UI" w:hAnsi="Times New Roman" w:cs="Times New Roman"/>
          <w:bCs/>
          <w:color w:val="000000"/>
          <w:kern w:val="1"/>
          <w:sz w:val="26"/>
          <w:szCs w:val="26"/>
          <w:u w:val="single"/>
          <w:lang w:val="de-DE" w:eastAsia="fa-IR" w:bidi="fa-IR"/>
        </w:rPr>
        <w:t>Акробатические упражнения.</w:t>
      </w:r>
      <w:r w:rsidRPr="009547BF">
        <w:rPr>
          <w:rFonts w:ascii="Times New Roman" w:eastAsia="Andale Sans UI" w:hAnsi="Times New Roman" w:cs="Times New Roman"/>
          <w:b/>
          <w:bCs/>
          <w:noProof/>
          <w:color w:val="000000"/>
          <w:kern w:val="1"/>
          <w:sz w:val="26"/>
          <w:szCs w:val="26"/>
          <w:lang w:val="de-DE" w:eastAsia="fa-IR" w:bidi="fa-IR"/>
        </w:rPr>
        <w:t xml:space="preserve"> </w:t>
      </w:r>
      <w:r w:rsidRPr="009547BF">
        <w:rPr>
          <w:rFonts w:ascii="Times New Roman" w:eastAsia="Andale Sans UI" w:hAnsi="Times New Roman" w:cs="Times New Roman"/>
          <w:color w:val="000000"/>
          <w:kern w:val="1"/>
          <w:sz w:val="26"/>
          <w:szCs w:val="26"/>
          <w:lang w:val="de-DE" w:eastAsia="fa-IR" w:bidi="fa-IR"/>
        </w:rPr>
        <w:t xml:space="preserve">Кувырки вперед в группировке из упора присев, основной стойки, после разбега. Длинный кувырок вперед. Кувырки назад. Соединение нескольких кувырков. Перекаты и перевороты. </w:t>
      </w:r>
    </w:p>
    <w:p w:rsidR="000D294F" w:rsidRPr="009547BF" w:rsidRDefault="000D294F" w:rsidP="000D294F">
      <w:pPr>
        <w:widowControl w:val="0"/>
        <w:tabs>
          <w:tab w:val="left" w:pos="1097"/>
        </w:tabs>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imes New Roman"/>
          <w:bCs/>
          <w:color w:val="000000"/>
          <w:kern w:val="1"/>
          <w:sz w:val="26"/>
          <w:szCs w:val="26"/>
          <w:lang w:eastAsia="fa-IR" w:bidi="fa-IR"/>
        </w:rPr>
        <w:t xml:space="preserve">    </w:t>
      </w:r>
      <w:r w:rsidRPr="009547BF">
        <w:rPr>
          <w:rFonts w:ascii="Times New Roman" w:eastAsia="Andale Sans UI" w:hAnsi="Times New Roman" w:cs="Times New Roman"/>
          <w:bCs/>
          <w:color w:val="000000"/>
          <w:kern w:val="1"/>
          <w:sz w:val="26"/>
          <w:szCs w:val="26"/>
          <w:u w:val="single"/>
          <w:lang w:val="de-DE" w:eastAsia="fa-IR" w:bidi="fa-IR"/>
        </w:rPr>
        <w:t>Подвижные игры и эстафеты.</w:t>
      </w:r>
      <w:r w:rsidRPr="009547BF">
        <w:rPr>
          <w:rFonts w:ascii="Times New Roman" w:eastAsia="Andale Sans UI" w:hAnsi="Times New Roman" w:cs="Times New Roman"/>
          <w:b/>
          <w:bCs/>
          <w:noProof/>
          <w:color w:val="000000"/>
          <w:kern w:val="1"/>
          <w:sz w:val="26"/>
          <w:szCs w:val="26"/>
          <w:lang w:val="de-DE" w:eastAsia="fa-IR" w:bidi="fa-IR"/>
        </w:rPr>
        <w:t xml:space="preserve"> </w:t>
      </w:r>
      <w:r w:rsidRPr="009547BF">
        <w:rPr>
          <w:rFonts w:ascii="Times New Roman" w:eastAsia="Andale Sans UI" w:hAnsi="Times New Roman" w:cs="Times New Roman"/>
          <w:color w:val="000000"/>
          <w:kern w:val="1"/>
          <w:sz w:val="26"/>
          <w:szCs w:val="26"/>
          <w:lang w:val="de-DE" w:eastAsia="fa-IR" w:bidi="fa-IR"/>
        </w:rPr>
        <w:t>Игры с мячом, бегом, прыжками, метанием, сопротивлением, на внимание, координацию.</w:t>
      </w:r>
      <w:r w:rsidRPr="009547BF">
        <w:rPr>
          <w:rFonts w:ascii="Times New Roman" w:eastAsia="Andale Sans UI" w:hAnsi="Times New Roman" w:cs="Times New Roman"/>
          <w:color w:val="000000"/>
          <w:kern w:val="1"/>
          <w:sz w:val="26"/>
          <w:szCs w:val="26"/>
          <w:lang w:eastAsia="fa-IR" w:bidi="fa-IR"/>
        </w:rPr>
        <w:t xml:space="preserve"> </w:t>
      </w:r>
      <w:r w:rsidRPr="009547BF">
        <w:rPr>
          <w:rFonts w:ascii="Times New Roman" w:eastAsia="Andale Sans UI" w:hAnsi="Times New Roman" w:cs="Times New Roman"/>
          <w:color w:val="000000"/>
          <w:kern w:val="1"/>
          <w:sz w:val="26"/>
          <w:szCs w:val="26"/>
          <w:lang w:val="de-DE" w:eastAsia="fa-IR" w:bidi="fa-IR"/>
        </w:rPr>
        <w:t>Эстафеты встречные и круговые с преодолением полосы препятствий и гимнастических снарядов, переноской, расстановкой и собиранием предметов, переноской груза, метание в цель, бросками и ловлей мяча, прыжками и бегом в различных сочетаниях перечисленных элементов.</w:t>
      </w:r>
    </w:p>
    <w:p w:rsidR="000D294F" w:rsidRPr="009547BF" w:rsidRDefault="000D294F" w:rsidP="000D294F">
      <w:pPr>
        <w:widowControl w:val="0"/>
        <w:tabs>
          <w:tab w:val="left" w:pos="1097"/>
        </w:tabs>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imes New Roman"/>
          <w:bCs/>
          <w:color w:val="000000"/>
          <w:kern w:val="1"/>
          <w:sz w:val="26"/>
          <w:szCs w:val="26"/>
          <w:lang w:eastAsia="fa-IR" w:bidi="fa-IR"/>
        </w:rPr>
        <w:t xml:space="preserve">    </w:t>
      </w:r>
      <w:r w:rsidRPr="009547BF">
        <w:rPr>
          <w:rFonts w:ascii="Times New Roman" w:eastAsia="Andale Sans UI" w:hAnsi="Times New Roman" w:cs="Times New Roman"/>
          <w:bCs/>
          <w:color w:val="000000"/>
          <w:kern w:val="1"/>
          <w:sz w:val="26"/>
          <w:szCs w:val="26"/>
          <w:u w:val="single"/>
          <w:lang w:val="de-DE" w:eastAsia="fa-IR" w:bidi="fa-IR"/>
        </w:rPr>
        <w:t xml:space="preserve">Легкоатлетические упражнения. </w:t>
      </w:r>
      <w:r w:rsidRPr="009547BF">
        <w:rPr>
          <w:rFonts w:ascii="Times New Roman" w:eastAsia="Andale Sans UI" w:hAnsi="Times New Roman" w:cs="Tahoma"/>
          <w:color w:val="000000"/>
          <w:kern w:val="1"/>
          <w:sz w:val="26"/>
          <w:szCs w:val="26"/>
          <w:lang w:val="de-DE" w:eastAsia="fa-IR" w:bidi="fa-IR"/>
        </w:rPr>
        <w:t>Б</w:t>
      </w:r>
      <w:r w:rsidRPr="009547BF">
        <w:rPr>
          <w:rFonts w:ascii="Times New Roman" w:eastAsia="Andale Sans UI" w:hAnsi="Times New Roman" w:cs="Times New Roman"/>
          <w:color w:val="000000"/>
          <w:kern w:val="1"/>
          <w:sz w:val="26"/>
          <w:szCs w:val="26"/>
          <w:lang w:val="de-DE" w:eastAsia="fa-IR" w:bidi="fa-IR"/>
        </w:rPr>
        <w:t>ег на 30, 60, 100, 400, 500, 800 м. Кроссы от 1000 до 3000 м</w:t>
      </w:r>
      <w:r w:rsidR="00324D42">
        <w:rPr>
          <w:rFonts w:ascii="Times New Roman" w:eastAsia="Andale Sans UI" w:hAnsi="Times New Roman" w:cs="Times New Roman"/>
          <w:color w:val="000000"/>
          <w:kern w:val="1"/>
          <w:sz w:val="26"/>
          <w:szCs w:val="26"/>
          <w:lang w:eastAsia="fa-IR" w:bidi="fa-IR"/>
        </w:rPr>
        <w:t>.</w:t>
      </w:r>
      <w:r w:rsidRPr="009547BF">
        <w:rPr>
          <w:rFonts w:ascii="Times New Roman" w:eastAsia="Andale Sans UI" w:hAnsi="Times New Roman" w:cs="Times New Roman"/>
          <w:color w:val="000000"/>
          <w:kern w:val="1"/>
          <w:sz w:val="26"/>
          <w:szCs w:val="26"/>
          <w:lang w:val="de-DE" w:eastAsia="fa-IR" w:bidi="fa-IR"/>
        </w:rPr>
        <w:t xml:space="preserve"> (в зависимости от возраста), 6-минутный и 12-минутный бег.</w:t>
      </w:r>
      <w:r w:rsidRPr="009547BF">
        <w:rPr>
          <w:rFonts w:ascii="Times New Roman" w:eastAsia="Andale Sans UI" w:hAnsi="Times New Roman" w:cs="Times New Roman"/>
          <w:color w:val="000000"/>
          <w:kern w:val="1"/>
          <w:sz w:val="26"/>
          <w:szCs w:val="26"/>
          <w:lang w:eastAsia="fa-IR" w:bidi="fa-IR"/>
        </w:rPr>
        <w:t xml:space="preserve"> </w:t>
      </w:r>
      <w:r w:rsidRPr="009547BF">
        <w:rPr>
          <w:rFonts w:ascii="Times New Roman" w:eastAsia="Andale Sans UI" w:hAnsi="Times New Roman" w:cs="Times New Roman"/>
          <w:color w:val="000000"/>
          <w:kern w:val="1"/>
          <w:sz w:val="26"/>
          <w:szCs w:val="26"/>
          <w:lang w:val="de-DE" w:eastAsia="fa-IR" w:bidi="fa-IR"/>
        </w:rPr>
        <w:t xml:space="preserve">Прыжки в длину и высоту с места и с разбега. Многоскоки. Метание малого мяча на дальность и в цель. Метание гранаты с места и с разбега. </w:t>
      </w:r>
    </w:p>
    <w:p w:rsidR="00D73DDC" w:rsidRPr="00324D42" w:rsidRDefault="000D294F" w:rsidP="00324D42">
      <w:pPr>
        <w:widowControl w:val="0"/>
        <w:tabs>
          <w:tab w:val="left" w:pos="1097"/>
        </w:tabs>
        <w:spacing w:after="0"/>
        <w:jc w:val="both"/>
        <w:rPr>
          <w:rFonts w:ascii="Times New Roman" w:eastAsia="Andale Sans UI" w:hAnsi="Times New Roman" w:cs="Times New Roman"/>
          <w:color w:val="000000"/>
          <w:kern w:val="1"/>
          <w:sz w:val="26"/>
          <w:szCs w:val="26"/>
          <w:lang w:eastAsia="fa-IR" w:bidi="fa-IR"/>
        </w:rPr>
      </w:pPr>
      <w:r>
        <w:rPr>
          <w:rFonts w:ascii="Times New Roman" w:eastAsia="Andale Sans UI" w:hAnsi="Times New Roman" w:cs="Times New Roman"/>
          <w:bCs/>
          <w:color w:val="000000"/>
          <w:kern w:val="1"/>
          <w:sz w:val="26"/>
          <w:szCs w:val="26"/>
          <w:lang w:eastAsia="fa-IR" w:bidi="fa-IR"/>
        </w:rPr>
        <w:t xml:space="preserve">    </w:t>
      </w:r>
      <w:r w:rsidRPr="009547BF">
        <w:rPr>
          <w:rFonts w:ascii="Times New Roman" w:eastAsia="Andale Sans UI" w:hAnsi="Times New Roman" w:cs="Times New Roman"/>
          <w:bCs/>
          <w:color w:val="000000"/>
          <w:kern w:val="1"/>
          <w:sz w:val="26"/>
          <w:szCs w:val="26"/>
          <w:u w:val="single"/>
          <w:lang w:val="de-DE" w:eastAsia="fa-IR" w:bidi="fa-IR"/>
        </w:rPr>
        <w:t>Спортивные игры.</w:t>
      </w:r>
      <w:r w:rsidRPr="009547BF">
        <w:rPr>
          <w:rFonts w:ascii="Times New Roman" w:eastAsia="Andale Sans UI" w:hAnsi="Times New Roman" w:cs="Times New Roman"/>
          <w:b/>
          <w:bCs/>
          <w:noProof/>
          <w:color w:val="000000"/>
          <w:kern w:val="1"/>
          <w:sz w:val="26"/>
          <w:szCs w:val="26"/>
          <w:lang w:val="de-DE" w:eastAsia="fa-IR" w:bidi="fa-IR"/>
        </w:rPr>
        <w:t xml:space="preserve"> </w:t>
      </w:r>
      <w:r w:rsidRPr="009547BF">
        <w:rPr>
          <w:rFonts w:ascii="Times New Roman" w:eastAsia="Andale Sans UI" w:hAnsi="Times New Roman" w:cs="Times New Roman"/>
          <w:color w:val="000000"/>
          <w:kern w:val="1"/>
          <w:sz w:val="26"/>
          <w:szCs w:val="26"/>
          <w:lang w:val="de-DE" w:eastAsia="fa-IR" w:bidi="fa-IR"/>
        </w:rPr>
        <w:t xml:space="preserve">Ручной мяч, </w:t>
      </w:r>
      <w:r w:rsidR="00E23FCF">
        <w:rPr>
          <w:rFonts w:ascii="Times New Roman" w:eastAsia="Andale Sans UI" w:hAnsi="Times New Roman" w:cs="Times New Roman"/>
          <w:color w:val="000000"/>
          <w:kern w:val="1"/>
          <w:sz w:val="26"/>
          <w:szCs w:val="26"/>
          <w:lang w:eastAsia="fa-IR" w:bidi="fa-IR"/>
        </w:rPr>
        <w:t>баскетбол</w:t>
      </w:r>
      <w:r>
        <w:rPr>
          <w:rFonts w:ascii="Times New Roman" w:eastAsia="Andale Sans UI" w:hAnsi="Times New Roman" w:cs="Times New Roman"/>
          <w:color w:val="000000"/>
          <w:kern w:val="1"/>
          <w:sz w:val="26"/>
          <w:szCs w:val="26"/>
          <w:lang w:eastAsia="fa-IR" w:bidi="fa-IR"/>
        </w:rPr>
        <w:t>, гандбол, пляжный волейбол.</w:t>
      </w:r>
    </w:p>
    <w:p w:rsidR="000D294F" w:rsidRPr="00295CDF" w:rsidRDefault="001C1D66" w:rsidP="001C1D66">
      <w:pPr>
        <w:widowControl w:val="0"/>
        <w:suppressAutoHyphens/>
        <w:spacing w:after="0" w:line="240" w:lineRule="atLeast"/>
        <w:contextualSpacing/>
        <w:textAlignment w:val="baseline"/>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000D294F">
        <w:rPr>
          <w:rFonts w:ascii="Times New Roman" w:eastAsia="Times New Roman" w:hAnsi="Times New Roman" w:cs="Times New Roman"/>
          <w:b/>
          <w:sz w:val="26"/>
          <w:szCs w:val="26"/>
          <w:lang w:eastAsia="ru-RU"/>
        </w:rPr>
        <w:t>2.3.</w:t>
      </w:r>
      <w:r w:rsidR="008E2DBB">
        <w:rPr>
          <w:rFonts w:ascii="Times New Roman" w:eastAsia="Times New Roman" w:hAnsi="Times New Roman" w:cs="Times New Roman"/>
          <w:b/>
          <w:sz w:val="26"/>
          <w:szCs w:val="26"/>
          <w:lang w:eastAsia="ru-RU"/>
        </w:rPr>
        <w:t xml:space="preserve">    </w:t>
      </w:r>
      <w:r w:rsidR="000D294F">
        <w:rPr>
          <w:rFonts w:ascii="Times New Roman" w:eastAsia="Times New Roman" w:hAnsi="Times New Roman" w:cs="Times New Roman"/>
          <w:b/>
          <w:sz w:val="26"/>
          <w:szCs w:val="26"/>
          <w:lang w:eastAsia="ru-RU"/>
        </w:rPr>
        <w:t xml:space="preserve"> </w:t>
      </w:r>
      <w:r w:rsidR="000D294F" w:rsidRPr="00295CDF">
        <w:rPr>
          <w:rFonts w:ascii="Times New Roman" w:eastAsia="Times New Roman" w:hAnsi="Times New Roman" w:cs="Times New Roman"/>
          <w:b/>
          <w:sz w:val="26"/>
          <w:szCs w:val="26"/>
          <w:lang w:eastAsia="ru-RU"/>
        </w:rPr>
        <w:t>Соотношение объемов тренировочного процесса</w:t>
      </w:r>
      <w:r>
        <w:rPr>
          <w:rFonts w:ascii="Times New Roman" w:eastAsia="Times New Roman" w:hAnsi="Times New Roman" w:cs="Times New Roman"/>
          <w:b/>
          <w:sz w:val="26"/>
          <w:szCs w:val="26"/>
          <w:lang w:eastAsia="ru-RU"/>
        </w:rPr>
        <w:t xml:space="preserve"> </w:t>
      </w:r>
      <w:r w:rsidR="000D294F" w:rsidRPr="00295CDF">
        <w:rPr>
          <w:rFonts w:ascii="Times New Roman" w:eastAsia="Times New Roman" w:hAnsi="Times New Roman" w:cs="Times New Roman"/>
          <w:b/>
          <w:sz w:val="26"/>
          <w:szCs w:val="26"/>
          <w:lang w:eastAsia="ru-RU"/>
        </w:rPr>
        <w:t>по предметным областям</w:t>
      </w:r>
      <w:r>
        <w:rPr>
          <w:rFonts w:ascii="Times New Roman" w:eastAsia="Times New Roman" w:hAnsi="Times New Roman" w:cs="Times New Roman"/>
          <w:b/>
          <w:sz w:val="26"/>
          <w:szCs w:val="26"/>
          <w:lang w:eastAsia="ru-RU"/>
        </w:rPr>
        <w:t>.</w:t>
      </w:r>
    </w:p>
    <w:p w:rsidR="000D294F" w:rsidRDefault="000D294F" w:rsidP="000D294F">
      <w:pPr>
        <w:widowControl w:val="0"/>
        <w:suppressAutoHyphens/>
        <w:spacing w:after="0" w:line="240" w:lineRule="atLeast"/>
        <w:jc w:val="both"/>
        <w:textAlignment w:val="baseline"/>
        <w:rPr>
          <w:rFonts w:ascii="Times New Roman" w:eastAsia="Arial" w:hAnsi="Times New Roman" w:cs="Arial"/>
          <w:kern w:val="1"/>
          <w:sz w:val="26"/>
          <w:szCs w:val="26"/>
          <w:lang w:eastAsia="fa-IR" w:bidi="fa-IR"/>
        </w:rPr>
      </w:pPr>
      <w:r>
        <w:rPr>
          <w:rFonts w:ascii="Times New Roman" w:eastAsia="Arial" w:hAnsi="Times New Roman" w:cs="Arial"/>
          <w:kern w:val="1"/>
          <w:sz w:val="26"/>
          <w:szCs w:val="26"/>
          <w:lang w:eastAsia="fa-IR" w:bidi="fa-IR"/>
        </w:rPr>
        <w:t xml:space="preserve">    </w:t>
      </w:r>
      <w:r w:rsidRPr="009547BF">
        <w:rPr>
          <w:rFonts w:ascii="Times New Roman" w:eastAsia="Arial" w:hAnsi="Times New Roman" w:cs="Arial"/>
          <w:kern w:val="1"/>
          <w:sz w:val="26"/>
          <w:szCs w:val="26"/>
          <w:lang w:val="de-DE" w:eastAsia="fa-IR" w:bidi="fa-IR"/>
        </w:rPr>
        <w:t>В процессе реализации Программ</w:t>
      </w:r>
      <w:r w:rsidRPr="009547BF">
        <w:rPr>
          <w:rFonts w:ascii="Times New Roman" w:eastAsia="Arial" w:hAnsi="Times New Roman" w:cs="Arial"/>
          <w:kern w:val="1"/>
          <w:sz w:val="26"/>
          <w:szCs w:val="26"/>
          <w:lang w:eastAsia="fa-IR" w:bidi="fa-IR"/>
        </w:rPr>
        <w:t>ы</w:t>
      </w:r>
      <w:r w:rsidRPr="009547BF">
        <w:rPr>
          <w:rFonts w:ascii="Times New Roman" w:eastAsia="Arial" w:hAnsi="Times New Roman" w:cs="Arial"/>
          <w:kern w:val="1"/>
          <w:sz w:val="26"/>
          <w:szCs w:val="26"/>
          <w:lang w:val="de-DE" w:eastAsia="fa-IR" w:bidi="fa-IR"/>
        </w:rPr>
        <w:t xml:space="preserve"> предусмотр</w:t>
      </w:r>
      <w:r w:rsidRPr="009547BF">
        <w:rPr>
          <w:rFonts w:ascii="Times New Roman" w:eastAsia="Arial" w:hAnsi="Times New Roman" w:cs="Arial"/>
          <w:kern w:val="1"/>
          <w:sz w:val="26"/>
          <w:szCs w:val="26"/>
          <w:lang w:eastAsia="fa-IR" w:bidi="fa-IR"/>
        </w:rPr>
        <w:t>ивается</w:t>
      </w:r>
      <w:r w:rsidRPr="009547BF">
        <w:rPr>
          <w:rFonts w:ascii="Times New Roman" w:eastAsia="Arial" w:hAnsi="Times New Roman" w:cs="Arial"/>
          <w:kern w:val="1"/>
          <w:sz w:val="26"/>
          <w:szCs w:val="26"/>
          <w:lang w:val="de-DE" w:eastAsia="fa-IR" w:bidi="fa-IR"/>
        </w:rPr>
        <w:t xml:space="preserve"> следующее соотношение объемов обучения по предметным областям по отношению к </w:t>
      </w:r>
      <w:r>
        <w:rPr>
          <w:rFonts w:ascii="Times New Roman" w:eastAsia="Arial" w:hAnsi="Times New Roman" w:cs="Arial"/>
          <w:kern w:val="1"/>
          <w:sz w:val="26"/>
          <w:szCs w:val="26"/>
          <w:lang w:val="de-DE" w:eastAsia="fa-IR" w:bidi="fa-IR"/>
        </w:rPr>
        <w:t>общему объему учебного плана:</w:t>
      </w:r>
    </w:p>
    <w:p w:rsidR="000D294F" w:rsidRDefault="000D294F" w:rsidP="000D294F">
      <w:pPr>
        <w:widowControl w:val="0"/>
        <w:suppressAutoHyphens/>
        <w:spacing w:after="0" w:line="220" w:lineRule="atLeast"/>
        <w:textAlignment w:val="baseline"/>
        <w:rPr>
          <w:rFonts w:ascii="Times New Roman" w:eastAsia="Arial" w:hAnsi="Times New Roman" w:cs="Arial"/>
          <w:kern w:val="1"/>
          <w:sz w:val="26"/>
          <w:szCs w:val="26"/>
          <w:lang w:eastAsia="fa-IR" w:bidi="fa-IR"/>
        </w:rPr>
      </w:pPr>
      <w:r>
        <w:rPr>
          <w:rFonts w:ascii="Times New Roman" w:eastAsia="Arial" w:hAnsi="Times New Roman" w:cs="Arial"/>
          <w:kern w:val="1"/>
          <w:sz w:val="26"/>
          <w:szCs w:val="26"/>
          <w:lang w:eastAsia="fa-IR" w:bidi="fa-IR"/>
        </w:rPr>
        <w:lastRenderedPageBreak/>
        <w:t xml:space="preserve">    </w:t>
      </w:r>
      <w:proofErr w:type="gramStart"/>
      <w:r>
        <w:rPr>
          <w:rFonts w:ascii="Times New Roman" w:eastAsia="Arial" w:hAnsi="Times New Roman" w:cs="Arial"/>
          <w:kern w:val="1"/>
          <w:sz w:val="26"/>
          <w:szCs w:val="26"/>
          <w:lang w:eastAsia="fa-IR" w:bidi="fa-IR"/>
        </w:rPr>
        <w:t xml:space="preserve">- </w:t>
      </w:r>
      <w:r w:rsidRPr="009547BF">
        <w:rPr>
          <w:rFonts w:ascii="Times New Roman" w:eastAsia="Andale Sans UI" w:hAnsi="Times New Roman" w:cs="Calibri"/>
          <w:kern w:val="1"/>
          <w:sz w:val="26"/>
          <w:szCs w:val="26"/>
          <w:lang w:val="de-DE" w:eastAsia="fa-IR" w:bidi="fa-IR"/>
        </w:rPr>
        <w:t>оптимальный объем тренировочной и соревновательной деятельности обучающихся (в объеме от 60% до 90% от аналогичных показателей, устанавливаемых федеральными стандартами спортивной подготовки по избранному виду спорта);</w:t>
      </w:r>
      <w:proofErr w:type="gramEnd"/>
    </w:p>
    <w:p w:rsidR="000D294F" w:rsidRDefault="000D294F" w:rsidP="000D294F">
      <w:pPr>
        <w:widowControl w:val="0"/>
        <w:suppressAutoHyphens/>
        <w:spacing w:after="0" w:line="220" w:lineRule="atLeast"/>
        <w:textAlignment w:val="baseline"/>
        <w:rPr>
          <w:rFonts w:ascii="Times New Roman" w:eastAsia="Arial" w:hAnsi="Times New Roman" w:cs="Arial"/>
          <w:kern w:val="1"/>
          <w:sz w:val="26"/>
          <w:szCs w:val="26"/>
          <w:lang w:eastAsia="fa-IR" w:bidi="fa-IR"/>
        </w:rPr>
      </w:pPr>
      <w:r>
        <w:rPr>
          <w:rFonts w:ascii="Times New Roman" w:eastAsia="Andale Sans UI" w:hAnsi="Times New Roman" w:cs="Calibri"/>
          <w:kern w:val="1"/>
          <w:sz w:val="26"/>
          <w:szCs w:val="26"/>
          <w:lang w:eastAsia="fa-IR" w:bidi="fa-IR"/>
        </w:rPr>
        <w:t xml:space="preserve">    </w:t>
      </w:r>
      <w:r w:rsidRPr="009547BF">
        <w:rPr>
          <w:rFonts w:ascii="Times New Roman" w:eastAsia="Andale Sans UI" w:hAnsi="Times New Roman" w:cs="Calibri"/>
          <w:kern w:val="1"/>
          <w:sz w:val="26"/>
          <w:szCs w:val="26"/>
          <w:lang w:val="de-DE" w:eastAsia="fa-IR" w:bidi="fa-IR"/>
        </w:rPr>
        <w:t>- теоретическая подготовка в объеме не менее 10% от общего объема учебного плана;</w:t>
      </w:r>
    </w:p>
    <w:p w:rsidR="000D294F" w:rsidRPr="00121746" w:rsidRDefault="000D294F" w:rsidP="000D294F">
      <w:pPr>
        <w:widowControl w:val="0"/>
        <w:suppressAutoHyphens/>
        <w:spacing w:after="0" w:line="220" w:lineRule="atLeast"/>
        <w:textAlignment w:val="baseline"/>
        <w:rPr>
          <w:rFonts w:ascii="Times New Roman" w:eastAsia="Arial" w:hAnsi="Times New Roman" w:cs="Arial"/>
          <w:kern w:val="1"/>
          <w:sz w:val="26"/>
          <w:szCs w:val="26"/>
          <w:lang w:eastAsia="fa-IR" w:bidi="fa-IR"/>
        </w:rPr>
      </w:pPr>
      <w:r>
        <w:rPr>
          <w:rFonts w:ascii="Times New Roman" w:eastAsia="Andale Sans UI" w:hAnsi="Times New Roman" w:cs="Calibri"/>
          <w:kern w:val="1"/>
          <w:sz w:val="26"/>
          <w:szCs w:val="26"/>
          <w:lang w:eastAsia="fa-IR" w:bidi="fa-IR"/>
        </w:rPr>
        <w:t xml:space="preserve">    </w:t>
      </w:r>
      <w:r w:rsidRPr="009547BF">
        <w:rPr>
          <w:rFonts w:ascii="Times New Roman" w:eastAsia="Andale Sans UI" w:hAnsi="Times New Roman" w:cs="Calibri"/>
          <w:kern w:val="1"/>
          <w:sz w:val="26"/>
          <w:szCs w:val="26"/>
          <w:lang w:val="de-DE" w:eastAsia="fa-IR" w:bidi="fa-IR"/>
        </w:rPr>
        <w:t>- общая физическая подготовка в объеме от 10% до 20% от общего объема учебного плана;</w:t>
      </w:r>
    </w:p>
    <w:p w:rsidR="000D294F" w:rsidRPr="009547BF" w:rsidRDefault="000D294F" w:rsidP="000D294F">
      <w:pPr>
        <w:widowControl w:val="0"/>
        <w:suppressAutoHyphens/>
        <w:autoSpaceDE w:val="0"/>
        <w:autoSpaceDN w:val="0"/>
        <w:adjustRightInd w:val="0"/>
        <w:spacing w:after="0" w:line="220" w:lineRule="atLeast"/>
        <w:jc w:val="both"/>
        <w:textAlignment w:val="baseline"/>
        <w:rPr>
          <w:rFonts w:ascii="Times New Roman" w:eastAsia="Andale Sans UI" w:hAnsi="Times New Roman" w:cs="Calibri"/>
          <w:kern w:val="1"/>
          <w:sz w:val="26"/>
          <w:szCs w:val="26"/>
          <w:lang w:val="de-DE" w:eastAsia="fa-IR" w:bidi="fa-IR"/>
        </w:rPr>
      </w:pPr>
      <w:r>
        <w:rPr>
          <w:rFonts w:ascii="Times New Roman" w:eastAsia="Andale Sans UI" w:hAnsi="Times New Roman" w:cs="Calibri"/>
          <w:kern w:val="1"/>
          <w:sz w:val="26"/>
          <w:szCs w:val="26"/>
          <w:lang w:eastAsia="fa-IR" w:bidi="fa-IR"/>
        </w:rPr>
        <w:t xml:space="preserve">    </w:t>
      </w:r>
      <w:r w:rsidRPr="009547BF">
        <w:rPr>
          <w:rFonts w:ascii="Times New Roman" w:eastAsia="Andale Sans UI" w:hAnsi="Times New Roman" w:cs="Calibri"/>
          <w:kern w:val="1"/>
          <w:sz w:val="26"/>
          <w:szCs w:val="26"/>
          <w:lang w:val="de-DE" w:eastAsia="fa-IR" w:bidi="fa-IR"/>
        </w:rPr>
        <w:t>- специальная физическая подготовка в объеме от 10% до 20% от общего объема учебного плана;</w:t>
      </w:r>
    </w:p>
    <w:p w:rsidR="000D294F" w:rsidRPr="009547BF" w:rsidRDefault="000D294F" w:rsidP="000D294F">
      <w:pPr>
        <w:widowControl w:val="0"/>
        <w:suppressAutoHyphens/>
        <w:autoSpaceDE w:val="0"/>
        <w:autoSpaceDN w:val="0"/>
        <w:adjustRightInd w:val="0"/>
        <w:spacing w:after="0" w:line="220" w:lineRule="atLeast"/>
        <w:jc w:val="both"/>
        <w:textAlignment w:val="baseline"/>
        <w:rPr>
          <w:rFonts w:ascii="Times New Roman" w:eastAsia="Andale Sans UI" w:hAnsi="Times New Roman" w:cs="Calibri"/>
          <w:kern w:val="1"/>
          <w:sz w:val="26"/>
          <w:szCs w:val="26"/>
          <w:lang w:val="de-DE" w:eastAsia="fa-IR" w:bidi="fa-IR"/>
        </w:rPr>
      </w:pPr>
      <w:r>
        <w:rPr>
          <w:rFonts w:ascii="Times New Roman" w:eastAsia="Andale Sans UI" w:hAnsi="Times New Roman" w:cs="Calibri"/>
          <w:kern w:val="1"/>
          <w:sz w:val="26"/>
          <w:szCs w:val="26"/>
          <w:lang w:eastAsia="fa-IR" w:bidi="fa-IR"/>
        </w:rPr>
        <w:t xml:space="preserve">     </w:t>
      </w:r>
      <w:r w:rsidRPr="009547BF">
        <w:rPr>
          <w:rFonts w:ascii="Times New Roman" w:eastAsia="Andale Sans UI" w:hAnsi="Times New Roman" w:cs="Calibri"/>
          <w:kern w:val="1"/>
          <w:sz w:val="26"/>
          <w:szCs w:val="26"/>
          <w:lang w:val="de-DE" w:eastAsia="fa-IR" w:bidi="fa-IR"/>
        </w:rPr>
        <w:t>- избранный вид спорта в объеме не менее 45% от общего объема учебного плана;</w:t>
      </w:r>
    </w:p>
    <w:p w:rsidR="000D294F" w:rsidRPr="009547BF" w:rsidRDefault="000D294F" w:rsidP="000D294F">
      <w:pPr>
        <w:widowControl w:val="0"/>
        <w:suppressAutoHyphens/>
        <w:autoSpaceDE w:val="0"/>
        <w:autoSpaceDN w:val="0"/>
        <w:adjustRightInd w:val="0"/>
        <w:spacing w:after="0" w:line="220" w:lineRule="atLeast"/>
        <w:jc w:val="both"/>
        <w:textAlignment w:val="baseline"/>
        <w:rPr>
          <w:rFonts w:ascii="Times New Roman" w:eastAsia="Andale Sans UI" w:hAnsi="Times New Roman" w:cs="Calibri"/>
          <w:kern w:val="1"/>
          <w:sz w:val="26"/>
          <w:szCs w:val="26"/>
          <w:lang w:val="de-DE" w:eastAsia="fa-IR" w:bidi="fa-IR"/>
        </w:rPr>
      </w:pPr>
      <w:r>
        <w:rPr>
          <w:rFonts w:ascii="Times New Roman" w:eastAsia="Andale Sans UI" w:hAnsi="Times New Roman" w:cs="Calibri"/>
          <w:kern w:val="1"/>
          <w:sz w:val="26"/>
          <w:szCs w:val="26"/>
          <w:lang w:eastAsia="fa-IR" w:bidi="fa-IR"/>
        </w:rPr>
        <w:t xml:space="preserve">    </w:t>
      </w:r>
      <w:r w:rsidRPr="009547BF">
        <w:rPr>
          <w:rFonts w:ascii="Times New Roman" w:eastAsia="Andale Sans UI" w:hAnsi="Times New Roman" w:cs="Calibri"/>
          <w:kern w:val="1"/>
          <w:sz w:val="26"/>
          <w:szCs w:val="26"/>
          <w:lang w:val="de-DE" w:eastAsia="fa-IR" w:bidi="fa-IR"/>
        </w:rPr>
        <w:t>- самостоятельная работа обучающихся в пределах до 10% от общего объема учебного плана;</w:t>
      </w:r>
    </w:p>
    <w:p w:rsidR="000D294F" w:rsidRPr="009547BF" w:rsidRDefault="000D294F" w:rsidP="000D294F">
      <w:pPr>
        <w:widowControl w:val="0"/>
        <w:suppressAutoHyphens/>
        <w:autoSpaceDE w:val="0"/>
        <w:autoSpaceDN w:val="0"/>
        <w:adjustRightInd w:val="0"/>
        <w:spacing w:after="0" w:line="240" w:lineRule="atLeast"/>
        <w:jc w:val="both"/>
        <w:textAlignment w:val="baseline"/>
        <w:rPr>
          <w:rFonts w:ascii="Times New Roman" w:eastAsia="Andale Sans UI" w:hAnsi="Times New Roman" w:cs="Calibri"/>
          <w:kern w:val="1"/>
          <w:sz w:val="26"/>
          <w:szCs w:val="26"/>
          <w:lang w:val="de-DE" w:eastAsia="fa-IR" w:bidi="fa-IR"/>
        </w:rPr>
      </w:pPr>
      <w:r>
        <w:rPr>
          <w:rFonts w:ascii="Times New Roman" w:eastAsia="Andale Sans UI" w:hAnsi="Times New Roman" w:cs="Calibri"/>
          <w:kern w:val="1"/>
          <w:sz w:val="26"/>
          <w:szCs w:val="26"/>
          <w:lang w:eastAsia="fa-IR" w:bidi="fa-IR"/>
        </w:rPr>
        <w:t xml:space="preserve">    </w:t>
      </w:r>
      <w:r w:rsidRPr="009547BF">
        <w:rPr>
          <w:rFonts w:ascii="Times New Roman" w:eastAsia="Andale Sans UI" w:hAnsi="Times New Roman" w:cs="Calibri"/>
          <w:kern w:val="1"/>
          <w:sz w:val="26"/>
          <w:szCs w:val="26"/>
          <w:lang w:val="de-DE" w:eastAsia="fa-IR" w:bidi="fa-IR"/>
        </w:rPr>
        <w:t>- организация возможности посещений обучающимися официальных спортивных соревнований, в том числе межрегиональных, общероссийских и международных, проводимых на территории Российской Федерации;</w:t>
      </w:r>
    </w:p>
    <w:p w:rsidR="000D294F" w:rsidRPr="009547BF" w:rsidRDefault="000D294F" w:rsidP="000D294F">
      <w:pPr>
        <w:widowControl w:val="0"/>
        <w:suppressAutoHyphens/>
        <w:autoSpaceDE w:val="0"/>
        <w:autoSpaceDN w:val="0"/>
        <w:adjustRightInd w:val="0"/>
        <w:spacing w:after="0" w:line="240" w:lineRule="atLeast"/>
        <w:jc w:val="both"/>
        <w:textAlignment w:val="baseline"/>
        <w:rPr>
          <w:rFonts w:ascii="Times New Roman" w:eastAsia="Andale Sans UI" w:hAnsi="Times New Roman" w:cs="Calibri"/>
          <w:kern w:val="1"/>
          <w:sz w:val="26"/>
          <w:szCs w:val="26"/>
          <w:lang w:val="de-DE" w:eastAsia="fa-IR" w:bidi="fa-IR"/>
        </w:rPr>
      </w:pPr>
      <w:r>
        <w:rPr>
          <w:rFonts w:ascii="Times New Roman" w:eastAsia="Andale Sans UI" w:hAnsi="Times New Roman" w:cs="Calibri"/>
          <w:kern w:val="1"/>
          <w:sz w:val="26"/>
          <w:szCs w:val="26"/>
          <w:lang w:eastAsia="fa-IR" w:bidi="fa-IR"/>
        </w:rPr>
        <w:t xml:space="preserve">    </w:t>
      </w:r>
      <w:r w:rsidRPr="009547BF">
        <w:rPr>
          <w:rFonts w:ascii="Times New Roman" w:eastAsia="Andale Sans UI" w:hAnsi="Times New Roman" w:cs="Calibri"/>
          <w:kern w:val="1"/>
          <w:sz w:val="26"/>
          <w:szCs w:val="26"/>
          <w:lang w:val="de-DE" w:eastAsia="fa-IR" w:bidi="fa-IR"/>
        </w:rPr>
        <w:t>- организация совместных мероприятий с другими образовательными и физкультурно-спортивными организациями;</w:t>
      </w:r>
    </w:p>
    <w:p w:rsidR="000D294F" w:rsidRDefault="000D294F" w:rsidP="000D294F">
      <w:pPr>
        <w:widowControl w:val="0"/>
        <w:suppressAutoHyphens/>
        <w:autoSpaceDE w:val="0"/>
        <w:autoSpaceDN w:val="0"/>
        <w:adjustRightInd w:val="0"/>
        <w:spacing w:after="0" w:line="240" w:lineRule="atLeast"/>
        <w:jc w:val="both"/>
        <w:textAlignment w:val="baseline"/>
        <w:rPr>
          <w:rFonts w:ascii="Times New Roman" w:eastAsia="Andale Sans UI" w:hAnsi="Times New Roman" w:cs="Calibri"/>
          <w:kern w:val="1"/>
          <w:sz w:val="26"/>
          <w:szCs w:val="26"/>
          <w:lang w:eastAsia="fa-IR" w:bidi="fa-IR"/>
        </w:rPr>
      </w:pPr>
      <w:r>
        <w:rPr>
          <w:rFonts w:ascii="Times New Roman" w:eastAsia="Andale Sans UI" w:hAnsi="Times New Roman" w:cs="Calibri"/>
          <w:kern w:val="1"/>
          <w:sz w:val="26"/>
          <w:szCs w:val="26"/>
          <w:lang w:eastAsia="fa-IR" w:bidi="fa-IR"/>
        </w:rPr>
        <w:t xml:space="preserve">    </w:t>
      </w:r>
      <w:r w:rsidRPr="009547BF">
        <w:rPr>
          <w:rFonts w:ascii="Times New Roman" w:eastAsia="Andale Sans UI" w:hAnsi="Times New Roman" w:cs="Calibri"/>
          <w:kern w:val="1"/>
          <w:sz w:val="26"/>
          <w:szCs w:val="26"/>
          <w:lang w:val="de-DE" w:eastAsia="fa-IR" w:bidi="fa-IR"/>
        </w:rPr>
        <w:t xml:space="preserve">- построение содержания Программы с учетом индивидуального развития </w:t>
      </w:r>
      <w:r w:rsidRPr="00C92459">
        <w:rPr>
          <w:rFonts w:ascii="Times New Roman" w:eastAsia="Andale Sans UI" w:hAnsi="Times New Roman" w:cs="Calibri"/>
          <w:kern w:val="1"/>
          <w:sz w:val="26"/>
          <w:szCs w:val="26"/>
          <w:lang w:eastAsia="fa-IR" w:bidi="fa-IR"/>
        </w:rPr>
        <w:t>воспитанников</w:t>
      </w:r>
      <w:r w:rsidRPr="00C92459">
        <w:rPr>
          <w:rFonts w:ascii="Times New Roman" w:eastAsia="Andale Sans UI" w:hAnsi="Times New Roman" w:cs="Calibri"/>
          <w:kern w:val="1"/>
          <w:sz w:val="26"/>
          <w:szCs w:val="26"/>
          <w:lang w:val="de-DE" w:eastAsia="fa-IR" w:bidi="fa-IR"/>
        </w:rPr>
        <w:t>,</w:t>
      </w:r>
      <w:r w:rsidRPr="009547BF">
        <w:rPr>
          <w:rFonts w:ascii="Times New Roman" w:eastAsia="Andale Sans UI" w:hAnsi="Times New Roman" w:cs="Calibri"/>
          <w:kern w:val="1"/>
          <w:sz w:val="26"/>
          <w:szCs w:val="26"/>
          <w:lang w:val="de-DE" w:eastAsia="fa-IR" w:bidi="fa-IR"/>
        </w:rPr>
        <w:t xml:space="preserve"> а также национальных и культурных особенностей</w:t>
      </w:r>
      <w:r>
        <w:rPr>
          <w:rFonts w:ascii="Times New Roman" w:eastAsia="Andale Sans UI" w:hAnsi="Times New Roman" w:cs="Calibri"/>
          <w:kern w:val="1"/>
          <w:sz w:val="26"/>
          <w:szCs w:val="26"/>
          <w:lang w:val="de-DE" w:eastAsia="fa-IR" w:bidi="fa-IR"/>
        </w:rPr>
        <w:t xml:space="preserve"> субъекта Российской Федерации.</w:t>
      </w:r>
    </w:p>
    <w:p w:rsidR="00AA31B3" w:rsidRPr="000F3B8A" w:rsidRDefault="00AA31B3" w:rsidP="000D294F">
      <w:pPr>
        <w:widowControl w:val="0"/>
        <w:suppressAutoHyphens/>
        <w:autoSpaceDE w:val="0"/>
        <w:autoSpaceDN w:val="0"/>
        <w:adjustRightInd w:val="0"/>
        <w:spacing w:after="0" w:line="240" w:lineRule="atLeast"/>
        <w:jc w:val="both"/>
        <w:textAlignment w:val="baseline"/>
        <w:rPr>
          <w:rFonts w:ascii="Times New Roman" w:eastAsia="Andale Sans UI" w:hAnsi="Times New Roman" w:cs="Calibri"/>
          <w:kern w:val="1"/>
          <w:sz w:val="26"/>
          <w:szCs w:val="26"/>
          <w:lang w:eastAsia="fa-IR" w:bidi="fa-IR"/>
        </w:rPr>
      </w:pPr>
    </w:p>
    <w:tbl>
      <w:tblPr>
        <w:tblW w:w="0" w:type="auto"/>
        <w:tblInd w:w="517" w:type="dxa"/>
        <w:tblLayout w:type="fixed"/>
        <w:tblCellMar>
          <w:top w:w="55" w:type="dxa"/>
          <w:left w:w="55" w:type="dxa"/>
          <w:bottom w:w="55" w:type="dxa"/>
          <w:right w:w="55" w:type="dxa"/>
        </w:tblCellMar>
        <w:tblLook w:val="0000" w:firstRow="0" w:lastRow="0" w:firstColumn="0" w:lastColumn="0" w:noHBand="0" w:noVBand="0"/>
      </w:tblPr>
      <w:tblGrid>
        <w:gridCol w:w="5475"/>
        <w:gridCol w:w="3660"/>
      </w:tblGrid>
      <w:tr w:rsidR="000D294F" w:rsidRPr="009547BF" w:rsidTr="00324D42">
        <w:tc>
          <w:tcPr>
            <w:tcW w:w="5475" w:type="dxa"/>
            <w:tcBorders>
              <w:top w:val="single" w:sz="1" w:space="0" w:color="000000"/>
              <w:left w:val="single" w:sz="1" w:space="0" w:color="000000"/>
              <w:bottom w:val="single" w:sz="1" w:space="0" w:color="000000"/>
            </w:tcBorders>
            <w:shd w:val="clear" w:color="auto" w:fill="auto"/>
          </w:tcPr>
          <w:p w:rsidR="000D294F" w:rsidRPr="009547BF" w:rsidRDefault="000D294F" w:rsidP="00100FAB">
            <w:pPr>
              <w:widowControl w:val="0"/>
              <w:suppressAutoHyphens/>
              <w:autoSpaceDE w:val="0"/>
              <w:snapToGrid w:val="0"/>
              <w:spacing w:after="0" w:line="100" w:lineRule="atLeast"/>
              <w:jc w:val="center"/>
              <w:textAlignment w:val="baseline"/>
              <w:rPr>
                <w:rFonts w:ascii="Times New Roman" w:eastAsia="Andale Sans UI" w:hAnsi="Times New Roman" w:cs="Tahoma"/>
                <w:color w:val="000000"/>
                <w:kern w:val="1"/>
                <w:sz w:val="24"/>
                <w:szCs w:val="24"/>
                <w:lang w:eastAsia="fa-IR" w:bidi="fa-IR"/>
              </w:rPr>
            </w:pPr>
            <w:r w:rsidRPr="009547BF">
              <w:rPr>
                <w:rFonts w:ascii="Times New Roman" w:eastAsia="Andale Sans UI" w:hAnsi="Times New Roman" w:cs="Tahoma"/>
                <w:color w:val="000000"/>
                <w:kern w:val="1"/>
                <w:sz w:val="24"/>
                <w:szCs w:val="24"/>
                <w:lang w:eastAsia="fa-IR" w:bidi="fa-IR"/>
              </w:rPr>
              <w:t>Предметные области</w:t>
            </w:r>
          </w:p>
          <w:p w:rsidR="000D294F" w:rsidRPr="009547BF" w:rsidRDefault="000D294F" w:rsidP="00100FAB">
            <w:pPr>
              <w:widowControl w:val="0"/>
              <w:suppressAutoHyphens/>
              <w:autoSpaceDE w:val="0"/>
              <w:spacing w:after="0" w:line="100" w:lineRule="atLeast"/>
              <w:jc w:val="center"/>
              <w:textAlignment w:val="baseline"/>
              <w:rPr>
                <w:rFonts w:ascii="Times New Roman" w:eastAsia="Andale Sans UI" w:hAnsi="Times New Roman" w:cs="Tahoma"/>
                <w:color w:val="000000"/>
                <w:kern w:val="1"/>
                <w:sz w:val="24"/>
                <w:szCs w:val="24"/>
                <w:lang w:val="de-DE" w:eastAsia="fa-IR" w:bidi="fa-IR"/>
              </w:rPr>
            </w:pPr>
          </w:p>
        </w:tc>
        <w:tc>
          <w:tcPr>
            <w:tcW w:w="3660" w:type="dxa"/>
            <w:tcBorders>
              <w:top w:val="single" w:sz="1" w:space="0" w:color="000000"/>
              <w:left w:val="single" w:sz="1" w:space="0" w:color="000000"/>
              <w:bottom w:val="single" w:sz="1" w:space="0" w:color="000000"/>
              <w:right w:val="single" w:sz="1" w:space="0" w:color="000000"/>
            </w:tcBorders>
            <w:shd w:val="clear" w:color="auto" w:fill="auto"/>
          </w:tcPr>
          <w:p w:rsidR="000D294F" w:rsidRPr="009547BF" w:rsidRDefault="000D294F" w:rsidP="00100FAB">
            <w:pPr>
              <w:widowControl w:val="0"/>
              <w:suppressLineNumbers/>
              <w:suppressAutoHyphens/>
              <w:spacing w:after="0" w:line="100" w:lineRule="atLeast"/>
              <w:jc w:val="both"/>
              <w:textAlignment w:val="baseline"/>
              <w:rPr>
                <w:rFonts w:ascii="Times New Roman" w:eastAsia="Andale Sans UI" w:hAnsi="Times New Roman" w:cs="Tahoma"/>
                <w:color w:val="000000"/>
                <w:kern w:val="1"/>
                <w:sz w:val="24"/>
                <w:szCs w:val="24"/>
                <w:lang w:eastAsia="fa-IR" w:bidi="fa-IR"/>
              </w:rPr>
            </w:pPr>
            <w:r w:rsidRPr="009547BF">
              <w:rPr>
                <w:rFonts w:ascii="Times New Roman" w:eastAsia="Andale Sans UI" w:hAnsi="Times New Roman" w:cs="Tahoma"/>
                <w:color w:val="000000"/>
                <w:kern w:val="1"/>
                <w:sz w:val="24"/>
                <w:szCs w:val="24"/>
                <w:lang w:eastAsia="fa-IR" w:bidi="fa-IR"/>
              </w:rPr>
              <w:t>Доля времени по отношению к общему объему учебного плана</w:t>
            </w:r>
          </w:p>
        </w:tc>
      </w:tr>
      <w:tr w:rsidR="000D294F" w:rsidRPr="009547BF" w:rsidTr="00324D42">
        <w:tc>
          <w:tcPr>
            <w:tcW w:w="5475" w:type="dxa"/>
            <w:tcBorders>
              <w:left w:val="single" w:sz="1" w:space="0" w:color="000000"/>
              <w:bottom w:val="single" w:sz="1" w:space="0" w:color="000000"/>
            </w:tcBorders>
            <w:shd w:val="clear" w:color="auto" w:fill="auto"/>
          </w:tcPr>
          <w:p w:rsidR="000D294F" w:rsidRPr="009547BF" w:rsidRDefault="000D294F" w:rsidP="00100FAB">
            <w:pPr>
              <w:widowControl w:val="0"/>
              <w:suppressAutoHyphens/>
              <w:autoSpaceDE w:val="0"/>
              <w:snapToGrid w:val="0"/>
              <w:spacing w:after="0" w:line="100" w:lineRule="atLeast"/>
              <w:textAlignment w:val="baseline"/>
              <w:rPr>
                <w:rFonts w:ascii="Times New Roman" w:eastAsia="Andale Sans UI" w:hAnsi="Times New Roman" w:cs="Tahoma"/>
                <w:color w:val="000000"/>
                <w:kern w:val="1"/>
                <w:sz w:val="26"/>
                <w:szCs w:val="26"/>
                <w:lang w:eastAsia="fa-IR" w:bidi="fa-IR"/>
              </w:rPr>
            </w:pPr>
            <w:r w:rsidRPr="009547BF">
              <w:rPr>
                <w:rFonts w:ascii="Times New Roman" w:eastAsia="Andale Sans UI" w:hAnsi="Times New Roman" w:cs="Tahoma"/>
                <w:color w:val="000000"/>
                <w:kern w:val="1"/>
                <w:sz w:val="26"/>
                <w:szCs w:val="26"/>
                <w:lang w:val="de-DE" w:eastAsia="fa-IR" w:bidi="fa-IR"/>
              </w:rPr>
              <w:t>Т</w:t>
            </w:r>
            <w:r w:rsidRPr="009547BF">
              <w:rPr>
                <w:rFonts w:ascii="Times New Roman" w:eastAsia="Andale Sans UI" w:hAnsi="Times New Roman" w:cs="Tahoma"/>
                <w:color w:val="000000"/>
                <w:kern w:val="1"/>
                <w:sz w:val="26"/>
                <w:szCs w:val="26"/>
                <w:lang w:eastAsia="fa-IR" w:bidi="fa-IR"/>
              </w:rPr>
              <w:t>еория и методика физической культуры и спорта</w:t>
            </w:r>
          </w:p>
        </w:tc>
        <w:tc>
          <w:tcPr>
            <w:tcW w:w="3660" w:type="dxa"/>
            <w:tcBorders>
              <w:left w:val="single" w:sz="1" w:space="0" w:color="000000"/>
              <w:bottom w:val="single" w:sz="1" w:space="0" w:color="000000"/>
              <w:right w:val="single" w:sz="1" w:space="0" w:color="000000"/>
            </w:tcBorders>
            <w:shd w:val="clear" w:color="auto" w:fill="auto"/>
          </w:tcPr>
          <w:p w:rsidR="000D294F" w:rsidRPr="009547BF" w:rsidRDefault="000D294F" w:rsidP="00100FAB">
            <w:pPr>
              <w:widowControl w:val="0"/>
              <w:suppressLineNumbers/>
              <w:suppressAutoHyphens/>
              <w:spacing w:after="0" w:line="100" w:lineRule="atLeast"/>
              <w:jc w:val="both"/>
              <w:textAlignment w:val="baseline"/>
              <w:rPr>
                <w:rFonts w:ascii="Times New Roman" w:eastAsia="Andale Sans UI" w:hAnsi="Times New Roman" w:cs="Tahoma"/>
                <w:kern w:val="1"/>
                <w:sz w:val="26"/>
                <w:szCs w:val="26"/>
                <w:lang w:eastAsia="fa-IR" w:bidi="fa-IR"/>
              </w:rPr>
            </w:pPr>
            <w:r w:rsidRPr="009547BF">
              <w:rPr>
                <w:rFonts w:ascii="Times New Roman" w:eastAsia="Andale Sans UI" w:hAnsi="Times New Roman" w:cs="Tahoma"/>
                <w:kern w:val="1"/>
                <w:sz w:val="26"/>
                <w:szCs w:val="26"/>
                <w:lang w:eastAsia="fa-IR" w:bidi="fa-IR"/>
              </w:rPr>
              <w:t>Не менее 10%</w:t>
            </w:r>
          </w:p>
        </w:tc>
      </w:tr>
      <w:tr w:rsidR="000D294F" w:rsidRPr="009547BF" w:rsidTr="00324D42">
        <w:tc>
          <w:tcPr>
            <w:tcW w:w="5475" w:type="dxa"/>
            <w:tcBorders>
              <w:left w:val="single" w:sz="1" w:space="0" w:color="000000"/>
              <w:bottom w:val="single" w:sz="1" w:space="0" w:color="000000"/>
            </w:tcBorders>
            <w:shd w:val="clear" w:color="auto" w:fill="auto"/>
          </w:tcPr>
          <w:p w:rsidR="000D294F" w:rsidRPr="009547BF" w:rsidRDefault="000D294F" w:rsidP="00100FAB">
            <w:pPr>
              <w:widowControl w:val="0"/>
              <w:suppressAutoHyphens/>
              <w:autoSpaceDE w:val="0"/>
              <w:snapToGrid w:val="0"/>
              <w:spacing w:after="0" w:line="100" w:lineRule="atLeast"/>
              <w:textAlignment w:val="baseline"/>
              <w:rPr>
                <w:rFonts w:ascii="Times New Roman" w:eastAsia="Andale Sans UI" w:hAnsi="Times New Roman" w:cs="Tahoma"/>
                <w:color w:val="000000"/>
                <w:kern w:val="1"/>
                <w:sz w:val="26"/>
                <w:szCs w:val="26"/>
                <w:lang w:val="de-DE" w:eastAsia="fa-IR" w:bidi="fa-IR"/>
              </w:rPr>
            </w:pPr>
            <w:r w:rsidRPr="009547BF">
              <w:rPr>
                <w:rFonts w:ascii="Times New Roman" w:eastAsia="Andale Sans UI" w:hAnsi="Times New Roman" w:cs="Tahoma"/>
                <w:color w:val="000000"/>
                <w:kern w:val="1"/>
                <w:sz w:val="26"/>
                <w:szCs w:val="26"/>
                <w:lang w:val="de-DE" w:eastAsia="fa-IR" w:bidi="fa-IR"/>
              </w:rPr>
              <w:t>Общая физическая подготовка</w:t>
            </w:r>
          </w:p>
        </w:tc>
        <w:tc>
          <w:tcPr>
            <w:tcW w:w="3660" w:type="dxa"/>
            <w:tcBorders>
              <w:left w:val="single" w:sz="1" w:space="0" w:color="000000"/>
              <w:bottom w:val="single" w:sz="1" w:space="0" w:color="000000"/>
              <w:right w:val="single" w:sz="1" w:space="0" w:color="000000"/>
            </w:tcBorders>
            <w:shd w:val="clear" w:color="auto" w:fill="auto"/>
          </w:tcPr>
          <w:p w:rsidR="000D294F" w:rsidRPr="009547BF" w:rsidRDefault="000D294F" w:rsidP="00100FAB">
            <w:pPr>
              <w:widowControl w:val="0"/>
              <w:suppressLineNumbers/>
              <w:suppressAutoHyphens/>
              <w:spacing w:after="0" w:line="100" w:lineRule="atLeast"/>
              <w:jc w:val="both"/>
              <w:textAlignment w:val="baseline"/>
              <w:rPr>
                <w:rFonts w:ascii="Times New Roman" w:eastAsia="Andale Sans UI" w:hAnsi="Times New Roman" w:cs="Tahoma"/>
                <w:color w:val="000000"/>
                <w:kern w:val="1"/>
                <w:sz w:val="26"/>
                <w:szCs w:val="26"/>
                <w:lang w:eastAsia="fa-IR" w:bidi="fa-IR"/>
              </w:rPr>
            </w:pPr>
            <w:r w:rsidRPr="009547BF">
              <w:rPr>
                <w:rFonts w:ascii="Times New Roman" w:eastAsia="Andale Sans UI" w:hAnsi="Times New Roman" w:cs="Tahoma"/>
                <w:color w:val="000000"/>
                <w:kern w:val="1"/>
                <w:sz w:val="26"/>
                <w:szCs w:val="26"/>
                <w:lang w:eastAsia="fa-IR" w:bidi="fa-IR"/>
              </w:rPr>
              <w:t>10-20%</w:t>
            </w:r>
          </w:p>
        </w:tc>
      </w:tr>
      <w:tr w:rsidR="000D294F" w:rsidRPr="009547BF" w:rsidTr="00324D42">
        <w:tc>
          <w:tcPr>
            <w:tcW w:w="5475" w:type="dxa"/>
            <w:tcBorders>
              <w:left w:val="single" w:sz="1" w:space="0" w:color="000000"/>
              <w:bottom w:val="single" w:sz="1" w:space="0" w:color="000000"/>
            </w:tcBorders>
            <w:shd w:val="clear" w:color="auto" w:fill="auto"/>
          </w:tcPr>
          <w:p w:rsidR="000D294F" w:rsidRPr="009547BF" w:rsidRDefault="000D294F" w:rsidP="00100FAB">
            <w:pPr>
              <w:widowControl w:val="0"/>
              <w:suppressAutoHyphens/>
              <w:autoSpaceDE w:val="0"/>
              <w:snapToGrid w:val="0"/>
              <w:spacing w:after="0" w:line="100" w:lineRule="atLeast"/>
              <w:textAlignment w:val="baseline"/>
              <w:rPr>
                <w:rFonts w:ascii="Times New Roman" w:eastAsia="Andale Sans UI" w:hAnsi="Times New Roman" w:cs="Tahoma"/>
                <w:color w:val="000000"/>
                <w:kern w:val="1"/>
                <w:sz w:val="26"/>
                <w:szCs w:val="26"/>
                <w:lang w:val="de-DE" w:eastAsia="fa-IR" w:bidi="fa-IR"/>
              </w:rPr>
            </w:pPr>
            <w:r w:rsidRPr="009547BF">
              <w:rPr>
                <w:rFonts w:ascii="Times New Roman" w:eastAsia="Andale Sans UI" w:hAnsi="Times New Roman" w:cs="Tahoma"/>
                <w:color w:val="000000"/>
                <w:kern w:val="1"/>
                <w:sz w:val="26"/>
                <w:szCs w:val="26"/>
                <w:lang w:val="de-DE" w:eastAsia="fa-IR" w:bidi="fa-IR"/>
              </w:rPr>
              <w:t>Специальная физическая подготовка</w:t>
            </w:r>
          </w:p>
        </w:tc>
        <w:tc>
          <w:tcPr>
            <w:tcW w:w="3660" w:type="dxa"/>
            <w:tcBorders>
              <w:left w:val="single" w:sz="1" w:space="0" w:color="000000"/>
              <w:bottom w:val="single" w:sz="1" w:space="0" w:color="000000"/>
              <w:right w:val="single" w:sz="1" w:space="0" w:color="000000"/>
            </w:tcBorders>
            <w:shd w:val="clear" w:color="auto" w:fill="auto"/>
          </w:tcPr>
          <w:p w:rsidR="000D294F" w:rsidRPr="009547BF" w:rsidRDefault="000D294F" w:rsidP="00100FAB">
            <w:pPr>
              <w:widowControl w:val="0"/>
              <w:suppressLineNumbers/>
              <w:suppressAutoHyphens/>
              <w:spacing w:after="0" w:line="100" w:lineRule="atLeast"/>
              <w:jc w:val="both"/>
              <w:textAlignment w:val="baseline"/>
              <w:rPr>
                <w:rFonts w:ascii="Times New Roman" w:eastAsia="Andale Sans UI" w:hAnsi="Times New Roman" w:cs="Tahoma"/>
                <w:color w:val="000000"/>
                <w:kern w:val="1"/>
                <w:sz w:val="26"/>
                <w:szCs w:val="26"/>
                <w:lang w:eastAsia="fa-IR" w:bidi="fa-IR"/>
              </w:rPr>
            </w:pPr>
            <w:r w:rsidRPr="009547BF">
              <w:rPr>
                <w:rFonts w:ascii="Times New Roman" w:eastAsia="Andale Sans UI" w:hAnsi="Times New Roman" w:cs="Tahoma"/>
                <w:color w:val="000000"/>
                <w:kern w:val="1"/>
                <w:sz w:val="26"/>
                <w:szCs w:val="26"/>
                <w:lang w:eastAsia="fa-IR" w:bidi="fa-IR"/>
              </w:rPr>
              <w:t>10-20%</w:t>
            </w:r>
          </w:p>
        </w:tc>
      </w:tr>
      <w:tr w:rsidR="000D294F" w:rsidRPr="009547BF" w:rsidTr="00324D42">
        <w:tc>
          <w:tcPr>
            <w:tcW w:w="5475" w:type="dxa"/>
            <w:tcBorders>
              <w:left w:val="single" w:sz="1" w:space="0" w:color="000000"/>
              <w:bottom w:val="single" w:sz="1" w:space="0" w:color="000000"/>
            </w:tcBorders>
            <w:shd w:val="clear" w:color="auto" w:fill="auto"/>
          </w:tcPr>
          <w:p w:rsidR="000D294F" w:rsidRPr="009547BF" w:rsidRDefault="000D294F" w:rsidP="00100FAB">
            <w:pPr>
              <w:widowControl w:val="0"/>
              <w:suppressAutoHyphens/>
              <w:snapToGrid w:val="0"/>
              <w:spacing w:after="0" w:line="100" w:lineRule="atLeast"/>
              <w:textAlignment w:val="baseline"/>
              <w:rPr>
                <w:rFonts w:ascii="Times New Roman" w:eastAsia="Andale Sans UI" w:hAnsi="Times New Roman" w:cs="Tahoma"/>
                <w:color w:val="000000"/>
                <w:kern w:val="1"/>
                <w:sz w:val="26"/>
                <w:szCs w:val="26"/>
                <w:lang w:eastAsia="fa-IR" w:bidi="fa-IR"/>
              </w:rPr>
            </w:pPr>
            <w:r w:rsidRPr="009547BF">
              <w:rPr>
                <w:rFonts w:ascii="Times New Roman" w:eastAsia="Andale Sans UI" w:hAnsi="Times New Roman" w:cs="Tahoma"/>
                <w:color w:val="000000"/>
                <w:kern w:val="1"/>
                <w:sz w:val="26"/>
                <w:szCs w:val="26"/>
                <w:lang w:eastAsia="fa-IR" w:bidi="fa-IR"/>
              </w:rPr>
              <w:t>Избранный вид спорта</w:t>
            </w:r>
          </w:p>
        </w:tc>
        <w:tc>
          <w:tcPr>
            <w:tcW w:w="3660" w:type="dxa"/>
            <w:tcBorders>
              <w:left w:val="single" w:sz="1" w:space="0" w:color="000000"/>
              <w:bottom w:val="single" w:sz="1" w:space="0" w:color="000000"/>
              <w:right w:val="single" w:sz="1" w:space="0" w:color="000000"/>
            </w:tcBorders>
            <w:shd w:val="clear" w:color="auto" w:fill="auto"/>
          </w:tcPr>
          <w:p w:rsidR="000D294F" w:rsidRPr="009547BF" w:rsidRDefault="000D294F" w:rsidP="00100FAB">
            <w:pPr>
              <w:widowControl w:val="0"/>
              <w:suppressLineNumbers/>
              <w:suppressAutoHyphens/>
              <w:spacing w:after="0" w:line="100" w:lineRule="atLeast"/>
              <w:jc w:val="both"/>
              <w:textAlignment w:val="baseline"/>
              <w:rPr>
                <w:rFonts w:ascii="Times New Roman" w:eastAsia="Andale Sans UI" w:hAnsi="Times New Roman" w:cs="Tahoma"/>
                <w:color w:val="000000"/>
                <w:kern w:val="1"/>
                <w:sz w:val="26"/>
                <w:szCs w:val="26"/>
                <w:lang w:eastAsia="fa-IR" w:bidi="fa-IR"/>
              </w:rPr>
            </w:pPr>
            <w:r w:rsidRPr="009547BF">
              <w:rPr>
                <w:rFonts w:ascii="Times New Roman" w:eastAsia="Andale Sans UI" w:hAnsi="Times New Roman" w:cs="Tahoma"/>
                <w:color w:val="000000"/>
                <w:kern w:val="1"/>
                <w:sz w:val="26"/>
                <w:szCs w:val="26"/>
                <w:lang w:eastAsia="fa-IR" w:bidi="fa-IR"/>
              </w:rPr>
              <w:t>Не менее 45%</w:t>
            </w:r>
          </w:p>
        </w:tc>
      </w:tr>
      <w:tr w:rsidR="000D294F" w:rsidRPr="009547BF" w:rsidTr="00324D42">
        <w:tc>
          <w:tcPr>
            <w:tcW w:w="5475" w:type="dxa"/>
            <w:tcBorders>
              <w:left w:val="single" w:sz="1" w:space="0" w:color="000000"/>
              <w:bottom w:val="single" w:sz="1" w:space="0" w:color="000000"/>
            </w:tcBorders>
            <w:shd w:val="clear" w:color="auto" w:fill="auto"/>
          </w:tcPr>
          <w:p w:rsidR="000D294F" w:rsidRPr="009547BF" w:rsidRDefault="000D294F" w:rsidP="00100FAB">
            <w:pPr>
              <w:widowControl w:val="0"/>
              <w:suppressAutoHyphens/>
              <w:snapToGrid w:val="0"/>
              <w:spacing w:after="0" w:line="100" w:lineRule="atLeast"/>
              <w:textAlignment w:val="baseline"/>
              <w:rPr>
                <w:rFonts w:ascii="Times New Roman" w:eastAsia="Andale Sans UI" w:hAnsi="Times New Roman" w:cs="Tahoma"/>
                <w:color w:val="000000"/>
                <w:kern w:val="1"/>
                <w:sz w:val="26"/>
                <w:szCs w:val="26"/>
                <w:lang w:eastAsia="fa-IR" w:bidi="fa-IR"/>
              </w:rPr>
            </w:pPr>
            <w:r w:rsidRPr="009547BF">
              <w:rPr>
                <w:rFonts w:ascii="Times New Roman" w:eastAsia="Andale Sans UI" w:hAnsi="Times New Roman" w:cs="Tahoma"/>
                <w:color w:val="000000"/>
                <w:kern w:val="1"/>
                <w:sz w:val="26"/>
                <w:szCs w:val="26"/>
                <w:lang w:eastAsia="fa-IR" w:bidi="fa-IR"/>
              </w:rPr>
              <w:t xml:space="preserve">Самостоятельная работа </w:t>
            </w:r>
            <w:proofErr w:type="gramStart"/>
            <w:r>
              <w:rPr>
                <w:rFonts w:ascii="Times New Roman" w:eastAsia="Andale Sans UI" w:hAnsi="Times New Roman" w:cs="Tahoma"/>
                <w:color w:val="000000"/>
                <w:kern w:val="1"/>
                <w:sz w:val="26"/>
                <w:szCs w:val="26"/>
                <w:lang w:eastAsia="fa-IR" w:bidi="fa-IR"/>
              </w:rPr>
              <w:t>об</w:t>
            </w:r>
            <w:r w:rsidRPr="009547BF">
              <w:rPr>
                <w:rFonts w:ascii="Times New Roman" w:eastAsia="Andale Sans UI" w:hAnsi="Times New Roman" w:cs="Tahoma"/>
                <w:color w:val="000000"/>
                <w:kern w:val="1"/>
                <w:sz w:val="26"/>
                <w:szCs w:val="26"/>
                <w:lang w:eastAsia="fa-IR" w:bidi="fa-IR"/>
              </w:rPr>
              <w:t>уча</w:t>
            </w:r>
            <w:r>
              <w:rPr>
                <w:rFonts w:ascii="Times New Roman" w:eastAsia="Andale Sans UI" w:hAnsi="Times New Roman" w:cs="Tahoma"/>
                <w:color w:val="000000"/>
                <w:kern w:val="1"/>
                <w:sz w:val="26"/>
                <w:szCs w:val="26"/>
                <w:lang w:eastAsia="fa-IR" w:bidi="fa-IR"/>
              </w:rPr>
              <w:t>ю</w:t>
            </w:r>
            <w:r w:rsidRPr="009547BF">
              <w:rPr>
                <w:rFonts w:ascii="Times New Roman" w:eastAsia="Andale Sans UI" w:hAnsi="Times New Roman" w:cs="Tahoma"/>
                <w:color w:val="000000"/>
                <w:kern w:val="1"/>
                <w:sz w:val="26"/>
                <w:szCs w:val="26"/>
                <w:lang w:eastAsia="fa-IR" w:bidi="fa-IR"/>
              </w:rPr>
              <w:t>щихся</w:t>
            </w:r>
            <w:proofErr w:type="gramEnd"/>
          </w:p>
        </w:tc>
        <w:tc>
          <w:tcPr>
            <w:tcW w:w="3660" w:type="dxa"/>
            <w:tcBorders>
              <w:left w:val="single" w:sz="1" w:space="0" w:color="000000"/>
              <w:bottom w:val="single" w:sz="1" w:space="0" w:color="000000"/>
              <w:right w:val="single" w:sz="1" w:space="0" w:color="000000"/>
            </w:tcBorders>
            <w:shd w:val="clear" w:color="auto" w:fill="auto"/>
          </w:tcPr>
          <w:p w:rsidR="000D294F" w:rsidRPr="009547BF" w:rsidRDefault="000D294F" w:rsidP="00100FAB">
            <w:pPr>
              <w:widowControl w:val="0"/>
              <w:suppressLineNumbers/>
              <w:suppressAutoHyphens/>
              <w:spacing w:after="0" w:line="100" w:lineRule="atLeast"/>
              <w:jc w:val="both"/>
              <w:textAlignment w:val="baseline"/>
              <w:rPr>
                <w:rFonts w:ascii="Times New Roman" w:eastAsia="Andale Sans UI" w:hAnsi="Times New Roman" w:cs="Tahoma"/>
                <w:color w:val="000000"/>
                <w:kern w:val="1"/>
                <w:sz w:val="26"/>
                <w:szCs w:val="26"/>
                <w:lang w:eastAsia="fa-IR" w:bidi="fa-IR"/>
              </w:rPr>
            </w:pPr>
            <w:r w:rsidRPr="009547BF">
              <w:rPr>
                <w:rFonts w:ascii="Times New Roman" w:eastAsia="Andale Sans UI" w:hAnsi="Times New Roman" w:cs="Tahoma"/>
                <w:color w:val="000000"/>
                <w:kern w:val="1"/>
                <w:sz w:val="26"/>
                <w:szCs w:val="26"/>
                <w:lang w:eastAsia="fa-IR" w:bidi="fa-IR"/>
              </w:rPr>
              <w:t>До 10 %</w:t>
            </w:r>
          </w:p>
        </w:tc>
      </w:tr>
    </w:tbl>
    <w:p w:rsidR="00CE4D14" w:rsidRDefault="00CE4D14" w:rsidP="000D294F">
      <w:pPr>
        <w:widowControl w:val="0"/>
        <w:suppressAutoHyphens/>
        <w:spacing w:after="0" w:line="100" w:lineRule="atLeast"/>
        <w:jc w:val="center"/>
        <w:textAlignment w:val="baseline"/>
        <w:rPr>
          <w:rFonts w:ascii="Times New Roman" w:eastAsia="Andale Sans UI" w:hAnsi="Times New Roman" w:cs="Tahoma"/>
          <w:b/>
          <w:bCs/>
          <w:kern w:val="1"/>
          <w:sz w:val="28"/>
          <w:szCs w:val="28"/>
          <w:lang w:eastAsia="fa-IR" w:bidi="fa-IR"/>
        </w:rPr>
      </w:pPr>
    </w:p>
    <w:p w:rsidR="000D294F" w:rsidRPr="00284A47" w:rsidRDefault="000D294F" w:rsidP="000D294F">
      <w:pPr>
        <w:widowControl w:val="0"/>
        <w:suppressAutoHyphens/>
        <w:spacing w:after="0" w:line="100" w:lineRule="atLeast"/>
        <w:jc w:val="center"/>
        <w:textAlignment w:val="baseline"/>
        <w:rPr>
          <w:rFonts w:ascii="Times New Roman" w:eastAsia="Andale Sans UI" w:hAnsi="Times New Roman" w:cs="Tahoma"/>
          <w:b/>
          <w:bCs/>
          <w:kern w:val="1"/>
          <w:sz w:val="28"/>
          <w:szCs w:val="28"/>
          <w:lang w:eastAsia="fa-IR" w:bidi="fa-IR"/>
        </w:rPr>
      </w:pPr>
      <w:r w:rsidRPr="00284A47">
        <w:rPr>
          <w:rFonts w:ascii="Times New Roman" w:eastAsia="Andale Sans UI" w:hAnsi="Times New Roman" w:cs="Tahoma"/>
          <w:b/>
          <w:bCs/>
          <w:kern w:val="1"/>
          <w:sz w:val="28"/>
          <w:szCs w:val="28"/>
          <w:lang w:val="de-DE" w:eastAsia="fa-IR" w:bidi="fa-IR"/>
        </w:rPr>
        <w:t xml:space="preserve">3. </w:t>
      </w:r>
      <w:r w:rsidR="008E2DBB">
        <w:rPr>
          <w:rFonts w:ascii="Times New Roman" w:eastAsia="Andale Sans UI" w:hAnsi="Times New Roman" w:cs="Tahoma"/>
          <w:b/>
          <w:bCs/>
          <w:kern w:val="1"/>
          <w:sz w:val="28"/>
          <w:szCs w:val="28"/>
          <w:lang w:eastAsia="fa-IR" w:bidi="fa-IR"/>
        </w:rPr>
        <w:t xml:space="preserve">   </w:t>
      </w:r>
      <w:r w:rsidRPr="00284A47">
        <w:rPr>
          <w:rFonts w:ascii="Times New Roman" w:eastAsia="Andale Sans UI" w:hAnsi="Times New Roman" w:cs="Tahoma"/>
          <w:b/>
          <w:bCs/>
          <w:kern w:val="1"/>
          <w:sz w:val="28"/>
          <w:szCs w:val="28"/>
          <w:lang w:val="de-DE" w:eastAsia="fa-IR" w:bidi="fa-IR"/>
        </w:rPr>
        <w:t>М</w:t>
      </w:r>
      <w:r w:rsidRPr="00284A47">
        <w:rPr>
          <w:rFonts w:ascii="Times New Roman" w:eastAsia="Andale Sans UI" w:hAnsi="Times New Roman" w:cs="Tahoma"/>
          <w:b/>
          <w:bCs/>
          <w:kern w:val="1"/>
          <w:sz w:val="28"/>
          <w:szCs w:val="28"/>
          <w:lang w:eastAsia="fa-IR" w:bidi="fa-IR"/>
        </w:rPr>
        <w:t>етодическая часть</w:t>
      </w:r>
    </w:p>
    <w:p w:rsidR="00587859" w:rsidRPr="00801E87" w:rsidRDefault="00587859" w:rsidP="008E2DBB">
      <w:pPr>
        <w:autoSpaceDE w:val="0"/>
        <w:autoSpaceDN w:val="0"/>
        <w:adjustRightInd w:val="0"/>
        <w:spacing w:after="0" w:line="240" w:lineRule="auto"/>
        <w:jc w:val="both"/>
        <w:rPr>
          <w:rFonts w:ascii="Times New Roman" w:hAnsi="Times New Roman" w:cs="Times New Roman"/>
          <w:sz w:val="26"/>
          <w:szCs w:val="26"/>
          <w:lang w:eastAsia="fa-IR" w:bidi="fa-IR"/>
        </w:rPr>
      </w:pPr>
      <w:r>
        <w:rPr>
          <w:rFonts w:ascii="Times New Roman" w:hAnsi="Times New Roman" w:cs="Times New Roman"/>
          <w:sz w:val="26"/>
          <w:szCs w:val="26"/>
          <w:lang w:eastAsia="fa-IR" w:bidi="fa-IR"/>
        </w:rPr>
        <w:t xml:space="preserve">    </w:t>
      </w:r>
      <w:r w:rsidRPr="00746519">
        <w:rPr>
          <w:rFonts w:ascii="Times New Roman" w:hAnsi="Times New Roman" w:cs="Times New Roman"/>
          <w:sz w:val="26"/>
          <w:szCs w:val="26"/>
          <w:lang w:eastAsia="fa-IR" w:bidi="fa-IR"/>
        </w:rPr>
        <w:t>Методическая часть программы содержит учебный материал по основным предметным областям, его преемственность,  последовательность по годам обучения</w:t>
      </w:r>
      <w:r>
        <w:rPr>
          <w:rFonts w:ascii="Times New Roman" w:hAnsi="Times New Roman" w:cs="Times New Roman"/>
          <w:sz w:val="26"/>
          <w:szCs w:val="26"/>
          <w:lang w:eastAsia="fa-IR" w:bidi="fa-IR"/>
        </w:rPr>
        <w:t xml:space="preserve">, </w:t>
      </w:r>
      <w:r w:rsidRPr="00801E87">
        <w:rPr>
          <w:rFonts w:ascii="Times New Roman" w:hAnsi="Times New Roman" w:cs="Times New Roman"/>
          <w:sz w:val="26"/>
          <w:szCs w:val="26"/>
        </w:rPr>
        <w:t xml:space="preserve"> устанавливает для </w:t>
      </w:r>
      <w:proofErr w:type="gramStart"/>
      <w:r w:rsidRPr="00801E87">
        <w:rPr>
          <w:rFonts w:ascii="Times New Roman" w:hAnsi="Times New Roman" w:cs="Times New Roman"/>
          <w:sz w:val="26"/>
          <w:szCs w:val="26"/>
        </w:rPr>
        <w:t>практического раздела</w:t>
      </w:r>
      <w:proofErr w:type="gramEnd"/>
      <w:r w:rsidRPr="00801E87">
        <w:rPr>
          <w:rFonts w:ascii="Times New Roman" w:hAnsi="Times New Roman" w:cs="Times New Roman"/>
          <w:sz w:val="26"/>
          <w:szCs w:val="26"/>
        </w:rPr>
        <w:t xml:space="preserve"> следующие виды спортивной</w:t>
      </w:r>
      <w:r>
        <w:rPr>
          <w:rFonts w:ascii="Times New Roman" w:hAnsi="Times New Roman" w:cs="Times New Roman"/>
          <w:sz w:val="26"/>
          <w:szCs w:val="26"/>
          <w:lang w:eastAsia="fa-IR" w:bidi="fa-IR"/>
        </w:rPr>
        <w:t xml:space="preserve"> </w:t>
      </w:r>
      <w:r w:rsidRPr="00801E87">
        <w:rPr>
          <w:rFonts w:ascii="Times New Roman" w:hAnsi="Times New Roman" w:cs="Times New Roman"/>
          <w:sz w:val="26"/>
          <w:szCs w:val="26"/>
        </w:rPr>
        <w:t xml:space="preserve">подготовки по </w:t>
      </w:r>
      <w:r>
        <w:rPr>
          <w:rFonts w:ascii="Times New Roman" w:hAnsi="Times New Roman" w:cs="Times New Roman"/>
          <w:sz w:val="26"/>
          <w:szCs w:val="26"/>
        </w:rPr>
        <w:t>волейбол</w:t>
      </w:r>
      <w:r w:rsidRPr="00801E87">
        <w:rPr>
          <w:rFonts w:ascii="Times New Roman" w:hAnsi="Times New Roman" w:cs="Times New Roman"/>
          <w:sz w:val="26"/>
          <w:szCs w:val="26"/>
        </w:rPr>
        <w:t>у:</w:t>
      </w:r>
    </w:p>
    <w:p w:rsidR="00587859" w:rsidRPr="00801E87" w:rsidRDefault="00587859" w:rsidP="008E2DBB">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Pr="00860CCF">
        <w:rPr>
          <w:rFonts w:ascii="Times New Roman" w:hAnsi="Times New Roman" w:cs="Times New Roman"/>
          <w:sz w:val="26"/>
          <w:szCs w:val="26"/>
        </w:rPr>
        <w:t xml:space="preserve">- </w:t>
      </w:r>
      <w:r w:rsidRPr="00860CCF">
        <w:rPr>
          <w:rFonts w:ascii="Times New Roman" w:hAnsi="Times New Roman" w:cs="Times New Roman"/>
          <w:iCs/>
          <w:sz w:val="26"/>
          <w:szCs w:val="26"/>
        </w:rPr>
        <w:t>на этапе начальной подготовки</w:t>
      </w:r>
      <w:r w:rsidRPr="00860CCF">
        <w:rPr>
          <w:rFonts w:ascii="Times New Roman" w:hAnsi="Times New Roman" w:cs="Times New Roman"/>
          <w:sz w:val="26"/>
          <w:szCs w:val="26"/>
        </w:rPr>
        <w:t>:</w:t>
      </w:r>
      <w:r w:rsidRPr="00801E87">
        <w:rPr>
          <w:rFonts w:ascii="Times New Roman" w:hAnsi="Times New Roman" w:cs="Times New Roman"/>
          <w:sz w:val="26"/>
          <w:szCs w:val="26"/>
        </w:rPr>
        <w:t xml:space="preserve"> общая и специальная физическая подготовка с акцентом на развитие </w:t>
      </w:r>
      <w:r w:rsidR="00324D42">
        <w:rPr>
          <w:rFonts w:ascii="Times New Roman" w:hAnsi="Times New Roman" w:cs="Times New Roman"/>
          <w:sz w:val="26"/>
          <w:szCs w:val="26"/>
        </w:rPr>
        <w:t xml:space="preserve">скоростно-силовых </w:t>
      </w:r>
      <w:r w:rsidRPr="00801E87">
        <w:rPr>
          <w:rFonts w:ascii="Times New Roman" w:hAnsi="Times New Roman" w:cs="Times New Roman"/>
          <w:sz w:val="26"/>
          <w:szCs w:val="26"/>
        </w:rPr>
        <w:t>качеств, выносливости, ловкости и</w:t>
      </w:r>
      <w:r>
        <w:rPr>
          <w:rFonts w:ascii="Times New Roman" w:hAnsi="Times New Roman" w:cs="Times New Roman"/>
          <w:sz w:val="26"/>
          <w:szCs w:val="26"/>
        </w:rPr>
        <w:t xml:space="preserve"> </w:t>
      </w:r>
      <w:r w:rsidRPr="00801E87">
        <w:rPr>
          <w:rFonts w:ascii="Times New Roman" w:hAnsi="Times New Roman" w:cs="Times New Roman"/>
          <w:sz w:val="26"/>
          <w:szCs w:val="26"/>
        </w:rPr>
        <w:t>координации. Теоретическая подготовка да</w:t>
      </w:r>
      <w:r>
        <w:rPr>
          <w:rFonts w:ascii="Times New Roman" w:hAnsi="Times New Roman" w:cs="Times New Roman"/>
          <w:sz w:val="26"/>
          <w:szCs w:val="26"/>
        </w:rPr>
        <w:t xml:space="preserve">ет представления о спорте и его общественной </w:t>
      </w:r>
      <w:r w:rsidRPr="00801E87">
        <w:rPr>
          <w:rFonts w:ascii="Times New Roman" w:hAnsi="Times New Roman" w:cs="Times New Roman"/>
          <w:sz w:val="26"/>
          <w:szCs w:val="26"/>
        </w:rPr>
        <w:t xml:space="preserve">значимости, истории развития </w:t>
      </w:r>
      <w:r>
        <w:rPr>
          <w:rFonts w:ascii="Times New Roman" w:hAnsi="Times New Roman" w:cs="Times New Roman"/>
          <w:sz w:val="26"/>
          <w:szCs w:val="26"/>
        </w:rPr>
        <w:t>волейбол</w:t>
      </w:r>
      <w:r w:rsidRPr="00801E87">
        <w:rPr>
          <w:rFonts w:ascii="Times New Roman" w:hAnsi="Times New Roman" w:cs="Times New Roman"/>
          <w:sz w:val="26"/>
          <w:szCs w:val="26"/>
        </w:rPr>
        <w:t>а в стране и за рубеж</w:t>
      </w:r>
      <w:r>
        <w:rPr>
          <w:rFonts w:ascii="Times New Roman" w:hAnsi="Times New Roman" w:cs="Times New Roman"/>
          <w:sz w:val="26"/>
          <w:szCs w:val="26"/>
        </w:rPr>
        <w:t xml:space="preserve">ом, о спортивной гигиене, основ </w:t>
      </w:r>
      <w:r w:rsidRPr="00801E87">
        <w:rPr>
          <w:rFonts w:ascii="Times New Roman" w:hAnsi="Times New Roman" w:cs="Times New Roman"/>
          <w:sz w:val="26"/>
          <w:szCs w:val="26"/>
        </w:rPr>
        <w:t>биомеханики технических действий. Психолого-педагогические установки тренера</w:t>
      </w:r>
      <w:r w:rsidR="00E56BF7">
        <w:rPr>
          <w:rFonts w:ascii="Times New Roman" w:hAnsi="Times New Roman" w:cs="Times New Roman"/>
          <w:sz w:val="26"/>
          <w:szCs w:val="26"/>
        </w:rPr>
        <w:t>-преподавателя</w:t>
      </w:r>
      <w:r w:rsidRPr="00801E87">
        <w:rPr>
          <w:rFonts w:ascii="Times New Roman" w:hAnsi="Times New Roman" w:cs="Times New Roman"/>
          <w:sz w:val="26"/>
          <w:szCs w:val="26"/>
        </w:rPr>
        <w:t xml:space="preserve"> направлены </w:t>
      </w:r>
      <w:r>
        <w:rPr>
          <w:rFonts w:ascii="Times New Roman" w:hAnsi="Times New Roman" w:cs="Times New Roman"/>
          <w:sz w:val="26"/>
          <w:szCs w:val="26"/>
        </w:rPr>
        <w:t xml:space="preserve">на </w:t>
      </w:r>
      <w:r w:rsidRPr="00801E87">
        <w:rPr>
          <w:rFonts w:ascii="Times New Roman" w:hAnsi="Times New Roman" w:cs="Times New Roman"/>
          <w:sz w:val="26"/>
          <w:szCs w:val="26"/>
        </w:rPr>
        <w:t>формирование черт спортивного характера, патриотизма, позитивного отношения к окружающему</w:t>
      </w:r>
    </w:p>
    <w:p w:rsidR="00587859" w:rsidRPr="00801E87" w:rsidRDefault="00587859" w:rsidP="008E2DBB">
      <w:pPr>
        <w:autoSpaceDE w:val="0"/>
        <w:autoSpaceDN w:val="0"/>
        <w:adjustRightInd w:val="0"/>
        <w:spacing w:after="0" w:line="240" w:lineRule="atLeast"/>
        <w:jc w:val="both"/>
        <w:rPr>
          <w:rFonts w:ascii="Times New Roman" w:hAnsi="Times New Roman" w:cs="Times New Roman"/>
          <w:sz w:val="26"/>
          <w:szCs w:val="26"/>
        </w:rPr>
      </w:pPr>
      <w:r w:rsidRPr="00801E87">
        <w:rPr>
          <w:rFonts w:ascii="Times New Roman" w:hAnsi="Times New Roman" w:cs="Times New Roman"/>
          <w:sz w:val="26"/>
          <w:szCs w:val="26"/>
        </w:rPr>
        <w:t>миру, воспитание дисциплины, навыков сотрудничества и коллективизма. Внедряются</w:t>
      </w:r>
      <w:r>
        <w:rPr>
          <w:rFonts w:ascii="Times New Roman" w:hAnsi="Times New Roman" w:cs="Times New Roman"/>
          <w:sz w:val="26"/>
          <w:szCs w:val="26"/>
        </w:rPr>
        <w:t xml:space="preserve"> </w:t>
      </w:r>
      <w:r w:rsidRPr="00801E87">
        <w:rPr>
          <w:rFonts w:ascii="Times New Roman" w:hAnsi="Times New Roman" w:cs="Times New Roman"/>
          <w:sz w:val="26"/>
          <w:szCs w:val="26"/>
        </w:rPr>
        <w:t>разнообразные контрольные испытания и игровые задания, прививается самостоятельност</w:t>
      </w:r>
      <w:r>
        <w:rPr>
          <w:rFonts w:ascii="Times New Roman" w:hAnsi="Times New Roman" w:cs="Times New Roman"/>
          <w:sz w:val="26"/>
          <w:szCs w:val="26"/>
        </w:rPr>
        <w:t xml:space="preserve">ь при </w:t>
      </w:r>
      <w:r w:rsidRPr="00801E87">
        <w:rPr>
          <w:rFonts w:ascii="Times New Roman" w:hAnsi="Times New Roman" w:cs="Times New Roman"/>
          <w:sz w:val="26"/>
          <w:szCs w:val="26"/>
        </w:rPr>
        <w:t>ответственном отношении к занятиям и техническим сре</w:t>
      </w:r>
      <w:r>
        <w:rPr>
          <w:rFonts w:ascii="Times New Roman" w:hAnsi="Times New Roman" w:cs="Times New Roman"/>
          <w:sz w:val="26"/>
          <w:szCs w:val="26"/>
        </w:rPr>
        <w:t>дствам, к спортивному инвентарю.</w:t>
      </w:r>
    </w:p>
    <w:p w:rsidR="00DB622C" w:rsidRPr="003E464F" w:rsidRDefault="00587859" w:rsidP="003E464F">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Pr="00860CCF">
        <w:rPr>
          <w:rFonts w:ascii="Times New Roman" w:hAnsi="Times New Roman" w:cs="Times New Roman"/>
          <w:sz w:val="26"/>
          <w:szCs w:val="26"/>
        </w:rPr>
        <w:t xml:space="preserve">- </w:t>
      </w:r>
      <w:r w:rsidRPr="00860CCF">
        <w:rPr>
          <w:rFonts w:ascii="Times New Roman" w:hAnsi="Times New Roman" w:cs="Times New Roman"/>
          <w:iCs/>
          <w:sz w:val="26"/>
          <w:szCs w:val="26"/>
        </w:rPr>
        <w:t>на тренировочном этапе</w:t>
      </w:r>
      <w:r w:rsidRPr="00860CCF">
        <w:rPr>
          <w:rFonts w:ascii="Times New Roman" w:hAnsi="Times New Roman" w:cs="Times New Roman"/>
          <w:sz w:val="26"/>
          <w:szCs w:val="26"/>
        </w:rPr>
        <w:t>:</w:t>
      </w:r>
      <w:r w:rsidRPr="00801E87">
        <w:rPr>
          <w:rFonts w:ascii="Times New Roman" w:hAnsi="Times New Roman" w:cs="Times New Roman"/>
          <w:sz w:val="26"/>
          <w:szCs w:val="26"/>
        </w:rPr>
        <w:t xml:space="preserve"> </w:t>
      </w:r>
      <w:proofErr w:type="gramStart"/>
      <w:r w:rsidRPr="00801E87">
        <w:rPr>
          <w:rFonts w:ascii="Times New Roman" w:hAnsi="Times New Roman" w:cs="Times New Roman"/>
          <w:sz w:val="26"/>
          <w:szCs w:val="26"/>
        </w:rPr>
        <w:t>выше указанные</w:t>
      </w:r>
      <w:proofErr w:type="gramEnd"/>
      <w:r w:rsidRPr="00801E87">
        <w:rPr>
          <w:rFonts w:ascii="Times New Roman" w:hAnsi="Times New Roman" w:cs="Times New Roman"/>
          <w:sz w:val="26"/>
          <w:szCs w:val="26"/>
        </w:rPr>
        <w:t xml:space="preserve"> виды сп</w:t>
      </w:r>
      <w:r>
        <w:rPr>
          <w:rFonts w:ascii="Times New Roman" w:hAnsi="Times New Roman" w:cs="Times New Roman"/>
          <w:sz w:val="26"/>
          <w:szCs w:val="26"/>
        </w:rPr>
        <w:t xml:space="preserve">ортивной подготовки дополняются </w:t>
      </w:r>
      <w:r w:rsidRPr="00801E87">
        <w:rPr>
          <w:rFonts w:ascii="Times New Roman" w:hAnsi="Times New Roman" w:cs="Times New Roman"/>
          <w:sz w:val="26"/>
          <w:szCs w:val="26"/>
        </w:rPr>
        <w:t xml:space="preserve">психологической и соревновательной подготовкой, освоением правил </w:t>
      </w:r>
      <w:r w:rsidRPr="00801E87">
        <w:rPr>
          <w:rFonts w:ascii="Times New Roman" w:hAnsi="Times New Roman" w:cs="Times New Roman"/>
          <w:sz w:val="26"/>
          <w:szCs w:val="26"/>
        </w:rPr>
        <w:lastRenderedPageBreak/>
        <w:t>спортивного поведени</w:t>
      </w:r>
      <w:r>
        <w:rPr>
          <w:rFonts w:ascii="Times New Roman" w:hAnsi="Times New Roman" w:cs="Times New Roman"/>
          <w:sz w:val="26"/>
          <w:szCs w:val="26"/>
        </w:rPr>
        <w:t xml:space="preserve">я, </w:t>
      </w:r>
      <w:r w:rsidRPr="00801E87">
        <w:rPr>
          <w:rFonts w:ascii="Times New Roman" w:hAnsi="Times New Roman" w:cs="Times New Roman"/>
          <w:sz w:val="26"/>
          <w:szCs w:val="26"/>
        </w:rPr>
        <w:t>включая в условиях соре</w:t>
      </w:r>
      <w:r w:rsidR="00E56BF7">
        <w:rPr>
          <w:rFonts w:ascii="Times New Roman" w:hAnsi="Times New Roman" w:cs="Times New Roman"/>
          <w:sz w:val="26"/>
          <w:szCs w:val="26"/>
        </w:rPr>
        <w:t>вновательной борьбы; тактической подготовкой</w:t>
      </w:r>
      <w:r>
        <w:rPr>
          <w:rFonts w:ascii="Times New Roman" w:hAnsi="Times New Roman" w:cs="Times New Roman"/>
          <w:sz w:val="26"/>
          <w:szCs w:val="26"/>
        </w:rPr>
        <w:t xml:space="preserve">, а также инструкторской и </w:t>
      </w:r>
      <w:r w:rsidRPr="00801E87">
        <w:rPr>
          <w:rFonts w:ascii="Times New Roman" w:hAnsi="Times New Roman" w:cs="Times New Roman"/>
          <w:sz w:val="26"/>
          <w:szCs w:val="26"/>
        </w:rPr>
        <w:t>судейской практикой. В процессе занятий осваиваются п</w:t>
      </w:r>
      <w:r>
        <w:rPr>
          <w:rFonts w:ascii="Times New Roman" w:hAnsi="Times New Roman" w:cs="Times New Roman"/>
          <w:sz w:val="26"/>
          <w:szCs w:val="26"/>
        </w:rPr>
        <w:t xml:space="preserve">риемы и принципы самоконтроля и </w:t>
      </w:r>
      <w:r w:rsidRPr="00801E87">
        <w:rPr>
          <w:rFonts w:ascii="Times New Roman" w:hAnsi="Times New Roman" w:cs="Times New Roman"/>
          <w:sz w:val="26"/>
          <w:szCs w:val="26"/>
        </w:rPr>
        <w:t>саморегуляции; регулярно ведется контроль записей в дневнике спортсмена, поо</w:t>
      </w:r>
      <w:r>
        <w:rPr>
          <w:rFonts w:ascii="Times New Roman" w:hAnsi="Times New Roman" w:cs="Times New Roman"/>
          <w:sz w:val="26"/>
          <w:szCs w:val="26"/>
        </w:rPr>
        <w:t xml:space="preserve">щряется </w:t>
      </w:r>
      <w:r w:rsidRPr="00801E87">
        <w:rPr>
          <w:rFonts w:ascii="Times New Roman" w:hAnsi="Times New Roman" w:cs="Times New Roman"/>
          <w:sz w:val="26"/>
          <w:szCs w:val="26"/>
        </w:rPr>
        <w:t>стремление занимающихся к</w:t>
      </w:r>
      <w:r w:rsidR="003E464F">
        <w:rPr>
          <w:rFonts w:ascii="Times New Roman" w:hAnsi="Times New Roman" w:cs="Times New Roman"/>
          <w:sz w:val="26"/>
          <w:szCs w:val="26"/>
        </w:rPr>
        <w:t xml:space="preserve"> самонаблюдениям и самоанализу.</w:t>
      </w:r>
    </w:p>
    <w:p w:rsidR="001C1D66" w:rsidRDefault="00DB622C" w:rsidP="00DB622C">
      <w:pPr>
        <w:widowControl w:val="0"/>
        <w:suppressAutoHyphens/>
        <w:spacing w:after="0" w:line="100" w:lineRule="atLeast"/>
        <w:ind w:firstLine="706"/>
        <w:jc w:val="center"/>
        <w:textAlignment w:val="baseline"/>
        <w:rPr>
          <w:rFonts w:ascii="Times New Roman" w:eastAsia="Andale Sans UI" w:hAnsi="Times New Roman" w:cs="Tahoma"/>
          <w:b/>
          <w:kern w:val="2"/>
          <w:sz w:val="28"/>
          <w:szCs w:val="28"/>
          <w:lang w:eastAsia="fa-IR" w:bidi="fa-IR"/>
        </w:rPr>
      </w:pPr>
      <w:r w:rsidRPr="003E464F">
        <w:rPr>
          <w:rFonts w:ascii="Times New Roman" w:eastAsia="Andale Sans UI" w:hAnsi="Times New Roman" w:cs="Tahoma"/>
          <w:b/>
          <w:kern w:val="2"/>
          <w:sz w:val="28"/>
          <w:szCs w:val="28"/>
          <w:lang w:eastAsia="fa-IR" w:bidi="fa-IR"/>
        </w:rPr>
        <w:t xml:space="preserve">3.1. Содержание и методика работы по предметным областям, </w:t>
      </w:r>
    </w:p>
    <w:p w:rsidR="00DB622C" w:rsidRPr="003E464F" w:rsidRDefault="00DB622C" w:rsidP="00DB622C">
      <w:pPr>
        <w:widowControl w:val="0"/>
        <w:suppressAutoHyphens/>
        <w:spacing w:after="0" w:line="100" w:lineRule="atLeast"/>
        <w:ind w:firstLine="706"/>
        <w:jc w:val="center"/>
        <w:textAlignment w:val="baseline"/>
        <w:rPr>
          <w:rFonts w:ascii="Times New Roman" w:eastAsia="Andale Sans UI" w:hAnsi="Times New Roman" w:cs="Tahoma"/>
          <w:b/>
          <w:kern w:val="2"/>
          <w:sz w:val="28"/>
          <w:szCs w:val="28"/>
          <w:lang w:eastAsia="fa-IR" w:bidi="fa-IR"/>
        </w:rPr>
      </w:pPr>
      <w:r w:rsidRPr="003E464F">
        <w:rPr>
          <w:rFonts w:ascii="Times New Roman" w:eastAsia="Andale Sans UI" w:hAnsi="Times New Roman" w:cs="Tahoma"/>
          <w:b/>
          <w:kern w:val="2"/>
          <w:sz w:val="28"/>
          <w:szCs w:val="28"/>
          <w:lang w:eastAsia="fa-IR" w:bidi="fa-IR"/>
        </w:rPr>
        <w:t>этапам (периодам) подготовки.</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Программа содержи</w:t>
      </w:r>
      <w:r>
        <w:rPr>
          <w:rFonts w:ascii="Times New Roman" w:eastAsia="Times New Roman" w:hAnsi="Times New Roman" w:cs="Times New Roman"/>
          <w:sz w:val="26"/>
          <w:szCs w:val="26"/>
          <w:lang w:eastAsia="ru-RU"/>
        </w:rPr>
        <w:t>т следующие предметные области:</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теория и методик</w:t>
      </w:r>
      <w:r>
        <w:rPr>
          <w:rFonts w:ascii="Times New Roman" w:eastAsia="Times New Roman" w:hAnsi="Times New Roman" w:cs="Times New Roman"/>
          <w:sz w:val="26"/>
          <w:szCs w:val="26"/>
          <w:lang w:eastAsia="ru-RU"/>
        </w:rPr>
        <w:t>а физической культуры и спорта;</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общая физическая подготовка;</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специальная физическая подготовка;</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избранный вид спорта;</w:t>
      </w:r>
    </w:p>
    <w:p w:rsidR="00587859" w:rsidRPr="009034ED"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самостоятельная работа.</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Программа учитывает особенности подготовки</w:t>
      </w:r>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обучающихся</w:t>
      </w:r>
      <w:proofErr w:type="gramEnd"/>
      <w:r>
        <w:rPr>
          <w:rFonts w:ascii="Times New Roman" w:eastAsia="Times New Roman" w:hAnsi="Times New Roman" w:cs="Times New Roman"/>
          <w:sz w:val="26"/>
          <w:szCs w:val="26"/>
          <w:lang w:eastAsia="ru-RU"/>
        </w:rPr>
        <w:t xml:space="preserve"> по виду спорта волейбол, в том числе:</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вариативность тренировочного процесса в соотв</w:t>
      </w:r>
      <w:r>
        <w:rPr>
          <w:rFonts w:ascii="Times New Roman" w:eastAsia="Times New Roman" w:hAnsi="Times New Roman" w:cs="Times New Roman"/>
          <w:sz w:val="26"/>
          <w:szCs w:val="26"/>
          <w:lang w:eastAsia="ru-RU"/>
        </w:rPr>
        <w:t>етствии со спецификой</w:t>
      </w:r>
      <w:r w:rsidRPr="009034ED">
        <w:rPr>
          <w:rFonts w:ascii="Times New Roman" w:eastAsia="Times New Roman" w:hAnsi="Times New Roman" w:cs="Times New Roman"/>
          <w:sz w:val="26"/>
          <w:szCs w:val="26"/>
          <w:lang w:eastAsia="ru-RU"/>
        </w:rPr>
        <w:t xml:space="preserve"> вида спорта </w:t>
      </w:r>
      <w:r>
        <w:rPr>
          <w:rFonts w:ascii="Times New Roman" w:eastAsia="Times New Roman" w:hAnsi="Times New Roman" w:cs="Times New Roman"/>
          <w:sz w:val="26"/>
          <w:szCs w:val="26"/>
          <w:lang w:eastAsia="ru-RU"/>
        </w:rPr>
        <w:t xml:space="preserve">волейбол </w:t>
      </w:r>
      <w:r w:rsidRPr="009034ED">
        <w:rPr>
          <w:rFonts w:ascii="Times New Roman" w:eastAsia="Times New Roman" w:hAnsi="Times New Roman" w:cs="Times New Roman"/>
          <w:sz w:val="26"/>
          <w:szCs w:val="26"/>
          <w:lang w:eastAsia="ru-RU"/>
        </w:rPr>
        <w:t>при возрастании тренировочных нагрузок в относительно короткие временные циклы и в сочетании с моделированием различных иг</w:t>
      </w:r>
      <w:r>
        <w:rPr>
          <w:rFonts w:ascii="Times New Roman" w:eastAsia="Times New Roman" w:hAnsi="Times New Roman" w:cs="Times New Roman"/>
          <w:sz w:val="26"/>
          <w:szCs w:val="26"/>
          <w:lang w:eastAsia="ru-RU"/>
        </w:rPr>
        <w:t>ровых соревновательных режимов;</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постепенное увеличение соотношения между общей и специальной физической подготовкой в сторону специальной</w:t>
      </w:r>
      <w:r>
        <w:rPr>
          <w:rFonts w:ascii="Times New Roman" w:eastAsia="Times New Roman" w:hAnsi="Times New Roman" w:cs="Times New Roman"/>
          <w:sz w:val="26"/>
          <w:szCs w:val="26"/>
          <w:lang w:eastAsia="ru-RU"/>
        </w:rPr>
        <w:t xml:space="preserve"> на этапах (периодах) обучения;</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большой объем</w:t>
      </w:r>
      <w:r>
        <w:rPr>
          <w:rFonts w:ascii="Times New Roman" w:eastAsia="Times New Roman" w:hAnsi="Times New Roman" w:cs="Times New Roman"/>
          <w:sz w:val="26"/>
          <w:szCs w:val="26"/>
          <w:lang w:eastAsia="ru-RU"/>
        </w:rPr>
        <w:t xml:space="preserve"> соревновательной деятельности.</w:t>
      </w:r>
    </w:p>
    <w:p w:rsidR="00587859" w:rsidRPr="009034ED"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 xml:space="preserve">Результатом освоения Программы является приобретение обучающимися знаний, умений </w:t>
      </w:r>
      <w:r>
        <w:rPr>
          <w:rFonts w:ascii="Times New Roman" w:eastAsia="Times New Roman" w:hAnsi="Times New Roman" w:cs="Times New Roman"/>
          <w:sz w:val="26"/>
          <w:szCs w:val="26"/>
          <w:lang w:eastAsia="ru-RU"/>
        </w:rPr>
        <w:t>и навыков в предметных областях.</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58785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u w:val="single"/>
          <w:lang w:eastAsia="ru-RU"/>
        </w:rPr>
        <w:t xml:space="preserve"> В</w:t>
      </w:r>
      <w:r w:rsidRPr="00AB44F7">
        <w:rPr>
          <w:rFonts w:ascii="Times New Roman" w:eastAsia="Times New Roman" w:hAnsi="Times New Roman" w:cs="Times New Roman"/>
          <w:sz w:val="26"/>
          <w:szCs w:val="26"/>
          <w:u w:val="single"/>
          <w:lang w:eastAsia="ru-RU"/>
        </w:rPr>
        <w:t xml:space="preserve"> области теории и методики физической культуры и спорта</w:t>
      </w:r>
      <w:r>
        <w:rPr>
          <w:rFonts w:ascii="Times New Roman" w:eastAsia="Times New Roman" w:hAnsi="Times New Roman" w:cs="Times New Roman"/>
          <w:sz w:val="26"/>
          <w:szCs w:val="26"/>
          <w:u w:val="single"/>
          <w:lang w:eastAsia="ru-RU"/>
        </w:rPr>
        <w:t>.</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AB44F7">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история развития избранного вида спорта;</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AB44F7">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место и роль физической культуры и спорта в современном обществе;</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основы законодательства в сфере физической куль</w:t>
      </w:r>
      <w:r>
        <w:rPr>
          <w:rFonts w:ascii="Times New Roman" w:eastAsia="Times New Roman" w:hAnsi="Times New Roman" w:cs="Times New Roman"/>
          <w:sz w:val="26"/>
          <w:szCs w:val="26"/>
          <w:lang w:eastAsia="ru-RU"/>
        </w:rPr>
        <w:t>туры и спорта;</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AB44F7">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основы спортивной подготовки;</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сведения о строении и функциях организма человека;</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гигиенические знания, умения и навыки;</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режим дня, закаливание организма, здоровый образ жизни;</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основы спортивного питания;</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требования к оборудованию, инвентарю и спортивной экипировке;</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AB44F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требования техники безо</w:t>
      </w:r>
      <w:r>
        <w:rPr>
          <w:rFonts w:ascii="Times New Roman" w:eastAsia="Times New Roman" w:hAnsi="Times New Roman" w:cs="Times New Roman"/>
          <w:sz w:val="26"/>
          <w:szCs w:val="26"/>
          <w:lang w:eastAsia="ru-RU"/>
        </w:rPr>
        <w:t xml:space="preserve">пасности при занятиях </w:t>
      </w:r>
      <w:r w:rsidRPr="009034ED">
        <w:rPr>
          <w:rFonts w:ascii="Times New Roman" w:eastAsia="Times New Roman" w:hAnsi="Times New Roman" w:cs="Times New Roman"/>
          <w:sz w:val="26"/>
          <w:szCs w:val="26"/>
          <w:lang w:eastAsia="ru-RU"/>
        </w:rPr>
        <w:t>видом спорта</w:t>
      </w:r>
      <w:r>
        <w:rPr>
          <w:rFonts w:ascii="Times New Roman" w:eastAsia="Times New Roman" w:hAnsi="Times New Roman" w:cs="Times New Roman"/>
          <w:sz w:val="26"/>
          <w:szCs w:val="26"/>
          <w:lang w:eastAsia="ru-RU"/>
        </w:rPr>
        <w:t xml:space="preserve"> волейбол</w:t>
      </w:r>
      <w:r w:rsidRPr="009034ED">
        <w:rPr>
          <w:rFonts w:ascii="Times New Roman" w:eastAsia="Times New Roman" w:hAnsi="Times New Roman" w:cs="Times New Roman"/>
          <w:sz w:val="26"/>
          <w:szCs w:val="26"/>
          <w:lang w:eastAsia="ru-RU"/>
        </w:rPr>
        <w:t>.</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AB44F7">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Занятия проводятся главным образом в формах теоретических занятий (лекции, беседы, доклады, сообщения, разборы и установки на игры), самостоятельного изучения литературы, подготовки</w:t>
      </w:r>
      <w:r>
        <w:rPr>
          <w:rFonts w:ascii="Times New Roman" w:eastAsia="Times New Roman" w:hAnsi="Times New Roman" w:cs="Times New Roman"/>
          <w:sz w:val="26"/>
          <w:szCs w:val="26"/>
          <w:lang w:eastAsia="ru-RU"/>
        </w:rPr>
        <w:t xml:space="preserve"> индивидуальных заданий </w:t>
      </w:r>
      <w:r w:rsidRPr="009034ED">
        <w:rPr>
          <w:rFonts w:ascii="Times New Roman" w:eastAsia="Times New Roman" w:hAnsi="Times New Roman" w:cs="Times New Roman"/>
          <w:sz w:val="26"/>
          <w:szCs w:val="26"/>
          <w:lang w:eastAsia="ru-RU"/>
        </w:rPr>
        <w:t xml:space="preserve"> и т.п. Кроме того, теоретические занятия предполагают обсуждение тренером</w:t>
      </w:r>
      <w:r w:rsidR="00E56BF7">
        <w:rPr>
          <w:rFonts w:ascii="Times New Roman" w:eastAsia="Times New Roman" w:hAnsi="Times New Roman" w:cs="Times New Roman"/>
          <w:sz w:val="26"/>
          <w:szCs w:val="26"/>
          <w:lang w:eastAsia="ru-RU"/>
        </w:rPr>
        <w:t>-преподавателем</w:t>
      </w:r>
      <w:r w:rsidRPr="009034ED">
        <w:rPr>
          <w:rFonts w:ascii="Times New Roman" w:eastAsia="Times New Roman" w:hAnsi="Times New Roman" w:cs="Times New Roman"/>
          <w:sz w:val="26"/>
          <w:szCs w:val="26"/>
          <w:lang w:eastAsia="ru-RU"/>
        </w:rPr>
        <w:t xml:space="preserve"> и самим </w:t>
      </w:r>
      <w:r w:rsidR="00E56BF7">
        <w:rPr>
          <w:rFonts w:ascii="Times New Roman" w:eastAsia="Times New Roman" w:hAnsi="Times New Roman" w:cs="Times New Roman"/>
          <w:sz w:val="26"/>
          <w:szCs w:val="26"/>
          <w:lang w:eastAsia="ru-RU"/>
        </w:rPr>
        <w:t>спортсменом</w:t>
      </w:r>
      <w:r w:rsidRPr="009034ED">
        <w:rPr>
          <w:rFonts w:ascii="Times New Roman" w:eastAsia="Times New Roman" w:hAnsi="Times New Roman" w:cs="Times New Roman"/>
          <w:sz w:val="26"/>
          <w:szCs w:val="26"/>
          <w:lang w:eastAsia="ru-RU"/>
        </w:rPr>
        <w:t xml:space="preserve"> его текущего функционального состояния, сопоставления этого состояния с данными контрольных упражнений или тестов и внесение необходимых изменений в план подготовки.</w:t>
      </w:r>
    </w:p>
    <w:p w:rsidR="00587859" w:rsidRPr="00AB44F7" w:rsidRDefault="00587859" w:rsidP="008E2DBB">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AB44F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proofErr w:type="gramStart"/>
      <w:r w:rsidRPr="00C92459">
        <w:rPr>
          <w:rFonts w:ascii="Times New Roman" w:eastAsia="Times New Roman" w:hAnsi="Times New Roman" w:cs="Times New Roman"/>
          <w:sz w:val="26"/>
          <w:szCs w:val="26"/>
          <w:lang w:eastAsia="ru-RU"/>
        </w:rPr>
        <w:t>Длительность теоретического занятия</w:t>
      </w:r>
      <w:r>
        <w:rPr>
          <w:rFonts w:ascii="Times New Roman" w:eastAsia="Times New Roman" w:hAnsi="Times New Roman" w:cs="Times New Roman"/>
          <w:sz w:val="26"/>
          <w:szCs w:val="26"/>
          <w:lang w:eastAsia="ru-RU"/>
        </w:rPr>
        <w:t>,</w:t>
      </w:r>
      <w:r w:rsidRPr="00C92459">
        <w:rPr>
          <w:rFonts w:ascii="Times New Roman" w:eastAsia="Times New Roman" w:hAnsi="Times New Roman" w:cs="Times New Roman"/>
          <w:sz w:val="26"/>
          <w:szCs w:val="26"/>
          <w:lang w:eastAsia="ru-RU"/>
        </w:rPr>
        <w:t xml:space="preserve"> в форме бесед</w:t>
      </w:r>
      <w:r>
        <w:rPr>
          <w:rFonts w:ascii="Times New Roman" w:eastAsia="Times New Roman" w:hAnsi="Times New Roman" w:cs="Times New Roman"/>
          <w:sz w:val="26"/>
          <w:szCs w:val="26"/>
          <w:lang w:eastAsia="ru-RU"/>
        </w:rPr>
        <w:t xml:space="preserve">, </w:t>
      </w:r>
      <w:r w:rsidRPr="00C92459">
        <w:rPr>
          <w:rFonts w:ascii="Times New Roman" w:eastAsia="Times New Roman" w:hAnsi="Times New Roman" w:cs="Times New Roman"/>
          <w:sz w:val="26"/>
          <w:szCs w:val="26"/>
          <w:lang w:eastAsia="ru-RU"/>
        </w:rPr>
        <w:t xml:space="preserve"> планируется продолжитель</w:t>
      </w:r>
      <w:r>
        <w:rPr>
          <w:rFonts w:ascii="Times New Roman" w:eastAsia="Times New Roman" w:hAnsi="Times New Roman" w:cs="Times New Roman"/>
          <w:sz w:val="26"/>
          <w:szCs w:val="26"/>
          <w:lang w:eastAsia="ru-RU"/>
        </w:rPr>
        <w:t>-</w:t>
      </w:r>
      <w:r w:rsidRPr="00C92459">
        <w:rPr>
          <w:rFonts w:ascii="Times New Roman" w:eastAsia="Times New Roman" w:hAnsi="Times New Roman" w:cs="Times New Roman"/>
          <w:sz w:val="26"/>
          <w:szCs w:val="26"/>
          <w:lang w:eastAsia="ru-RU"/>
        </w:rPr>
        <w:t>ностью 20-30 мин</w:t>
      </w:r>
      <w:r w:rsidR="00E56BF7">
        <w:rPr>
          <w:rFonts w:ascii="Times New Roman" w:eastAsia="Times New Roman" w:hAnsi="Times New Roman" w:cs="Times New Roman"/>
          <w:sz w:val="26"/>
          <w:szCs w:val="26"/>
          <w:lang w:eastAsia="ru-RU"/>
        </w:rPr>
        <w:t>.</w:t>
      </w:r>
      <w:r w:rsidRPr="00C92459">
        <w:rPr>
          <w:rFonts w:ascii="Times New Roman" w:eastAsia="Times New Roman" w:hAnsi="Times New Roman" w:cs="Times New Roman"/>
          <w:sz w:val="26"/>
          <w:szCs w:val="26"/>
          <w:lang w:eastAsia="ru-RU"/>
        </w:rPr>
        <w:t>, в остальных формах (лекция, доклад, сообщение семинар) длительность занятия - от 45 до 90 мин.</w:t>
      </w:r>
      <w:r w:rsidRPr="009034ED">
        <w:rPr>
          <w:rFonts w:ascii="Times New Roman" w:eastAsia="Times New Roman" w:hAnsi="Times New Roman" w:cs="Times New Roman"/>
          <w:sz w:val="26"/>
          <w:szCs w:val="26"/>
          <w:lang w:eastAsia="ru-RU"/>
        </w:rPr>
        <w:t xml:space="preserve"> На теоретических занятиях следует широко применять наглядные пособия (учебные кинофильмы, видеозаписи, фотографии, плакаты, схемы</w:t>
      </w:r>
      <w:r>
        <w:rPr>
          <w:rFonts w:ascii="Times New Roman" w:eastAsia="Times New Roman" w:hAnsi="Times New Roman" w:cs="Times New Roman"/>
          <w:sz w:val="26"/>
          <w:szCs w:val="26"/>
          <w:lang w:eastAsia="ru-RU"/>
        </w:rPr>
        <w:t>, презентации</w:t>
      </w:r>
      <w:r w:rsidRPr="009034ED">
        <w:rPr>
          <w:rFonts w:ascii="Times New Roman" w:eastAsia="Times New Roman" w:hAnsi="Times New Roman" w:cs="Times New Roman"/>
          <w:sz w:val="26"/>
          <w:szCs w:val="26"/>
          <w:lang w:eastAsia="ru-RU"/>
        </w:rPr>
        <w:t xml:space="preserve"> и т.д.).</w:t>
      </w:r>
      <w:proofErr w:type="gramEnd"/>
      <w:r w:rsidRPr="009034ED">
        <w:rPr>
          <w:rFonts w:ascii="Times New Roman" w:eastAsia="Times New Roman" w:hAnsi="Times New Roman" w:cs="Times New Roman"/>
          <w:sz w:val="26"/>
          <w:szCs w:val="26"/>
          <w:lang w:eastAsia="ru-RU"/>
        </w:rPr>
        <w:t xml:space="preserve"> Весьма полезно, чтобы все </w:t>
      </w:r>
      <w:r>
        <w:rPr>
          <w:rFonts w:ascii="Times New Roman" w:eastAsia="Times New Roman" w:hAnsi="Times New Roman" w:cs="Times New Roman"/>
          <w:sz w:val="26"/>
          <w:szCs w:val="26"/>
          <w:lang w:eastAsia="ru-RU"/>
        </w:rPr>
        <w:t>об</w:t>
      </w:r>
      <w:r w:rsidRPr="009034ED">
        <w:rPr>
          <w:rFonts w:ascii="Times New Roman" w:eastAsia="Times New Roman" w:hAnsi="Times New Roman" w:cs="Times New Roman"/>
          <w:sz w:val="26"/>
          <w:szCs w:val="26"/>
          <w:lang w:eastAsia="ru-RU"/>
        </w:rPr>
        <w:t>уча</w:t>
      </w:r>
      <w:r>
        <w:rPr>
          <w:rFonts w:ascii="Times New Roman" w:eastAsia="Times New Roman" w:hAnsi="Times New Roman" w:cs="Times New Roman"/>
          <w:sz w:val="26"/>
          <w:szCs w:val="26"/>
          <w:lang w:eastAsia="ru-RU"/>
        </w:rPr>
        <w:t>ю</w:t>
      </w:r>
      <w:r w:rsidRPr="009034ED">
        <w:rPr>
          <w:rFonts w:ascii="Times New Roman" w:eastAsia="Times New Roman" w:hAnsi="Times New Roman" w:cs="Times New Roman"/>
          <w:sz w:val="26"/>
          <w:szCs w:val="26"/>
          <w:lang w:eastAsia="ru-RU"/>
        </w:rPr>
        <w:t xml:space="preserve">щиеся группы (команды) читали специальные газеты и журналы по вопросам теории и методики </w:t>
      </w:r>
      <w:r>
        <w:rPr>
          <w:rFonts w:ascii="Times New Roman" w:eastAsia="Times New Roman" w:hAnsi="Times New Roman" w:cs="Times New Roman"/>
          <w:sz w:val="26"/>
          <w:szCs w:val="26"/>
          <w:lang w:eastAsia="ru-RU"/>
        </w:rPr>
        <w:t>волейбол</w:t>
      </w:r>
      <w:r w:rsidRPr="009034ED">
        <w:rPr>
          <w:rFonts w:ascii="Times New Roman" w:eastAsia="Times New Roman" w:hAnsi="Times New Roman" w:cs="Times New Roman"/>
          <w:sz w:val="26"/>
          <w:szCs w:val="26"/>
          <w:lang w:eastAsia="ru-RU"/>
        </w:rPr>
        <w:t>а с последующим общим их обсуждением.</w:t>
      </w:r>
    </w:p>
    <w:p w:rsidR="00587859" w:rsidRDefault="00587859" w:rsidP="008E2DBB">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sidRPr="0013444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u w:val="single"/>
          <w:lang w:eastAsia="ru-RU"/>
        </w:rPr>
        <w:t xml:space="preserve"> В</w:t>
      </w:r>
      <w:r w:rsidRPr="00AB44F7">
        <w:rPr>
          <w:rFonts w:ascii="Times New Roman" w:eastAsia="Times New Roman" w:hAnsi="Times New Roman" w:cs="Times New Roman"/>
          <w:sz w:val="26"/>
          <w:szCs w:val="26"/>
          <w:u w:val="single"/>
          <w:lang w:eastAsia="ru-RU"/>
        </w:rPr>
        <w:t xml:space="preserve"> области общей физической подготовки</w:t>
      </w:r>
      <w:r>
        <w:rPr>
          <w:rFonts w:ascii="Times New Roman" w:eastAsia="Times New Roman" w:hAnsi="Times New Roman" w:cs="Times New Roman"/>
          <w:sz w:val="26"/>
          <w:szCs w:val="26"/>
          <w:lang w:eastAsia="ru-RU"/>
        </w:rPr>
        <w:t>:</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 </w:t>
      </w:r>
      <w:r w:rsidRPr="009034ED">
        <w:rPr>
          <w:rFonts w:ascii="Times New Roman" w:eastAsia="Times New Roman" w:hAnsi="Times New Roman" w:cs="Times New Roman"/>
          <w:sz w:val="26"/>
          <w:szCs w:val="26"/>
          <w:lang w:eastAsia="ru-RU"/>
        </w:rPr>
        <w:t>развит</w:t>
      </w:r>
      <w:r w:rsidR="00E56BF7">
        <w:rPr>
          <w:rFonts w:ascii="Times New Roman" w:eastAsia="Times New Roman" w:hAnsi="Times New Roman" w:cs="Times New Roman"/>
          <w:sz w:val="26"/>
          <w:szCs w:val="26"/>
          <w:lang w:eastAsia="ru-RU"/>
        </w:rPr>
        <w:t xml:space="preserve">ие основных физических качеств: </w:t>
      </w:r>
      <w:r w:rsidRPr="009034ED">
        <w:rPr>
          <w:rFonts w:ascii="Times New Roman" w:eastAsia="Times New Roman" w:hAnsi="Times New Roman" w:cs="Times New Roman"/>
          <w:sz w:val="26"/>
          <w:szCs w:val="26"/>
          <w:lang w:eastAsia="ru-RU"/>
        </w:rPr>
        <w:t>гибкости, быстроты, силы, координации, вынос</w:t>
      </w:r>
      <w:r w:rsidR="00E56BF7">
        <w:rPr>
          <w:rFonts w:ascii="Times New Roman" w:eastAsia="Times New Roman" w:hAnsi="Times New Roman" w:cs="Times New Roman"/>
          <w:sz w:val="26"/>
          <w:szCs w:val="26"/>
          <w:lang w:eastAsia="ru-RU"/>
        </w:rPr>
        <w:t>ливости,</w:t>
      </w:r>
      <w:r w:rsidRPr="009034ED">
        <w:rPr>
          <w:rFonts w:ascii="Times New Roman" w:eastAsia="Times New Roman" w:hAnsi="Times New Roman" w:cs="Times New Roman"/>
          <w:sz w:val="26"/>
          <w:szCs w:val="26"/>
          <w:lang w:eastAsia="ru-RU"/>
        </w:rPr>
        <w:t xml:space="preserve"> и их гармоничное сочетание применительн</w:t>
      </w:r>
      <w:r>
        <w:rPr>
          <w:rFonts w:ascii="Times New Roman" w:eastAsia="Times New Roman" w:hAnsi="Times New Roman" w:cs="Times New Roman"/>
          <w:sz w:val="26"/>
          <w:szCs w:val="26"/>
          <w:lang w:eastAsia="ru-RU"/>
        </w:rPr>
        <w:t xml:space="preserve">о к специфике занятий </w:t>
      </w:r>
      <w:r w:rsidRPr="009034ED">
        <w:rPr>
          <w:rFonts w:ascii="Times New Roman" w:eastAsia="Times New Roman" w:hAnsi="Times New Roman" w:cs="Times New Roman"/>
          <w:sz w:val="26"/>
          <w:szCs w:val="26"/>
          <w:lang w:eastAsia="ru-RU"/>
        </w:rPr>
        <w:t>видом спорта</w:t>
      </w:r>
      <w:r>
        <w:rPr>
          <w:rFonts w:ascii="Times New Roman" w:eastAsia="Times New Roman" w:hAnsi="Times New Roman" w:cs="Times New Roman"/>
          <w:sz w:val="26"/>
          <w:szCs w:val="26"/>
          <w:lang w:eastAsia="ru-RU"/>
        </w:rPr>
        <w:t xml:space="preserve"> волейбол;</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освоение комплексов физических упражнений;</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укрепление здоровья, повышение уровня физической работоспособности и функциональных возможностей организма, содействие гар</w:t>
      </w:r>
      <w:r>
        <w:rPr>
          <w:rFonts w:ascii="Times New Roman" w:eastAsia="Times New Roman" w:hAnsi="Times New Roman" w:cs="Times New Roman"/>
          <w:sz w:val="26"/>
          <w:szCs w:val="26"/>
          <w:lang w:eastAsia="ru-RU"/>
        </w:rPr>
        <w:t>моничному физическому развитию.</w:t>
      </w:r>
    </w:p>
    <w:p w:rsidR="00E56BF7"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E56BF7">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Для правильного плани</w:t>
      </w:r>
      <w:r>
        <w:rPr>
          <w:rFonts w:ascii="Times New Roman" w:eastAsia="Times New Roman" w:hAnsi="Times New Roman" w:cs="Times New Roman"/>
          <w:sz w:val="26"/>
          <w:szCs w:val="26"/>
          <w:lang w:eastAsia="ru-RU"/>
        </w:rPr>
        <w:t xml:space="preserve">рования и осуществления </w:t>
      </w:r>
      <w:r w:rsidRPr="009034ED">
        <w:rPr>
          <w:rFonts w:ascii="Times New Roman" w:eastAsia="Times New Roman" w:hAnsi="Times New Roman" w:cs="Times New Roman"/>
          <w:sz w:val="26"/>
          <w:szCs w:val="26"/>
          <w:lang w:eastAsia="ru-RU"/>
        </w:rPr>
        <w:t>тренировочного</w:t>
      </w:r>
      <w:r>
        <w:rPr>
          <w:rFonts w:ascii="Times New Roman" w:eastAsia="Times New Roman" w:hAnsi="Times New Roman" w:cs="Times New Roman"/>
          <w:sz w:val="26"/>
          <w:szCs w:val="26"/>
          <w:lang w:eastAsia="ru-RU"/>
        </w:rPr>
        <w:t xml:space="preserve"> процесса необходимо учитывать </w:t>
      </w:r>
      <w:r w:rsidRPr="009034ED">
        <w:rPr>
          <w:rFonts w:ascii="Times New Roman" w:eastAsia="Times New Roman" w:hAnsi="Times New Roman" w:cs="Times New Roman"/>
          <w:sz w:val="26"/>
          <w:szCs w:val="26"/>
          <w:lang w:eastAsia="ru-RU"/>
        </w:rPr>
        <w:t>возрастные осо</w:t>
      </w:r>
      <w:r>
        <w:rPr>
          <w:rFonts w:ascii="Times New Roman" w:eastAsia="Times New Roman" w:hAnsi="Times New Roman" w:cs="Times New Roman"/>
          <w:sz w:val="26"/>
          <w:szCs w:val="26"/>
          <w:lang w:eastAsia="ru-RU"/>
        </w:rPr>
        <w:t xml:space="preserve">бенности формирования организма спортсмена, </w:t>
      </w:r>
      <w:r w:rsidRPr="009034ED">
        <w:rPr>
          <w:rFonts w:ascii="Times New Roman" w:eastAsia="Times New Roman" w:hAnsi="Times New Roman" w:cs="Times New Roman"/>
          <w:sz w:val="26"/>
          <w:szCs w:val="26"/>
          <w:lang w:eastAsia="ru-RU"/>
        </w:rPr>
        <w:t>закономерности и этапы развития высшей нервной деятельности, вегетативной и мышечной систем, а также их взаимодейств</w:t>
      </w:r>
      <w:r>
        <w:rPr>
          <w:rFonts w:ascii="Times New Roman" w:eastAsia="Times New Roman" w:hAnsi="Times New Roman" w:cs="Times New Roman"/>
          <w:sz w:val="26"/>
          <w:szCs w:val="26"/>
          <w:lang w:eastAsia="ru-RU"/>
        </w:rPr>
        <w:t>ие в процессе занятий волейболом.</w:t>
      </w:r>
      <w:r w:rsidR="00E56BF7" w:rsidRPr="00E56BF7">
        <w:rPr>
          <w:rFonts w:ascii="Times New Roman" w:eastAsia="Times New Roman" w:hAnsi="Times New Roman" w:cs="Times New Roman"/>
          <w:sz w:val="26"/>
          <w:szCs w:val="26"/>
          <w:lang w:eastAsia="ru-RU"/>
        </w:rPr>
        <w:t xml:space="preserve"> </w:t>
      </w:r>
    </w:p>
    <w:p w:rsidR="00587859" w:rsidRDefault="00E56BF7"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 xml:space="preserve">При планировании тренировочных нагрузок во всех возрастных </w:t>
      </w:r>
      <w:r w:rsidRPr="009034ED">
        <w:rPr>
          <w:rFonts w:ascii="Times New Roman" w:eastAsia="Calibri" w:hAnsi="Times New Roman" w:cs="Times New Roman"/>
          <w:bCs/>
          <w:color w:val="000000"/>
          <w:sz w:val="26"/>
          <w:szCs w:val="26"/>
          <w:shd w:val="clear" w:color="auto" w:fill="FFFFFF"/>
          <w:lang w:eastAsia="ru-RU"/>
        </w:rPr>
        <w:t xml:space="preserve">группах </w:t>
      </w:r>
      <w:r w:rsidRPr="009034ED">
        <w:rPr>
          <w:rFonts w:ascii="Times New Roman" w:eastAsia="Times New Roman" w:hAnsi="Times New Roman" w:cs="Times New Roman"/>
          <w:sz w:val="26"/>
          <w:szCs w:val="26"/>
          <w:lang w:eastAsia="ru-RU"/>
        </w:rPr>
        <w:t xml:space="preserve">необходимо учитывать особенности энергообеспечения мышечной деятельности юных </w:t>
      </w:r>
      <w:r>
        <w:rPr>
          <w:rFonts w:ascii="Times New Roman" w:eastAsia="Times New Roman" w:hAnsi="Times New Roman" w:cs="Times New Roman"/>
          <w:sz w:val="26"/>
          <w:szCs w:val="26"/>
          <w:lang w:eastAsia="ru-RU"/>
        </w:rPr>
        <w:t>волейбол</w:t>
      </w:r>
      <w:r w:rsidRPr="009034ED">
        <w:rPr>
          <w:rFonts w:ascii="Times New Roman" w:eastAsia="Times New Roman" w:hAnsi="Times New Roman" w:cs="Times New Roman"/>
          <w:sz w:val="26"/>
          <w:szCs w:val="26"/>
          <w:lang w:eastAsia="ru-RU"/>
        </w:rPr>
        <w:t>истов и во всех случаях учитывать режим выполнения упражнений</w:t>
      </w:r>
      <w:r>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интенсивность, продолжительность работы, длительность</w:t>
      </w:r>
      <w:r>
        <w:rPr>
          <w:rFonts w:ascii="Times New Roman" w:eastAsia="Times New Roman" w:hAnsi="Times New Roman" w:cs="Times New Roman"/>
          <w:sz w:val="26"/>
          <w:szCs w:val="26"/>
          <w:lang w:eastAsia="ru-RU"/>
        </w:rPr>
        <w:t xml:space="preserve"> отдыха и количество повторений</w:t>
      </w:r>
      <w:r w:rsidRPr="009034ED">
        <w:rPr>
          <w:rFonts w:ascii="Times New Roman" w:eastAsia="Times New Roman" w:hAnsi="Times New Roman" w:cs="Times New Roman"/>
          <w:sz w:val="26"/>
          <w:szCs w:val="26"/>
          <w:lang w:eastAsia="ru-RU"/>
        </w:rPr>
        <w:t>.</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 xml:space="preserve">При составлении комплексов общеразвивающих упражнений необходимо учитывать их воздействие, как на отдельные мышечные группы, так и на весь организм в целом, чередовать упражнения для мышц рук с упражнениями для мышц ног, упражнения для мышц спины с упражнениями для мышц брюшного пресса, менять исходные положения и </w:t>
      </w:r>
      <w:r w:rsidR="00E56BF7">
        <w:rPr>
          <w:rFonts w:ascii="Times New Roman" w:eastAsia="Times New Roman" w:hAnsi="Times New Roman" w:cs="Times New Roman"/>
          <w:sz w:val="26"/>
          <w:szCs w:val="26"/>
          <w:lang w:eastAsia="ru-RU"/>
        </w:rPr>
        <w:t>т.п.</w:t>
      </w:r>
      <w:r>
        <w:rPr>
          <w:rFonts w:ascii="Times New Roman" w:eastAsia="Times New Roman" w:hAnsi="Times New Roman" w:cs="Times New Roman"/>
          <w:sz w:val="26"/>
          <w:szCs w:val="26"/>
          <w:lang w:eastAsia="ru-RU"/>
        </w:rPr>
        <w:t xml:space="preserve">   </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u w:val="single"/>
          <w:lang w:eastAsia="ru-RU"/>
        </w:rPr>
        <w:t>В</w:t>
      </w:r>
      <w:r w:rsidRPr="00115C3A">
        <w:rPr>
          <w:rFonts w:ascii="Times New Roman" w:eastAsia="Times New Roman" w:hAnsi="Times New Roman" w:cs="Times New Roman"/>
          <w:sz w:val="26"/>
          <w:szCs w:val="26"/>
          <w:u w:val="single"/>
          <w:lang w:eastAsia="ru-RU"/>
        </w:rPr>
        <w:t xml:space="preserve"> области специальной физической подготовки</w:t>
      </w:r>
      <w:r>
        <w:rPr>
          <w:rFonts w:ascii="Times New Roman" w:eastAsia="Times New Roman" w:hAnsi="Times New Roman" w:cs="Times New Roman"/>
          <w:sz w:val="26"/>
          <w:szCs w:val="26"/>
          <w:u w:val="single"/>
          <w:lang w:eastAsia="ru-RU"/>
        </w:rPr>
        <w:t>:</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115C3A">
        <w:rPr>
          <w:rFonts w:ascii="Times New Roman" w:eastAsia="Times New Roman" w:hAnsi="Times New Roman" w:cs="Times New Roman"/>
          <w:sz w:val="26"/>
          <w:szCs w:val="26"/>
          <w:lang w:eastAsia="ru-RU"/>
        </w:rPr>
        <w:t xml:space="preserve">    - развитие</w:t>
      </w:r>
      <w:r w:rsidRPr="009034ED">
        <w:rPr>
          <w:rFonts w:ascii="Times New Roman" w:eastAsia="Times New Roman" w:hAnsi="Times New Roman" w:cs="Times New Roman"/>
          <w:sz w:val="26"/>
          <w:szCs w:val="26"/>
          <w:lang w:eastAsia="ru-RU"/>
        </w:rPr>
        <w:t xml:space="preserve"> скоростно-силовых качеств и </w:t>
      </w:r>
      <w:r w:rsidR="00E23FCF">
        <w:rPr>
          <w:rFonts w:ascii="Times New Roman" w:eastAsia="Times New Roman" w:hAnsi="Times New Roman" w:cs="Times New Roman"/>
          <w:sz w:val="26"/>
          <w:szCs w:val="26"/>
          <w:lang w:eastAsia="ru-RU"/>
        </w:rPr>
        <w:t>прыгучести</w:t>
      </w:r>
      <w:r w:rsidRPr="009034ED">
        <w:rPr>
          <w:rFonts w:ascii="Times New Roman" w:eastAsia="Times New Roman" w:hAnsi="Times New Roman" w:cs="Times New Roman"/>
          <w:sz w:val="26"/>
          <w:szCs w:val="26"/>
          <w:lang w:eastAsia="ru-RU"/>
        </w:rPr>
        <w:t>;</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повышение индивидуального игрового мастерства;</w:t>
      </w:r>
    </w:p>
    <w:p w:rsidR="00587859" w:rsidRDefault="00587859" w:rsidP="00587859">
      <w:pPr>
        <w:widowControl w:val="0"/>
        <w:autoSpaceDE w:val="0"/>
        <w:autoSpaceDN w:val="0"/>
        <w:adjustRightInd w:val="0"/>
        <w:spacing w:after="0" w:line="240" w:lineRule="atLeast"/>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w:t>
      </w:r>
      <w:r w:rsidRPr="00115C3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115C3A">
        <w:rPr>
          <w:rFonts w:ascii="Times New Roman" w:eastAsia="Times New Roman" w:hAnsi="Times New Roman" w:cs="Times New Roman"/>
          <w:sz w:val="26"/>
          <w:szCs w:val="26"/>
          <w:lang w:eastAsia="ru-RU"/>
        </w:rPr>
        <w:t>повышение</w:t>
      </w:r>
      <w:r w:rsidRPr="009034ED">
        <w:rPr>
          <w:rFonts w:ascii="Times New Roman" w:eastAsia="Times New Roman" w:hAnsi="Times New Roman" w:cs="Times New Roman"/>
          <w:sz w:val="26"/>
          <w:szCs w:val="26"/>
          <w:lang w:eastAsia="ru-RU"/>
        </w:rPr>
        <w:t xml:space="preserve"> уровня специальной физической и функциональной подготовленности.</w:t>
      </w:r>
    </w:p>
    <w:p w:rsidR="00587859" w:rsidRDefault="00587859" w:rsidP="00851CC8">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115C3A">
        <w:rPr>
          <w:rFonts w:ascii="Times New Roman" w:eastAsia="Times New Roman" w:hAnsi="Times New Roman" w:cs="Times New Roman"/>
          <w:sz w:val="26"/>
          <w:szCs w:val="26"/>
          <w:lang w:eastAsia="ru-RU"/>
        </w:rPr>
        <w:t xml:space="preserve">    </w:t>
      </w:r>
      <w:r w:rsidRPr="00115C3A">
        <w:rPr>
          <w:rFonts w:ascii="Times New Roman" w:eastAsia="Calibri" w:hAnsi="Times New Roman" w:cs="Times New Roman"/>
          <w:bCs/>
          <w:iCs/>
          <w:color w:val="000000"/>
          <w:sz w:val="26"/>
          <w:szCs w:val="26"/>
          <w:shd w:val="clear" w:color="auto" w:fill="FFFFFF"/>
          <w:lang w:eastAsia="ru-RU"/>
        </w:rPr>
        <w:t>Специальная</w:t>
      </w:r>
      <w:r w:rsidRPr="009034ED">
        <w:rPr>
          <w:rFonts w:ascii="Times New Roman" w:eastAsia="Calibri" w:hAnsi="Times New Roman" w:cs="Times New Roman"/>
          <w:bCs/>
          <w:iCs/>
          <w:color w:val="000000"/>
          <w:sz w:val="26"/>
          <w:szCs w:val="26"/>
          <w:shd w:val="clear" w:color="auto" w:fill="FFFFFF"/>
          <w:lang w:eastAsia="ru-RU"/>
        </w:rPr>
        <w:t xml:space="preserve"> физическая подготовка</w:t>
      </w:r>
      <w:r w:rsidRPr="009034ED">
        <w:rPr>
          <w:rFonts w:ascii="Times New Roman" w:eastAsia="Times New Roman" w:hAnsi="Times New Roman" w:cs="Times New Roman"/>
          <w:sz w:val="26"/>
          <w:szCs w:val="26"/>
          <w:lang w:eastAsia="ru-RU"/>
        </w:rPr>
        <w:t xml:space="preserve"> должна развивать физические качества, способности, специфичные для </w:t>
      </w:r>
      <w:r>
        <w:rPr>
          <w:rFonts w:ascii="Times New Roman" w:eastAsia="Times New Roman" w:hAnsi="Times New Roman" w:cs="Times New Roman"/>
          <w:sz w:val="26"/>
          <w:szCs w:val="26"/>
          <w:lang w:eastAsia="ru-RU"/>
        </w:rPr>
        <w:t>волейбол</w:t>
      </w:r>
      <w:r w:rsidRPr="009034ED">
        <w:rPr>
          <w:rFonts w:ascii="Times New Roman" w:eastAsia="Times New Roman" w:hAnsi="Times New Roman" w:cs="Times New Roman"/>
          <w:sz w:val="26"/>
          <w:szCs w:val="26"/>
          <w:lang w:eastAsia="ru-RU"/>
        </w:rPr>
        <w:t>а, и содействовать быстрейшему освоению технических приемов. В группах</w:t>
      </w:r>
      <w:r w:rsidR="00E56BF7">
        <w:rPr>
          <w:rFonts w:ascii="Times New Roman" w:eastAsia="Times New Roman" w:hAnsi="Times New Roman" w:cs="Times New Roman"/>
          <w:sz w:val="26"/>
          <w:szCs w:val="26"/>
          <w:lang w:eastAsia="ru-RU"/>
        </w:rPr>
        <w:t xml:space="preserve"> начальной подготовки </w:t>
      </w:r>
      <w:r w:rsidRPr="009034ED">
        <w:rPr>
          <w:rFonts w:ascii="Times New Roman" w:eastAsia="Times New Roman" w:hAnsi="Times New Roman" w:cs="Times New Roman"/>
          <w:sz w:val="26"/>
          <w:szCs w:val="26"/>
          <w:lang w:eastAsia="ru-RU"/>
        </w:rPr>
        <w:t xml:space="preserve"> она осуществляется в основном за счет применения упражнений, совершенствующих тактическое и техническое мастерство </w:t>
      </w:r>
      <w:r>
        <w:rPr>
          <w:rFonts w:ascii="Times New Roman" w:eastAsia="Times New Roman" w:hAnsi="Times New Roman" w:cs="Times New Roman"/>
          <w:sz w:val="26"/>
          <w:szCs w:val="26"/>
          <w:lang w:eastAsia="ru-RU"/>
        </w:rPr>
        <w:t>волейбол</w:t>
      </w:r>
      <w:r w:rsidRPr="009034ED">
        <w:rPr>
          <w:rFonts w:ascii="Times New Roman" w:eastAsia="Times New Roman" w:hAnsi="Times New Roman" w:cs="Times New Roman"/>
          <w:sz w:val="26"/>
          <w:szCs w:val="26"/>
          <w:lang w:eastAsia="ru-RU"/>
        </w:rPr>
        <w:t>истов, а в</w:t>
      </w:r>
      <w:r w:rsidR="00E56BF7">
        <w:rPr>
          <w:rFonts w:ascii="Times New Roman" w:eastAsia="Times New Roman" w:hAnsi="Times New Roman" w:cs="Times New Roman"/>
          <w:sz w:val="26"/>
          <w:szCs w:val="26"/>
          <w:lang w:eastAsia="ru-RU"/>
        </w:rPr>
        <w:t>тренировочных группах,</w:t>
      </w:r>
      <w:r w:rsidRPr="009034ED">
        <w:rPr>
          <w:rFonts w:ascii="Times New Roman" w:eastAsia="Times New Roman" w:hAnsi="Times New Roman" w:cs="Times New Roman"/>
          <w:sz w:val="26"/>
          <w:szCs w:val="26"/>
          <w:lang w:eastAsia="ru-RU"/>
        </w:rPr>
        <w:t xml:space="preserve"> кроме того, в тренировочных и календарных играх. Об уровне физической подготовленности судят по результатам выполнения контрольных нормативов</w:t>
      </w:r>
      <w:r>
        <w:rPr>
          <w:rFonts w:ascii="Times New Roman" w:eastAsia="Times New Roman" w:hAnsi="Times New Roman" w:cs="Times New Roman"/>
          <w:sz w:val="26"/>
          <w:szCs w:val="26"/>
          <w:lang w:eastAsia="ru-RU"/>
        </w:rPr>
        <w:t>.</w:t>
      </w:r>
    </w:p>
    <w:p w:rsidR="00587859" w:rsidRDefault="00587859" w:rsidP="00851CC8">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115C3A">
        <w:rPr>
          <w:rFonts w:ascii="Times New Roman" w:eastAsia="Times New Roman" w:hAnsi="Times New Roman" w:cs="Times New Roman"/>
          <w:sz w:val="26"/>
          <w:szCs w:val="26"/>
          <w:lang w:eastAsia="ru-RU"/>
        </w:rPr>
        <w:t xml:space="preserve">    Оценивая</w:t>
      </w:r>
      <w:r w:rsidRPr="009034ED">
        <w:rPr>
          <w:rFonts w:ascii="Times New Roman" w:eastAsia="Times New Roman" w:hAnsi="Times New Roman" w:cs="Times New Roman"/>
          <w:sz w:val="26"/>
          <w:szCs w:val="26"/>
          <w:lang w:eastAsia="ru-RU"/>
        </w:rPr>
        <w:t xml:space="preserve"> результаты в отдельных видах физической подготовки, тренер</w:t>
      </w:r>
      <w:r w:rsidR="00E56BF7">
        <w:rPr>
          <w:rFonts w:ascii="Times New Roman" w:eastAsia="Times New Roman" w:hAnsi="Times New Roman" w:cs="Times New Roman"/>
          <w:sz w:val="26"/>
          <w:szCs w:val="26"/>
          <w:lang w:eastAsia="ru-RU"/>
        </w:rPr>
        <w:t xml:space="preserve">-преподаватель </w:t>
      </w:r>
      <w:r w:rsidRPr="009034ED">
        <w:rPr>
          <w:rFonts w:ascii="Times New Roman" w:eastAsia="Times New Roman" w:hAnsi="Times New Roman" w:cs="Times New Roman"/>
          <w:sz w:val="26"/>
          <w:szCs w:val="26"/>
          <w:lang w:eastAsia="ru-RU"/>
        </w:rPr>
        <w:t xml:space="preserve"> должен учитывать индивидуальные особенности и биологический возраст </w:t>
      </w:r>
      <w:r>
        <w:rPr>
          <w:rFonts w:ascii="Times New Roman" w:eastAsia="Times New Roman" w:hAnsi="Times New Roman" w:cs="Times New Roman"/>
          <w:sz w:val="26"/>
          <w:szCs w:val="26"/>
          <w:lang w:eastAsia="ru-RU"/>
        </w:rPr>
        <w:t>волейбол</w:t>
      </w:r>
      <w:r w:rsidRPr="009034ED">
        <w:rPr>
          <w:rFonts w:ascii="Times New Roman" w:eastAsia="Times New Roman" w:hAnsi="Times New Roman" w:cs="Times New Roman"/>
          <w:sz w:val="26"/>
          <w:szCs w:val="26"/>
          <w:lang w:eastAsia="ru-RU"/>
        </w:rPr>
        <w:t>истов и устранять недостатки с помощью индивидуальных заданий.</w:t>
      </w:r>
    </w:p>
    <w:p w:rsidR="00587859" w:rsidRDefault="00587859" w:rsidP="00851CC8">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u w:val="single"/>
          <w:lang w:eastAsia="ru-RU"/>
        </w:rPr>
        <w:t>В</w:t>
      </w:r>
      <w:r w:rsidRPr="00AB44F7">
        <w:rPr>
          <w:rFonts w:ascii="Times New Roman" w:eastAsia="Times New Roman" w:hAnsi="Times New Roman" w:cs="Times New Roman"/>
          <w:sz w:val="26"/>
          <w:szCs w:val="26"/>
          <w:u w:val="single"/>
          <w:lang w:eastAsia="ru-RU"/>
        </w:rPr>
        <w:t xml:space="preserve"> области избранного вида спорта</w:t>
      </w:r>
      <w:r>
        <w:rPr>
          <w:rFonts w:ascii="Times New Roman" w:eastAsia="Times New Roman" w:hAnsi="Times New Roman" w:cs="Times New Roman"/>
          <w:sz w:val="26"/>
          <w:szCs w:val="26"/>
          <w:u w:val="single"/>
          <w:lang w:eastAsia="ru-RU"/>
        </w:rPr>
        <w:t>:</w:t>
      </w:r>
    </w:p>
    <w:p w:rsidR="00587859" w:rsidRDefault="00587859" w:rsidP="00851CC8">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овладение основами техники и тактики избранного вида спорта;</w:t>
      </w:r>
    </w:p>
    <w:p w:rsidR="00587859" w:rsidRDefault="00587859" w:rsidP="00851CC8">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приобретение соревновательного опыта путем участия в спортивных соревнованиях;</w:t>
      </w:r>
    </w:p>
    <w:p w:rsidR="00587859" w:rsidRDefault="00587859" w:rsidP="00851CC8">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FA267B">
        <w:rPr>
          <w:rFonts w:ascii="Times New Roman" w:eastAsia="Times New Roman" w:hAnsi="Times New Roman" w:cs="Times New Roman"/>
          <w:sz w:val="26"/>
          <w:szCs w:val="26"/>
          <w:lang w:eastAsia="ru-RU"/>
        </w:rPr>
        <w:t xml:space="preserve">    - </w:t>
      </w:r>
      <w:r w:rsidR="00E56BF7">
        <w:rPr>
          <w:rFonts w:ascii="Times New Roman" w:eastAsia="Times New Roman" w:hAnsi="Times New Roman" w:cs="Times New Roman"/>
          <w:sz w:val="26"/>
          <w:szCs w:val="26"/>
          <w:lang w:eastAsia="ru-RU"/>
        </w:rPr>
        <w:t xml:space="preserve"> </w:t>
      </w:r>
      <w:r w:rsidRPr="00FA267B">
        <w:rPr>
          <w:rFonts w:ascii="Times New Roman" w:eastAsia="Times New Roman" w:hAnsi="Times New Roman" w:cs="Times New Roman"/>
          <w:sz w:val="26"/>
          <w:szCs w:val="26"/>
          <w:lang w:eastAsia="ru-RU"/>
        </w:rPr>
        <w:t>развитие</w:t>
      </w:r>
      <w:r w:rsidRPr="009034ED">
        <w:rPr>
          <w:rFonts w:ascii="Times New Roman" w:eastAsia="Times New Roman" w:hAnsi="Times New Roman" w:cs="Times New Roman"/>
          <w:sz w:val="26"/>
          <w:szCs w:val="26"/>
          <w:lang w:eastAsia="ru-RU"/>
        </w:rPr>
        <w:t xml:space="preserve"> специальных психологических качеств;</w:t>
      </w:r>
    </w:p>
    <w:p w:rsidR="00587859" w:rsidRDefault="00587859" w:rsidP="00851CC8">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обучение способам повышения плотности технико-тактических действий в обусловленных интервалах игры;</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sidRPr="00FA267B">
        <w:rPr>
          <w:rFonts w:ascii="Times New Roman" w:eastAsia="Times New Roman" w:hAnsi="Times New Roman" w:cs="Times New Roman"/>
          <w:sz w:val="26"/>
          <w:szCs w:val="26"/>
          <w:lang w:eastAsia="ru-RU"/>
        </w:rPr>
        <w:t xml:space="preserve">    - освоение</w:t>
      </w:r>
      <w:r w:rsidRPr="009034ED">
        <w:rPr>
          <w:rFonts w:ascii="Times New Roman" w:eastAsia="Times New Roman" w:hAnsi="Times New Roman" w:cs="Times New Roman"/>
          <w:sz w:val="26"/>
          <w:szCs w:val="26"/>
          <w:lang w:eastAsia="ru-RU"/>
        </w:rPr>
        <w:t xml:space="preserve"> соответствующих возрасту, полу и уровню подготовленности занимающихся, тренировочных и соревновательных нагрузок;</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выполнение требований, норм и условий их выполнения для присвоения спортивных разрядов по избранному виду спорта.</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15C3A">
        <w:rPr>
          <w:rFonts w:ascii="Times New Roman" w:eastAsia="Times New Roman" w:hAnsi="Times New Roman" w:cs="Times New Roman"/>
          <w:sz w:val="26"/>
          <w:szCs w:val="26"/>
          <w:lang w:eastAsia="ru-RU"/>
        </w:rPr>
        <w:t>Техническое мастерство</w:t>
      </w:r>
      <w:r w:rsidRPr="009034E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волейбол</w:t>
      </w:r>
      <w:r w:rsidRPr="009034ED">
        <w:rPr>
          <w:rFonts w:ascii="Times New Roman" w:eastAsia="Times New Roman" w:hAnsi="Times New Roman" w:cs="Times New Roman"/>
          <w:sz w:val="26"/>
          <w:szCs w:val="26"/>
          <w:lang w:eastAsia="ru-RU"/>
        </w:rPr>
        <w:t xml:space="preserve">иста определяется арсеналом приемов, которые он умеет хорошо выполнять и использовать для решения игровой задачи. Одна из главных задач обучения и тренировки – разностороннее владение техникой </w:t>
      </w:r>
      <w:r>
        <w:rPr>
          <w:rFonts w:ascii="Times New Roman" w:eastAsia="Times New Roman" w:hAnsi="Times New Roman" w:cs="Times New Roman"/>
          <w:sz w:val="26"/>
          <w:szCs w:val="26"/>
          <w:lang w:eastAsia="ru-RU"/>
        </w:rPr>
        <w:t>волейбол</w:t>
      </w:r>
      <w:r w:rsidRPr="009034ED">
        <w:rPr>
          <w:rFonts w:ascii="Times New Roman" w:eastAsia="Times New Roman" w:hAnsi="Times New Roman" w:cs="Times New Roman"/>
          <w:sz w:val="26"/>
          <w:szCs w:val="26"/>
          <w:lang w:eastAsia="ru-RU"/>
        </w:rPr>
        <w:t>а. Для р</w:t>
      </w:r>
      <w:r>
        <w:rPr>
          <w:rFonts w:ascii="Times New Roman" w:eastAsia="Times New Roman" w:hAnsi="Times New Roman" w:cs="Times New Roman"/>
          <w:sz w:val="26"/>
          <w:szCs w:val="26"/>
          <w:lang w:eastAsia="ru-RU"/>
        </w:rPr>
        <w:t>ешения данной задачи требуются:</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Pr="009034ED">
        <w:rPr>
          <w:rFonts w:ascii="Times New Roman" w:eastAsia="Times New Roman" w:hAnsi="Times New Roman" w:cs="Times New Roman"/>
          <w:sz w:val="26"/>
          <w:szCs w:val="26"/>
          <w:lang w:eastAsia="ru-RU"/>
        </w:rPr>
        <w:t xml:space="preserve">- в равной степени владеть всеми современными техническими приемами игры и  уметь </w:t>
      </w:r>
      <w:r>
        <w:rPr>
          <w:rFonts w:ascii="Times New Roman" w:eastAsia="Times New Roman" w:hAnsi="Times New Roman" w:cs="Times New Roman"/>
          <w:sz w:val="26"/>
          <w:szCs w:val="26"/>
          <w:lang w:eastAsia="ru-RU"/>
        </w:rPr>
        <w:t>выполнять их в разных условиях;</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 уметь</w:t>
      </w:r>
      <w:r>
        <w:rPr>
          <w:rFonts w:ascii="Times New Roman" w:eastAsia="Times New Roman" w:hAnsi="Times New Roman" w:cs="Times New Roman"/>
          <w:sz w:val="26"/>
          <w:szCs w:val="26"/>
          <w:lang w:eastAsia="ru-RU"/>
        </w:rPr>
        <w:t xml:space="preserve"> сочетать приемы один с другим;</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 постоянно повышать качество выполнен</w:t>
      </w:r>
      <w:r>
        <w:rPr>
          <w:rFonts w:ascii="Times New Roman" w:eastAsia="Times New Roman" w:hAnsi="Times New Roman" w:cs="Times New Roman"/>
          <w:sz w:val="26"/>
          <w:szCs w:val="26"/>
          <w:lang w:eastAsia="ru-RU"/>
        </w:rPr>
        <w:t>ия приемов.</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Pr>
          <w:rFonts w:ascii="Times New Roman" w:eastAsia="Calibri" w:hAnsi="Times New Roman" w:cs="Times New Roman"/>
          <w:b/>
          <w:bCs/>
          <w:iCs/>
          <w:color w:val="000000"/>
          <w:sz w:val="26"/>
          <w:szCs w:val="26"/>
          <w:shd w:val="clear" w:color="auto" w:fill="FFFFFF"/>
          <w:lang w:eastAsia="ru-RU"/>
        </w:rPr>
        <w:t xml:space="preserve"> </w:t>
      </w:r>
      <w:r w:rsidRPr="00115C3A">
        <w:rPr>
          <w:rFonts w:ascii="Times New Roman" w:eastAsia="Calibri" w:hAnsi="Times New Roman" w:cs="Times New Roman"/>
          <w:bCs/>
          <w:iCs/>
          <w:color w:val="000000"/>
          <w:sz w:val="26"/>
          <w:szCs w:val="26"/>
          <w:shd w:val="clear" w:color="auto" w:fill="FFFFFF"/>
          <w:lang w:eastAsia="ru-RU"/>
        </w:rPr>
        <w:t>Тактическая подготовка</w:t>
      </w:r>
      <w:r w:rsidRPr="009034ED">
        <w:rPr>
          <w:rFonts w:ascii="Times New Roman" w:eastAsia="Times New Roman" w:hAnsi="Times New Roman" w:cs="Times New Roman"/>
          <w:sz w:val="26"/>
          <w:szCs w:val="26"/>
          <w:lang w:eastAsia="ru-RU"/>
        </w:rPr>
        <w:t xml:space="preserve"> играет ведущую роль в становлении мастерства юных </w:t>
      </w:r>
      <w:r>
        <w:rPr>
          <w:rFonts w:ascii="Times New Roman" w:eastAsia="Times New Roman" w:hAnsi="Times New Roman" w:cs="Times New Roman"/>
          <w:sz w:val="26"/>
          <w:szCs w:val="26"/>
          <w:lang w:eastAsia="ru-RU"/>
        </w:rPr>
        <w:t>волейбол</w:t>
      </w:r>
      <w:r w:rsidRPr="009034ED">
        <w:rPr>
          <w:rFonts w:ascii="Times New Roman" w:eastAsia="Times New Roman" w:hAnsi="Times New Roman" w:cs="Times New Roman"/>
          <w:sz w:val="26"/>
          <w:szCs w:val="26"/>
          <w:lang w:eastAsia="ru-RU"/>
        </w:rPr>
        <w:t>истов. Как всякий целенаправленный педагогический процесс, тактическая подг</w:t>
      </w:r>
      <w:r>
        <w:rPr>
          <w:rFonts w:ascii="Times New Roman" w:eastAsia="Times New Roman" w:hAnsi="Times New Roman" w:cs="Times New Roman"/>
          <w:sz w:val="26"/>
          <w:szCs w:val="26"/>
          <w:lang w:eastAsia="ru-RU"/>
        </w:rPr>
        <w:t>отовка имеет конкретные задачи:</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создать предпосылки для успешного обучения тактике игры (развитие необх</w:t>
      </w:r>
      <w:r>
        <w:rPr>
          <w:rFonts w:ascii="Times New Roman" w:eastAsia="Times New Roman" w:hAnsi="Times New Roman" w:cs="Times New Roman"/>
          <w:sz w:val="26"/>
          <w:szCs w:val="26"/>
          <w:lang w:eastAsia="ru-RU"/>
        </w:rPr>
        <w:t>одимых способностей и качеств);</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 xml:space="preserve">формировать тактические умения </w:t>
      </w:r>
      <w:r w:rsidRPr="009034ED">
        <w:rPr>
          <w:rFonts w:ascii="Times New Roman" w:eastAsia="Calibri" w:hAnsi="Times New Roman" w:cs="Times New Roman"/>
          <w:color w:val="000000"/>
          <w:sz w:val="26"/>
          <w:szCs w:val="26"/>
          <w:shd w:val="clear" w:color="auto" w:fill="FFFFFF"/>
          <w:lang w:eastAsia="ru-RU"/>
        </w:rPr>
        <w:t xml:space="preserve">в </w:t>
      </w:r>
      <w:r w:rsidRPr="009034ED">
        <w:rPr>
          <w:rFonts w:ascii="Times New Roman" w:eastAsia="Times New Roman" w:hAnsi="Times New Roman" w:cs="Times New Roman"/>
          <w:sz w:val="26"/>
          <w:szCs w:val="26"/>
          <w:lang w:eastAsia="ru-RU"/>
        </w:rPr>
        <w:t>процесс</w:t>
      </w:r>
      <w:r>
        <w:rPr>
          <w:rFonts w:ascii="Times New Roman" w:eastAsia="Times New Roman" w:hAnsi="Times New Roman" w:cs="Times New Roman"/>
          <w:sz w:val="26"/>
          <w:szCs w:val="26"/>
          <w:lang w:eastAsia="ru-RU"/>
        </w:rPr>
        <w:t>е обучения техническим приемам;</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обеспечить высокую степень надежности технических п</w:t>
      </w:r>
      <w:r>
        <w:rPr>
          <w:rFonts w:ascii="Times New Roman" w:eastAsia="Times New Roman" w:hAnsi="Times New Roman" w:cs="Times New Roman"/>
          <w:sz w:val="26"/>
          <w:szCs w:val="26"/>
          <w:lang w:eastAsia="ru-RU"/>
        </w:rPr>
        <w:t>риемов игры в сложных условиях;</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овладеть основой индивидуальных, групповых и командных тактических</w:t>
      </w:r>
      <w:r>
        <w:rPr>
          <w:rFonts w:ascii="Times New Roman" w:eastAsia="Times New Roman" w:hAnsi="Times New Roman" w:cs="Times New Roman"/>
          <w:sz w:val="26"/>
          <w:szCs w:val="26"/>
          <w:lang w:eastAsia="ru-RU"/>
        </w:rPr>
        <w:t xml:space="preserve"> действий в нападении и защите;</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совершенствовать тактические умения с учетом игрово</w:t>
      </w:r>
      <w:r>
        <w:rPr>
          <w:rFonts w:ascii="Times New Roman" w:eastAsia="Times New Roman" w:hAnsi="Times New Roman" w:cs="Times New Roman"/>
          <w:sz w:val="26"/>
          <w:szCs w:val="26"/>
          <w:lang w:eastAsia="ru-RU"/>
        </w:rPr>
        <w:t>го амплуа волейболиста в команде;</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формировать умения эффективно использовать технические приемы и тактические действия в зависимости от условий (состояние партнеро</w:t>
      </w:r>
      <w:r>
        <w:rPr>
          <w:rFonts w:ascii="Times New Roman" w:eastAsia="Times New Roman" w:hAnsi="Times New Roman" w:cs="Times New Roman"/>
          <w:sz w:val="26"/>
          <w:szCs w:val="26"/>
          <w:lang w:eastAsia="ru-RU"/>
        </w:rPr>
        <w:t>в, соперника, внешние условия);</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 xml:space="preserve">развивать способности к быстрым переключениям </w:t>
      </w:r>
      <w:r w:rsidRPr="009034ED">
        <w:rPr>
          <w:rFonts w:ascii="Times New Roman" w:eastAsia="Calibri" w:hAnsi="Times New Roman" w:cs="Times New Roman"/>
          <w:color w:val="000000"/>
          <w:sz w:val="26"/>
          <w:szCs w:val="26"/>
          <w:shd w:val="clear" w:color="auto" w:fill="FFFFFF"/>
          <w:lang w:eastAsia="ru-RU"/>
        </w:rPr>
        <w:t xml:space="preserve">в </w:t>
      </w:r>
      <w:r w:rsidRPr="009034ED">
        <w:rPr>
          <w:rFonts w:ascii="Times New Roman" w:eastAsia="Times New Roman" w:hAnsi="Times New Roman" w:cs="Times New Roman"/>
          <w:sz w:val="26"/>
          <w:szCs w:val="26"/>
          <w:lang w:eastAsia="ru-RU"/>
        </w:rPr>
        <w:t xml:space="preserve">действиях - от нападения к </w:t>
      </w:r>
      <w:r>
        <w:rPr>
          <w:rFonts w:ascii="Times New Roman" w:eastAsia="Times New Roman" w:hAnsi="Times New Roman" w:cs="Times New Roman"/>
          <w:sz w:val="26"/>
          <w:szCs w:val="26"/>
          <w:lang w:eastAsia="ru-RU"/>
        </w:rPr>
        <w:t>защите и от защиты к нападению;</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изучать соперников, их тактический арсенал, техничес</w:t>
      </w:r>
      <w:r>
        <w:rPr>
          <w:rFonts w:ascii="Times New Roman" w:eastAsia="Times New Roman" w:hAnsi="Times New Roman" w:cs="Times New Roman"/>
          <w:sz w:val="26"/>
          <w:szCs w:val="26"/>
          <w:lang w:eastAsia="ru-RU"/>
        </w:rPr>
        <w:t>кую и волевую подготовленность;</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w:t>
      </w:r>
      <w:r w:rsidRPr="009034ED">
        <w:rPr>
          <w:rFonts w:ascii="Times New Roman" w:eastAsia="Times New Roman" w:hAnsi="Times New Roman" w:cs="Times New Roman"/>
          <w:sz w:val="26"/>
          <w:szCs w:val="26"/>
          <w:lang w:eastAsia="ru-RU"/>
        </w:rPr>
        <w:t xml:space="preserve">изучать тактику ведущих команд страны </w:t>
      </w:r>
      <w:r>
        <w:rPr>
          <w:rFonts w:ascii="Times New Roman" w:eastAsia="Times New Roman" w:hAnsi="Times New Roman" w:cs="Times New Roman"/>
          <w:sz w:val="26"/>
          <w:szCs w:val="26"/>
          <w:lang w:eastAsia="ru-RU"/>
        </w:rPr>
        <w:t>и сильнейших зарубежных команд.</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Таким образом, тактическая подготовка по своему характеру является одним из сложных этапов спортивной тренировки, который требует серьезного, пов</w:t>
      </w:r>
      <w:r>
        <w:rPr>
          <w:rFonts w:ascii="Times New Roman" w:eastAsia="Times New Roman" w:hAnsi="Times New Roman" w:cs="Times New Roman"/>
          <w:sz w:val="26"/>
          <w:szCs w:val="26"/>
          <w:lang w:eastAsia="ru-RU"/>
        </w:rPr>
        <w:t>седневного и творческого труда.</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C92459">
        <w:rPr>
          <w:rFonts w:ascii="Times New Roman" w:eastAsia="Times New Roman" w:hAnsi="Times New Roman" w:cs="Times New Roman"/>
          <w:sz w:val="26"/>
          <w:szCs w:val="26"/>
          <w:lang w:eastAsia="ru-RU"/>
        </w:rPr>
        <w:t xml:space="preserve">Обязательным компонентом подготовки юных </w:t>
      </w:r>
      <w:r>
        <w:rPr>
          <w:rFonts w:ascii="Times New Roman" w:eastAsia="Times New Roman" w:hAnsi="Times New Roman" w:cs="Times New Roman"/>
          <w:sz w:val="26"/>
          <w:szCs w:val="26"/>
          <w:lang w:eastAsia="ru-RU"/>
        </w:rPr>
        <w:t>волейбол</w:t>
      </w:r>
      <w:r w:rsidRPr="00C92459">
        <w:rPr>
          <w:rFonts w:ascii="Times New Roman" w:eastAsia="Times New Roman" w:hAnsi="Times New Roman" w:cs="Times New Roman"/>
          <w:sz w:val="26"/>
          <w:szCs w:val="26"/>
          <w:lang w:eastAsia="ru-RU"/>
        </w:rPr>
        <w:t>истов являются соревнования. В спортивной школе предусматриваются соревнования между учебными группами, товарищеские и контрольные игры, матчевые встречи, районные</w:t>
      </w:r>
      <w:r w:rsidR="00E56BF7">
        <w:rPr>
          <w:rFonts w:ascii="Times New Roman" w:eastAsia="Times New Roman" w:hAnsi="Times New Roman" w:cs="Times New Roman"/>
          <w:sz w:val="26"/>
          <w:szCs w:val="26"/>
          <w:lang w:eastAsia="ru-RU"/>
        </w:rPr>
        <w:t xml:space="preserve"> соревнования</w:t>
      </w:r>
      <w:r w:rsidRPr="00C92459">
        <w:rPr>
          <w:rFonts w:ascii="Times New Roman" w:eastAsia="Times New Roman" w:hAnsi="Times New Roman" w:cs="Times New Roman"/>
          <w:sz w:val="26"/>
          <w:szCs w:val="26"/>
          <w:lang w:eastAsia="ru-RU"/>
        </w:rPr>
        <w:t>,</w:t>
      </w:r>
      <w:r w:rsidR="00E56BF7">
        <w:rPr>
          <w:rFonts w:ascii="Times New Roman" w:eastAsia="Times New Roman" w:hAnsi="Times New Roman" w:cs="Times New Roman"/>
          <w:sz w:val="26"/>
          <w:szCs w:val="26"/>
          <w:lang w:eastAsia="ru-RU"/>
        </w:rPr>
        <w:t xml:space="preserve"> а также участие спортсменов в </w:t>
      </w:r>
      <w:r w:rsidRPr="00C92459">
        <w:rPr>
          <w:rFonts w:ascii="Times New Roman" w:eastAsia="Times New Roman" w:hAnsi="Times New Roman" w:cs="Times New Roman"/>
          <w:sz w:val="26"/>
          <w:szCs w:val="26"/>
          <w:lang w:eastAsia="ru-RU"/>
        </w:rPr>
        <w:t>соревнования</w:t>
      </w:r>
      <w:r w:rsidR="00E56BF7">
        <w:rPr>
          <w:rFonts w:ascii="Times New Roman" w:eastAsia="Times New Roman" w:hAnsi="Times New Roman" w:cs="Times New Roman"/>
          <w:sz w:val="26"/>
          <w:szCs w:val="26"/>
          <w:lang w:eastAsia="ru-RU"/>
        </w:rPr>
        <w:t xml:space="preserve"> различного уровня.</w:t>
      </w:r>
    </w:p>
    <w:p w:rsidR="00587859" w:rsidRPr="009034ED"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C92459">
        <w:rPr>
          <w:rFonts w:ascii="Times New Roman" w:eastAsia="Times New Roman" w:hAnsi="Times New Roman" w:cs="Times New Roman"/>
          <w:sz w:val="26"/>
          <w:szCs w:val="26"/>
          <w:lang w:eastAsia="ru-RU"/>
        </w:rPr>
        <w:t>Воспитание инструкторских и судейских навыков планируется с тренировочного этапа. Учебным планом отводится</w:t>
      </w:r>
      <w:r w:rsidRPr="009034ED">
        <w:rPr>
          <w:rFonts w:ascii="Times New Roman" w:eastAsia="Times New Roman" w:hAnsi="Times New Roman" w:cs="Times New Roman"/>
          <w:sz w:val="26"/>
          <w:szCs w:val="26"/>
          <w:lang w:eastAsia="ru-RU"/>
        </w:rPr>
        <w:t xml:space="preserve"> на это специальное время. Кроме того, соответствующие навыки сов</w:t>
      </w:r>
      <w:r>
        <w:rPr>
          <w:rFonts w:ascii="Times New Roman" w:eastAsia="Times New Roman" w:hAnsi="Times New Roman" w:cs="Times New Roman"/>
          <w:sz w:val="26"/>
          <w:szCs w:val="26"/>
          <w:lang w:eastAsia="ru-RU"/>
        </w:rPr>
        <w:t xml:space="preserve">ершенствуются в процессе </w:t>
      </w:r>
      <w:r w:rsidRPr="009034ED">
        <w:rPr>
          <w:rFonts w:ascii="Times New Roman" w:eastAsia="Times New Roman" w:hAnsi="Times New Roman" w:cs="Times New Roman"/>
          <w:sz w:val="26"/>
          <w:szCs w:val="26"/>
          <w:lang w:eastAsia="ru-RU"/>
        </w:rPr>
        <w:t>тренировочных занятий и соревновательной деятельности.</w:t>
      </w:r>
    </w:p>
    <w:p w:rsidR="00587859" w:rsidRDefault="00587859" w:rsidP="00587859">
      <w:pPr>
        <w:widowControl w:val="0"/>
        <w:autoSpaceDE w:val="0"/>
        <w:autoSpaceDN w:val="0"/>
        <w:adjustRightInd w:val="0"/>
        <w:spacing w:after="0" w:line="240" w:lineRule="atLeast"/>
        <w:jc w:val="both"/>
        <w:rPr>
          <w:rFonts w:ascii="Times New Roman" w:eastAsia="Times New Roman" w:hAnsi="Times New Roman" w:cs="Times New Roman"/>
          <w:sz w:val="26"/>
          <w:szCs w:val="26"/>
          <w:u w:val="single"/>
          <w:lang w:eastAsia="ru-RU"/>
        </w:rPr>
      </w:pPr>
      <w:r>
        <w:rPr>
          <w:rFonts w:ascii="Times New Roman" w:eastAsia="Times New Roman" w:hAnsi="Times New Roman" w:cs="Times New Roman"/>
          <w:sz w:val="26"/>
          <w:szCs w:val="26"/>
          <w:lang w:eastAsia="ru-RU"/>
        </w:rPr>
        <w:t xml:space="preserve">    </w:t>
      </w:r>
      <w:r w:rsidRPr="009034ED">
        <w:rPr>
          <w:rFonts w:ascii="Times New Roman" w:eastAsia="Times New Roman" w:hAnsi="Times New Roman" w:cs="Times New Roman"/>
          <w:sz w:val="26"/>
          <w:szCs w:val="26"/>
          <w:lang w:eastAsia="ru-RU"/>
        </w:rPr>
        <w:t xml:space="preserve">Рациональное планирование процесса многолетней подготовки дает необходимый эффект только при наличии тщательной системы контроля за ходом подготовки. Содержание требований к уровню подготовленности </w:t>
      </w:r>
      <w:r>
        <w:rPr>
          <w:rFonts w:ascii="Times New Roman" w:eastAsia="Times New Roman" w:hAnsi="Times New Roman" w:cs="Times New Roman"/>
          <w:sz w:val="26"/>
          <w:szCs w:val="26"/>
          <w:lang w:eastAsia="ru-RU"/>
        </w:rPr>
        <w:t>об</w:t>
      </w:r>
      <w:r w:rsidRPr="009034ED">
        <w:rPr>
          <w:rFonts w:ascii="Times New Roman" w:eastAsia="Times New Roman" w:hAnsi="Times New Roman" w:cs="Times New Roman"/>
          <w:sz w:val="26"/>
          <w:szCs w:val="26"/>
          <w:lang w:eastAsia="ru-RU"/>
        </w:rPr>
        <w:t>уча</w:t>
      </w:r>
      <w:r>
        <w:rPr>
          <w:rFonts w:ascii="Times New Roman" w:eastAsia="Times New Roman" w:hAnsi="Times New Roman" w:cs="Times New Roman"/>
          <w:sz w:val="26"/>
          <w:szCs w:val="26"/>
          <w:lang w:eastAsia="ru-RU"/>
        </w:rPr>
        <w:t>ю</w:t>
      </w:r>
      <w:r w:rsidRPr="009034ED">
        <w:rPr>
          <w:rFonts w:ascii="Times New Roman" w:eastAsia="Times New Roman" w:hAnsi="Times New Roman" w:cs="Times New Roman"/>
          <w:sz w:val="26"/>
          <w:szCs w:val="26"/>
          <w:lang w:eastAsia="ru-RU"/>
        </w:rPr>
        <w:t xml:space="preserve">щихся </w:t>
      </w:r>
      <w:r w:rsidR="003E464F">
        <w:rPr>
          <w:rFonts w:ascii="Times New Roman" w:eastAsia="Times New Roman" w:hAnsi="Times New Roman" w:cs="Times New Roman"/>
          <w:sz w:val="26"/>
          <w:szCs w:val="26"/>
          <w:lang w:eastAsia="ru-RU"/>
        </w:rPr>
        <w:t xml:space="preserve">ДЮСШ </w:t>
      </w:r>
      <w:r w:rsidRPr="009034ED">
        <w:rPr>
          <w:rFonts w:ascii="Times New Roman" w:eastAsia="Times New Roman" w:hAnsi="Times New Roman" w:cs="Times New Roman"/>
          <w:sz w:val="26"/>
          <w:szCs w:val="26"/>
          <w:lang w:eastAsia="ru-RU"/>
        </w:rPr>
        <w:t xml:space="preserve">по </w:t>
      </w:r>
      <w:r>
        <w:rPr>
          <w:rFonts w:ascii="Times New Roman" w:eastAsia="Times New Roman" w:hAnsi="Times New Roman" w:cs="Times New Roman"/>
          <w:sz w:val="26"/>
          <w:szCs w:val="26"/>
          <w:lang w:eastAsia="ru-RU"/>
        </w:rPr>
        <w:t>волейбол</w:t>
      </w:r>
      <w:r w:rsidRPr="009034ED">
        <w:rPr>
          <w:rFonts w:ascii="Times New Roman" w:eastAsia="Times New Roman" w:hAnsi="Times New Roman" w:cs="Times New Roman"/>
          <w:sz w:val="26"/>
          <w:szCs w:val="26"/>
          <w:lang w:eastAsia="ru-RU"/>
        </w:rPr>
        <w:t>у составляют конкретные количественные показатели по основным видам подготовки, физическому развитию, результатам участия в соревнованиях,</w:t>
      </w:r>
      <w:r w:rsidR="003E464F">
        <w:rPr>
          <w:rFonts w:ascii="Times New Roman" w:eastAsia="Times New Roman" w:hAnsi="Times New Roman" w:cs="Times New Roman"/>
          <w:sz w:val="26"/>
          <w:szCs w:val="26"/>
          <w:lang w:eastAsia="ru-RU"/>
        </w:rPr>
        <w:t xml:space="preserve"> выполнению разрядов</w:t>
      </w:r>
      <w:r w:rsidRPr="00C92459">
        <w:rPr>
          <w:rFonts w:ascii="Times New Roman" w:eastAsia="Times New Roman" w:hAnsi="Times New Roman" w:cs="Times New Roman"/>
          <w:sz w:val="26"/>
          <w:szCs w:val="26"/>
          <w:lang w:eastAsia="ru-RU"/>
        </w:rPr>
        <w:t>.</w:t>
      </w:r>
    </w:p>
    <w:p w:rsidR="008E2DBB" w:rsidRPr="003E464F" w:rsidRDefault="00587859" w:rsidP="003E3A85">
      <w:pPr>
        <w:widowControl w:val="0"/>
        <w:autoSpaceDE w:val="0"/>
        <w:autoSpaceDN w:val="0"/>
        <w:adjustRightInd w:val="0"/>
        <w:spacing w:after="0" w:line="240" w:lineRule="atLeast"/>
        <w:jc w:val="both"/>
        <w:rPr>
          <w:rFonts w:ascii="Times New Roman" w:eastAsia="Andale Sans UI" w:hAnsi="Times New Roman" w:cs="Tahoma"/>
          <w:kern w:val="1"/>
          <w:sz w:val="26"/>
          <w:szCs w:val="26"/>
          <w:lang w:val="de-DE" w:eastAsia="fa-IR" w:bidi="fa-IR"/>
        </w:rPr>
      </w:pPr>
      <w:r w:rsidRPr="00196180">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На каждом этапе подготовки </w:t>
      </w:r>
      <w:r w:rsidRPr="00C92459">
        <w:rPr>
          <w:rFonts w:ascii="Times New Roman" w:eastAsia="Times New Roman" w:hAnsi="Times New Roman" w:cs="Times New Roman"/>
          <w:sz w:val="26"/>
          <w:szCs w:val="26"/>
          <w:lang w:eastAsia="ru-RU"/>
        </w:rPr>
        <w:t>предусматривается прием контрольных нормативов по общей и специальной физической</w:t>
      </w:r>
      <w:r>
        <w:rPr>
          <w:rFonts w:ascii="Times New Roman" w:eastAsia="Times New Roman" w:hAnsi="Times New Roman" w:cs="Times New Roman"/>
          <w:sz w:val="26"/>
          <w:szCs w:val="26"/>
          <w:lang w:eastAsia="ru-RU"/>
        </w:rPr>
        <w:t xml:space="preserve"> подготовке, </w:t>
      </w:r>
      <w:r w:rsidRPr="00C92459">
        <w:rPr>
          <w:rFonts w:ascii="Times New Roman" w:eastAsia="Times New Roman" w:hAnsi="Times New Roman" w:cs="Times New Roman"/>
          <w:sz w:val="26"/>
          <w:szCs w:val="26"/>
          <w:lang w:eastAsia="ru-RU"/>
        </w:rPr>
        <w:t>технико-тактической</w:t>
      </w:r>
      <w:r>
        <w:rPr>
          <w:rFonts w:ascii="Times New Roman" w:eastAsia="Times New Roman" w:hAnsi="Times New Roman" w:cs="Times New Roman"/>
          <w:sz w:val="26"/>
          <w:szCs w:val="26"/>
          <w:lang w:eastAsia="ru-RU"/>
        </w:rPr>
        <w:t xml:space="preserve"> подготовке</w:t>
      </w:r>
      <w:r w:rsidRPr="00C92459">
        <w:rPr>
          <w:rFonts w:ascii="Times New Roman" w:eastAsia="Times New Roman" w:hAnsi="Times New Roman" w:cs="Times New Roman"/>
          <w:sz w:val="26"/>
          <w:szCs w:val="26"/>
          <w:lang w:eastAsia="ru-RU"/>
        </w:rPr>
        <w:t>, а также теоретической подготовке.</w:t>
      </w:r>
      <w:r w:rsidRPr="00425DF9">
        <w:rPr>
          <w:rFonts w:ascii="Times New Roman" w:eastAsia="Andale Sans UI" w:hAnsi="Times New Roman" w:cs="Tahoma"/>
          <w:kern w:val="1"/>
          <w:sz w:val="26"/>
          <w:szCs w:val="26"/>
          <w:lang w:val="de-DE" w:eastAsia="fa-IR" w:bidi="fa-IR"/>
        </w:rPr>
        <w:t xml:space="preserve">   </w:t>
      </w:r>
    </w:p>
    <w:p w:rsidR="008E2DBB" w:rsidRPr="003E464F" w:rsidRDefault="00C917C6" w:rsidP="003E464F">
      <w:pPr>
        <w:autoSpaceDE w:val="0"/>
        <w:autoSpaceDN w:val="0"/>
        <w:adjustRightInd w:val="0"/>
        <w:spacing w:after="0" w:line="240" w:lineRule="auto"/>
        <w:jc w:val="center"/>
        <w:rPr>
          <w:rFonts w:ascii="Times New Roman" w:eastAsia="Calibri" w:hAnsi="Times New Roman"/>
          <w:b/>
          <w:bCs/>
          <w:color w:val="000000"/>
          <w:sz w:val="28"/>
          <w:szCs w:val="28"/>
        </w:rPr>
      </w:pPr>
      <w:r w:rsidRPr="003E464F">
        <w:rPr>
          <w:rFonts w:ascii="Times New Roman" w:eastAsia="Calibri" w:hAnsi="Times New Roman"/>
          <w:b/>
          <w:bCs/>
          <w:color w:val="000000"/>
          <w:sz w:val="28"/>
          <w:szCs w:val="28"/>
        </w:rPr>
        <w:t xml:space="preserve">3.1.1. </w:t>
      </w:r>
      <w:r w:rsidR="00851CC8" w:rsidRPr="003E464F">
        <w:rPr>
          <w:rFonts w:ascii="Times New Roman" w:eastAsia="Calibri" w:hAnsi="Times New Roman"/>
          <w:b/>
          <w:bCs/>
          <w:color w:val="000000"/>
          <w:sz w:val="28"/>
          <w:szCs w:val="28"/>
        </w:rPr>
        <w:t xml:space="preserve">  </w:t>
      </w:r>
      <w:r w:rsidRPr="003E464F">
        <w:rPr>
          <w:rFonts w:ascii="Times New Roman" w:eastAsia="Calibri" w:hAnsi="Times New Roman"/>
          <w:b/>
          <w:bCs/>
          <w:color w:val="000000"/>
          <w:sz w:val="28"/>
          <w:szCs w:val="28"/>
        </w:rPr>
        <w:t>Теория и методика физической культуры и спорта</w:t>
      </w:r>
    </w:p>
    <w:p w:rsidR="00E23FCF" w:rsidRPr="003E464F" w:rsidRDefault="003E464F" w:rsidP="003E464F">
      <w:pPr>
        <w:autoSpaceDE w:val="0"/>
        <w:autoSpaceDN w:val="0"/>
        <w:adjustRightInd w:val="0"/>
        <w:spacing w:after="0" w:line="240" w:lineRule="auto"/>
        <w:jc w:val="both"/>
        <w:rPr>
          <w:rFonts w:ascii="Times New Roman" w:eastAsia="Calibri" w:hAnsi="Times New Roman"/>
          <w:color w:val="000000"/>
          <w:sz w:val="26"/>
          <w:szCs w:val="26"/>
        </w:rPr>
      </w:pPr>
      <w:r>
        <w:rPr>
          <w:rFonts w:ascii="Times New Roman" w:eastAsia="Calibri" w:hAnsi="Times New Roman"/>
          <w:color w:val="000000"/>
          <w:sz w:val="26"/>
          <w:szCs w:val="26"/>
        </w:rPr>
        <w:t xml:space="preserve">    </w:t>
      </w:r>
      <w:r w:rsidR="00C917C6" w:rsidRPr="00D86F10">
        <w:rPr>
          <w:rFonts w:ascii="Times New Roman" w:eastAsia="Calibri" w:hAnsi="Times New Roman"/>
          <w:color w:val="000000"/>
          <w:sz w:val="26"/>
          <w:szCs w:val="26"/>
        </w:rPr>
        <w:t xml:space="preserve">Цель и основное содержание данной предметной области Программы определяются необходимостью приобретения спортсменами определенного минимума знаний для понимания сущности спорта, тренировочного процесса и требований для безопасного его осуществления. </w:t>
      </w:r>
    </w:p>
    <w:p w:rsidR="00AD61A1" w:rsidRPr="009034ED" w:rsidRDefault="00AD61A1" w:rsidP="00AD61A1">
      <w:pPr>
        <w:widowControl w:val="0"/>
        <w:shd w:val="clear" w:color="auto" w:fill="FFFFFF"/>
        <w:suppressAutoHyphens/>
        <w:autoSpaceDE w:val="0"/>
        <w:spacing w:after="0" w:line="240" w:lineRule="atLeast"/>
        <w:jc w:val="center"/>
        <w:textAlignment w:val="baseline"/>
        <w:rPr>
          <w:rFonts w:ascii="Times New Roman" w:eastAsia="Andale Sans UI" w:hAnsi="Times New Roman" w:cs="Tahoma"/>
          <w:b/>
          <w:bCs/>
          <w:color w:val="000000"/>
          <w:kern w:val="1"/>
          <w:sz w:val="26"/>
          <w:szCs w:val="26"/>
          <w:lang w:eastAsia="fa-IR" w:bidi="fa-IR"/>
        </w:rPr>
      </w:pPr>
      <w:r w:rsidRPr="009034ED">
        <w:rPr>
          <w:rFonts w:ascii="Times New Roman" w:eastAsia="Andale Sans UI" w:hAnsi="Times New Roman" w:cs="Tahoma"/>
          <w:b/>
          <w:bCs/>
          <w:color w:val="000000"/>
          <w:kern w:val="1"/>
          <w:sz w:val="26"/>
          <w:szCs w:val="26"/>
          <w:lang w:eastAsia="fa-IR" w:bidi="fa-IR"/>
        </w:rPr>
        <w:t xml:space="preserve">Программный материал </w:t>
      </w:r>
    </w:p>
    <w:p w:rsidR="003E3A85" w:rsidRPr="0069405A" w:rsidRDefault="003E464F" w:rsidP="003E3A8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lastRenderedPageBreak/>
        <w:t xml:space="preserve">    </w:t>
      </w:r>
      <w:r w:rsidR="003E3A85" w:rsidRPr="0069405A">
        <w:rPr>
          <w:rFonts w:ascii="Times New Roman" w:eastAsia="Andale Sans UI" w:hAnsi="Times New Roman" w:cs="Tahoma"/>
          <w:kern w:val="1"/>
          <w:sz w:val="26"/>
          <w:szCs w:val="26"/>
          <w:u w:val="single"/>
          <w:lang w:eastAsia="fa-IR" w:bidi="fa-IR"/>
        </w:rPr>
        <w:t>Тема 1.</w:t>
      </w:r>
      <w:r w:rsidR="003E3A85" w:rsidRPr="0069405A">
        <w:rPr>
          <w:rFonts w:ascii="Times New Roman" w:eastAsia="Andale Sans UI" w:hAnsi="Times New Roman" w:cs="Tahoma"/>
          <w:kern w:val="1"/>
          <w:sz w:val="26"/>
          <w:szCs w:val="26"/>
          <w:lang w:eastAsia="fa-IR" w:bidi="fa-IR"/>
        </w:rPr>
        <w:t xml:space="preserve"> История р</w:t>
      </w:r>
      <w:r w:rsidR="003E3A85" w:rsidRPr="0069405A">
        <w:rPr>
          <w:rFonts w:ascii="Times New Roman" w:eastAsia="Andale Sans UI" w:hAnsi="Times New Roman" w:cs="Tahoma"/>
          <w:kern w:val="1"/>
          <w:sz w:val="26"/>
          <w:szCs w:val="26"/>
          <w:lang w:val="de-DE" w:eastAsia="fa-IR" w:bidi="fa-IR"/>
        </w:rPr>
        <w:t>азвити</w:t>
      </w:r>
      <w:r w:rsidR="003E3A85" w:rsidRPr="0069405A">
        <w:rPr>
          <w:rFonts w:ascii="Times New Roman" w:eastAsia="Andale Sans UI" w:hAnsi="Times New Roman" w:cs="Tahoma"/>
          <w:kern w:val="1"/>
          <w:sz w:val="26"/>
          <w:szCs w:val="26"/>
          <w:lang w:eastAsia="fa-IR" w:bidi="fa-IR"/>
        </w:rPr>
        <w:t>я</w:t>
      </w:r>
      <w:r w:rsidR="003E3A85" w:rsidRPr="0069405A">
        <w:rPr>
          <w:rFonts w:ascii="Times New Roman" w:eastAsia="Andale Sans UI" w:hAnsi="Times New Roman" w:cs="Tahoma"/>
          <w:kern w:val="1"/>
          <w:sz w:val="26"/>
          <w:szCs w:val="26"/>
          <w:lang w:val="de-DE" w:eastAsia="fa-IR" w:bidi="fa-IR"/>
        </w:rPr>
        <w:t xml:space="preserve"> </w:t>
      </w:r>
      <w:r w:rsidR="003E3A85">
        <w:rPr>
          <w:rFonts w:ascii="Times New Roman" w:eastAsia="Andale Sans UI" w:hAnsi="Times New Roman" w:cs="Tahoma"/>
          <w:kern w:val="1"/>
          <w:sz w:val="26"/>
          <w:szCs w:val="26"/>
          <w:lang w:val="de-DE" w:eastAsia="fa-IR" w:bidi="fa-IR"/>
        </w:rPr>
        <w:t>волейбол</w:t>
      </w:r>
      <w:r w:rsidR="003E3A85" w:rsidRPr="0069405A">
        <w:rPr>
          <w:rFonts w:ascii="Times New Roman" w:eastAsia="Andale Sans UI" w:hAnsi="Times New Roman" w:cs="Tahoma"/>
          <w:kern w:val="1"/>
          <w:sz w:val="26"/>
          <w:szCs w:val="26"/>
          <w:lang w:val="de-DE" w:eastAsia="fa-IR" w:bidi="fa-IR"/>
        </w:rPr>
        <w:t>а  в России и за рубежом.</w:t>
      </w:r>
    </w:p>
    <w:p w:rsidR="003E3A85" w:rsidRPr="0074384F" w:rsidRDefault="003E3A85" w:rsidP="003E3A85">
      <w:pPr>
        <w:autoSpaceDE w:val="0"/>
        <w:autoSpaceDN w:val="0"/>
        <w:adjustRightInd w:val="0"/>
        <w:spacing w:after="0" w:line="240" w:lineRule="auto"/>
        <w:jc w:val="both"/>
        <w:rPr>
          <w:rFonts w:ascii="Times New Roman" w:hAnsi="Times New Roman" w:cs="Times New Roman"/>
          <w:sz w:val="26"/>
          <w:szCs w:val="26"/>
        </w:rPr>
      </w:pPr>
      <w:r w:rsidRPr="0074384F">
        <w:rPr>
          <w:rFonts w:ascii="Times New Roman" w:eastAsia="Andale Sans UI" w:hAnsi="Times New Roman" w:cs="Tahoma"/>
          <w:kern w:val="1"/>
          <w:sz w:val="26"/>
          <w:szCs w:val="26"/>
          <w:lang w:eastAsia="fa-IR" w:bidi="fa-IR"/>
        </w:rPr>
        <w:t xml:space="preserve">    </w:t>
      </w:r>
      <w:r w:rsidRPr="0074384F">
        <w:rPr>
          <w:rFonts w:ascii="Times New Roman" w:hAnsi="Times New Roman" w:cs="Times New Roman"/>
          <w:sz w:val="26"/>
          <w:szCs w:val="26"/>
        </w:rPr>
        <w:t xml:space="preserve">Возникновение </w:t>
      </w:r>
      <w:r>
        <w:rPr>
          <w:rFonts w:ascii="Times New Roman" w:hAnsi="Times New Roman" w:cs="Times New Roman"/>
          <w:sz w:val="26"/>
          <w:szCs w:val="26"/>
        </w:rPr>
        <w:t>волейбол</w:t>
      </w:r>
      <w:r w:rsidRPr="0074384F">
        <w:rPr>
          <w:rFonts w:ascii="Times New Roman" w:hAnsi="Times New Roman" w:cs="Times New Roman"/>
          <w:sz w:val="26"/>
          <w:szCs w:val="26"/>
        </w:rPr>
        <w:t xml:space="preserve">а. Развитие </w:t>
      </w:r>
      <w:r>
        <w:rPr>
          <w:rFonts w:ascii="Times New Roman" w:hAnsi="Times New Roman" w:cs="Times New Roman"/>
          <w:sz w:val="26"/>
          <w:szCs w:val="26"/>
        </w:rPr>
        <w:t>волейбол</w:t>
      </w:r>
      <w:r w:rsidRPr="0074384F">
        <w:rPr>
          <w:rFonts w:ascii="Times New Roman" w:hAnsi="Times New Roman" w:cs="Times New Roman"/>
          <w:sz w:val="26"/>
          <w:szCs w:val="26"/>
        </w:rPr>
        <w:t>а в Росс</w:t>
      </w:r>
      <w:r>
        <w:rPr>
          <w:rFonts w:ascii="Times New Roman" w:hAnsi="Times New Roman" w:cs="Times New Roman"/>
          <w:sz w:val="26"/>
          <w:szCs w:val="26"/>
        </w:rPr>
        <w:t xml:space="preserve">ии. </w:t>
      </w:r>
      <w:r w:rsidRPr="0074384F">
        <w:rPr>
          <w:rFonts w:ascii="Times New Roman" w:hAnsi="Times New Roman" w:cs="Times New Roman"/>
          <w:sz w:val="26"/>
          <w:szCs w:val="26"/>
        </w:rPr>
        <w:t xml:space="preserve">Участие </w:t>
      </w:r>
      <w:r>
        <w:rPr>
          <w:rFonts w:ascii="Times New Roman" w:hAnsi="Times New Roman" w:cs="Times New Roman"/>
          <w:sz w:val="26"/>
          <w:szCs w:val="26"/>
        </w:rPr>
        <w:t>волейбол</w:t>
      </w:r>
      <w:r w:rsidRPr="0074384F">
        <w:rPr>
          <w:rFonts w:ascii="Times New Roman" w:hAnsi="Times New Roman" w:cs="Times New Roman"/>
          <w:sz w:val="26"/>
          <w:szCs w:val="26"/>
        </w:rPr>
        <w:t>истов СССР и Рос</w:t>
      </w:r>
      <w:r>
        <w:rPr>
          <w:rFonts w:ascii="Times New Roman" w:hAnsi="Times New Roman" w:cs="Times New Roman"/>
          <w:sz w:val="26"/>
          <w:szCs w:val="26"/>
        </w:rPr>
        <w:t xml:space="preserve">сии в Олимпийских играх. Победы </w:t>
      </w:r>
      <w:r w:rsidRPr="0074384F">
        <w:rPr>
          <w:rFonts w:ascii="Times New Roman" w:hAnsi="Times New Roman" w:cs="Times New Roman"/>
          <w:sz w:val="26"/>
          <w:szCs w:val="26"/>
        </w:rPr>
        <w:t xml:space="preserve">советских и российских </w:t>
      </w:r>
      <w:r>
        <w:rPr>
          <w:rFonts w:ascii="Times New Roman" w:hAnsi="Times New Roman" w:cs="Times New Roman"/>
          <w:sz w:val="26"/>
          <w:szCs w:val="26"/>
        </w:rPr>
        <w:t>волейбол</w:t>
      </w:r>
      <w:r w:rsidRPr="0074384F">
        <w:rPr>
          <w:rFonts w:ascii="Times New Roman" w:hAnsi="Times New Roman" w:cs="Times New Roman"/>
          <w:sz w:val="26"/>
          <w:szCs w:val="26"/>
        </w:rPr>
        <w:t xml:space="preserve">истов на крупнейших международных соревнованиях, мировых первенствах и Олимпийских играх. Выдающиеся спортсмены и тренеры России. Современное состояние и проблемы развития </w:t>
      </w:r>
      <w:r>
        <w:rPr>
          <w:rFonts w:ascii="Times New Roman" w:hAnsi="Times New Roman" w:cs="Times New Roman"/>
          <w:sz w:val="26"/>
          <w:szCs w:val="26"/>
        </w:rPr>
        <w:t>волейбол</w:t>
      </w:r>
      <w:r w:rsidRPr="0074384F">
        <w:rPr>
          <w:rFonts w:ascii="Times New Roman" w:hAnsi="Times New Roman" w:cs="Times New Roman"/>
          <w:sz w:val="26"/>
          <w:szCs w:val="26"/>
        </w:rPr>
        <w:t>а в России.</w:t>
      </w:r>
    </w:p>
    <w:p w:rsidR="003E3A85" w:rsidRPr="0074384F" w:rsidRDefault="003E3A85" w:rsidP="003E3A85">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69405A">
        <w:rPr>
          <w:rFonts w:ascii="Times New Roman" w:eastAsia="Andale Sans UI" w:hAnsi="Times New Roman" w:cs="Tahoma"/>
          <w:kern w:val="1"/>
          <w:sz w:val="26"/>
          <w:szCs w:val="26"/>
          <w:u w:val="single"/>
          <w:lang w:eastAsia="fa-IR" w:bidi="fa-IR"/>
        </w:rPr>
        <w:t>Тема 2.</w:t>
      </w:r>
      <w:r w:rsidRPr="0069405A">
        <w:rPr>
          <w:rFonts w:ascii="Times New Roman" w:eastAsia="Andale Sans UI" w:hAnsi="Times New Roman" w:cs="Tahoma"/>
          <w:kern w:val="1"/>
          <w:sz w:val="26"/>
          <w:szCs w:val="26"/>
          <w:lang w:eastAsia="fa-IR" w:bidi="fa-IR"/>
        </w:rPr>
        <w:t xml:space="preserve"> Место и роль ф</w:t>
      </w:r>
      <w:r w:rsidRPr="0069405A">
        <w:rPr>
          <w:rFonts w:ascii="Times New Roman" w:eastAsia="Andale Sans UI" w:hAnsi="Times New Roman" w:cs="Tahoma"/>
          <w:kern w:val="1"/>
          <w:sz w:val="26"/>
          <w:szCs w:val="26"/>
          <w:lang w:val="de-DE" w:eastAsia="fa-IR" w:bidi="fa-IR"/>
        </w:rPr>
        <w:t>изическ</w:t>
      </w:r>
      <w:r w:rsidRPr="0069405A">
        <w:rPr>
          <w:rFonts w:ascii="Times New Roman" w:eastAsia="Andale Sans UI" w:hAnsi="Times New Roman" w:cs="Tahoma"/>
          <w:kern w:val="1"/>
          <w:sz w:val="26"/>
          <w:szCs w:val="26"/>
          <w:lang w:eastAsia="fa-IR" w:bidi="fa-IR"/>
        </w:rPr>
        <w:t>ой</w:t>
      </w:r>
      <w:r w:rsidRPr="0069405A">
        <w:rPr>
          <w:rFonts w:ascii="Times New Roman" w:eastAsia="Andale Sans UI" w:hAnsi="Times New Roman" w:cs="Tahoma"/>
          <w:kern w:val="1"/>
          <w:sz w:val="26"/>
          <w:szCs w:val="26"/>
          <w:lang w:val="de-DE" w:eastAsia="fa-IR" w:bidi="fa-IR"/>
        </w:rPr>
        <w:t xml:space="preserve"> культур</w:t>
      </w:r>
      <w:r w:rsidRPr="0069405A">
        <w:rPr>
          <w:rFonts w:ascii="Times New Roman" w:eastAsia="Andale Sans UI" w:hAnsi="Times New Roman" w:cs="Tahoma"/>
          <w:kern w:val="1"/>
          <w:sz w:val="26"/>
          <w:szCs w:val="26"/>
          <w:lang w:eastAsia="fa-IR" w:bidi="fa-IR"/>
        </w:rPr>
        <w:t>ы</w:t>
      </w:r>
      <w:r w:rsidRPr="0069405A">
        <w:rPr>
          <w:rFonts w:ascii="Times New Roman" w:eastAsia="Andale Sans UI" w:hAnsi="Times New Roman" w:cs="Tahoma"/>
          <w:kern w:val="1"/>
          <w:sz w:val="26"/>
          <w:szCs w:val="26"/>
          <w:lang w:val="de-DE" w:eastAsia="fa-IR" w:bidi="fa-IR"/>
        </w:rPr>
        <w:t xml:space="preserve"> и спорт</w:t>
      </w:r>
      <w:r w:rsidRPr="0069405A">
        <w:rPr>
          <w:rFonts w:ascii="Times New Roman" w:eastAsia="Andale Sans UI" w:hAnsi="Times New Roman" w:cs="Tahoma"/>
          <w:kern w:val="1"/>
          <w:sz w:val="26"/>
          <w:szCs w:val="26"/>
          <w:lang w:eastAsia="fa-IR" w:bidi="fa-IR"/>
        </w:rPr>
        <w:t>а</w:t>
      </w:r>
      <w:r w:rsidRPr="0069405A">
        <w:rPr>
          <w:rFonts w:ascii="Times New Roman" w:eastAsia="Andale Sans UI" w:hAnsi="Times New Roman" w:cs="Tahoma"/>
          <w:kern w:val="1"/>
          <w:sz w:val="26"/>
          <w:szCs w:val="26"/>
          <w:lang w:val="de-DE" w:eastAsia="fa-IR" w:bidi="fa-IR"/>
        </w:rPr>
        <w:t xml:space="preserve"> в </w:t>
      </w:r>
      <w:r w:rsidRPr="0069405A">
        <w:rPr>
          <w:rFonts w:ascii="Times New Roman" w:eastAsia="Andale Sans UI" w:hAnsi="Times New Roman" w:cs="Tahoma"/>
          <w:kern w:val="1"/>
          <w:sz w:val="26"/>
          <w:szCs w:val="26"/>
          <w:lang w:eastAsia="fa-IR" w:bidi="fa-IR"/>
        </w:rPr>
        <w:t>современном обществе</w:t>
      </w:r>
      <w:r w:rsidRPr="0069405A">
        <w:rPr>
          <w:rFonts w:ascii="Times New Roman" w:eastAsia="Andale Sans UI" w:hAnsi="Times New Roman" w:cs="Tahoma"/>
          <w:kern w:val="1"/>
          <w:sz w:val="26"/>
          <w:szCs w:val="26"/>
          <w:lang w:val="de-DE" w:eastAsia="fa-IR" w:bidi="fa-IR"/>
        </w:rPr>
        <w:t>.</w:t>
      </w:r>
    </w:p>
    <w:p w:rsidR="003E3A85" w:rsidRPr="009034ED" w:rsidRDefault="003E3A85" w:rsidP="003E3A8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9034ED">
        <w:rPr>
          <w:rFonts w:ascii="Times New Roman" w:eastAsia="Andale Sans UI" w:hAnsi="Times New Roman" w:cs="Tahoma"/>
          <w:kern w:val="1"/>
          <w:sz w:val="26"/>
          <w:szCs w:val="26"/>
          <w:lang w:val="de-DE" w:eastAsia="fa-IR" w:bidi="fa-IR"/>
        </w:rPr>
        <w:t>Понятие о физической культуре. Значение физической культуры для укрепления здоровья, гармоничного физического развития.</w:t>
      </w:r>
    </w:p>
    <w:p w:rsidR="003E3A85" w:rsidRPr="009034ED" w:rsidRDefault="003E3A85" w:rsidP="003E3A8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9034ED">
        <w:rPr>
          <w:rFonts w:ascii="Times New Roman" w:eastAsia="Andale Sans UI" w:hAnsi="Times New Roman" w:cs="Tahoma"/>
          <w:kern w:val="1"/>
          <w:sz w:val="26"/>
          <w:szCs w:val="26"/>
          <w:lang w:val="de-DE" w:eastAsia="fa-IR" w:bidi="fa-IR"/>
        </w:rPr>
        <w:t>Организация физкультурного движения в России. Задачи физкультурных организаций в деле развития массовости спорта и повышении спортивного мастерства.</w:t>
      </w:r>
    </w:p>
    <w:p w:rsidR="003E3A85" w:rsidRPr="009034ED" w:rsidRDefault="003E3A85" w:rsidP="003E3A8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9034ED">
        <w:rPr>
          <w:rFonts w:ascii="Times New Roman" w:eastAsia="Andale Sans UI" w:hAnsi="Times New Roman" w:cs="Tahoma"/>
          <w:kern w:val="1"/>
          <w:sz w:val="26"/>
          <w:szCs w:val="26"/>
          <w:lang w:val="de-DE" w:eastAsia="fa-IR" w:bidi="fa-IR"/>
        </w:rPr>
        <w:t xml:space="preserve">Единая Всероссийская спортивная классификация, и ее значение для развития </w:t>
      </w:r>
      <w:r>
        <w:rPr>
          <w:rFonts w:ascii="Times New Roman" w:eastAsia="Andale Sans UI" w:hAnsi="Times New Roman" w:cs="Tahoma"/>
          <w:kern w:val="1"/>
          <w:sz w:val="26"/>
          <w:szCs w:val="26"/>
          <w:lang w:eastAsia="fa-IR" w:bidi="fa-IR"/>
        </w:rPr>
        <w:t>волейбол</w:t>
      </w:r>
      <w:r w:rsidRPr="009034ED">
        <w:rPr>
          <w:rFonts w:ascii="Times New Roman" w:eastAsia="Andale Sans UI" w:hAnsi="Times New Roman" w:cs="Tahoma"/>
          <w:kern w:val="1"/>
          <w:sz w:val="26"/>
          <w:szCs w:val="26"/>
          <w:lang w:eastAsia="fa-IR" w:bidi="fa-IR"/>
        </w:rPr>
        <w:t>а</w:t>
      </w:r>
      <w:r w:rsidRPr="009034ED">
        <w:rPr>
          <w:rFonts w:ascii="Times New Roman" w:eastAsia="Andale Sans UI" w:hAnsi="Times New Roman" w:cs="Tahoma"/>
          <w:kern w:val="1"/>
          <w:sz w:val="26"/>
          <w:szCs w:val="26"/>
          <w:lang w:val="de-DE" w:eastAsia="fa-IR" w:bidi="fa-IR"/>
        </w:rPr>
        <w:t>.</w:t>
      </w:r>
    </w:p>
    <w:p w:rsidR="003E3A85" w:rsidRPr="009034ED" w:rsidRDefault="003E3A85" w:rsidP="003E3A85">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9034ED">
        <w:rPr>
          <w:rFonts w:ascii="Times New Roman" w:eastAsia="Andale Sans UI" w:hAnsi="Times New Roman" w:cs="Tahoma"/>
          <w:kern w:val="1"/>
          <w:sz w:val="26"/>
          <w:szCs w:val="26"/>
          <w:lang w:val="de-DE" w:eastAsia="fa-IR" w:bidi="fa-IR"/>
        </w:rPr>
        <w:t xml:space="preserve">Передовая роль российских спортсменов на международной арене. Успехи российских </w:t>
      </w:r>
      <w:r>
        <w:rPr>
          <w:rFonts w:ascii="Times New Roman" w:eastAsia="Andale Sans UI" w:hAnsi="Times New Roman" w:cs="Tahoma"/>
          <w:kern w:val="1"/>
          <w:sz w:val="26"/>
          <w:szCs w:val="26"/>
          <w:lang w:eastAsia="fa-IR" w:bidi="fa-IR"/>
        </w:rPr>
        <w:t>волейбол</w:t>
      </w:r>
      <w:r w:rsidRPr="009034ED">
        <w:rPr>
          <w:rFonts w:ascii="Times New Roman" w:eastAsia="Andale Sans UI" w:hAnsi="Times New Roman" w:cs="Tahoma"/>
          <w:kern w:val="1"/>
          <w:sz w:val="26"/>
          <w:szCs w:val="26"/>
          <w:lang w:eastAsia="fa-IR" w:bidi="fa-IR"/>
        </w:rPr>
        <w:t>истов</w:t>
      </w:r>
      <w:r w:rsidRPr="009034ED">
        <w:rPr>
          <w:rFonts w:ascii="Times New Roman" w:eastAsia="Andale Sans UI" w:hAnsi="Times New Roman" w:cs="Tahoma"/>
          <w:kern w:val="1"/>
          <w:sz w:val="26"/>
          <w:szCs w:val="26"/>
          <w:lang w:val="de-DE" w:eastAsia="fa-IR" w:bidi="fa-IR"/>
        </w:rPr>
        <w:t xml:space="preserve"> в международных соревнованиях. </w:t>
      </w:r>
    </w:p>
    <w:p w:rsidR="003E3A85" w:rsidRPr="009034ED" w:rsidRDefault="003E3A85" w:rsidP="003E3A8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9034ED">
        <w:rPr>
          <w:rFonts w:ascii="Times New Roman" w:eastAsia="Andale Sans UI" w:hAnsi="Times New Roman" w:cs="Tahoma"/>
          <w:kern w:val="1"/>
          <w:sz w:val="26"/>
          <w:szCs w:val="26"/>
          <w:lang w:val="de-DE" w:eastAsia="fa-IR" w:bidi="fa-IR"/>
        </w:rPr>
        <w:t xml:space="preserve">Краткая характеристика развития </w:t>
      </w:r>
      <w:r>
        <w:rPr>
          <w:rFonts w:ascii="Times New Roman" w:eastAsia="Andale Sans UI" w:hAnsi="Times New Roman" w:cs="Tahoma"/>
          <w:kern w:val="1"/>
          <w:sz w:val="26"/>
          <w:szCs w:val="26"/>
          <w:lang w:eastAsia="fa-IR" w:bidi="fa-IR"/>
        </w:rPr>
        <w:t>волейбол</w:t>
      </w:r>
      <w:r w:rsidRPr="009034ED">
        <w:rPr>
          <w:rFonts w:ascii="Times New Roman" w:eastAsia="Andale Sans UI" w:hAnsi="Times New Roman" w:cs="Tahoma"/>
          <w:kern w:val="1"/>
          <w:sz w:val="26"/>
          <w:szCs w:val="26"/>
          <w:lang w:eastAsia="fa-IR" w:bidi="fa-IR"/>
        </w:rPr>
        <w:t>а</w:t>
      </w:r>
      <w:r>
        <w:rPr>
          <w:rFonts w:ascii="Times New Roman" w:eastAsia="Andale Sans UI" w:hAnsi="Times New Roman" w:cs="Tahoma"/>
          <w:kern w:val="1"/>
          <w:sz w:val="26"/>
          <w:szCs w:val="26"/>
          <w:lang w:val="de-DE" w:eastAsia="fa-IR" w:bidi="fa-IR"/>
        </w:rPr>
        <w:t xml:space="preserve"> и спорта в </w:t>
      </w:r>
      <w:r>
        <w:rPr>
          <w:rFonts w:ascii="Times New Roman" w:eastAsia="Andale Sans UI" w:hAnsi="Times New Roman" w:cs="Tahoma"/>
          <w:kern w:val="1"/>
          <w:sz w:val="26"/>
          <w:szCs w:val="26"/>
          <w:lang w:eastAsia="fa-IR" w:bidi="fa-IR"/>
        </w:rPr>
        <w:t>районе</w:t>
      </w:r>
      <w:r w:rsidRPr="009034ED">
        <w:rPr>
          <w:rFonts w:ascii="Times New Roman" w:eastAsia="Andale Sans UI" w:hAnsi="Times New Roman" w:cs="Tahoma"/>
          <w:kern w:val="1"/>
          <w:sz w:val="26"/>
          <w:szCs w:val="26"/>
          <w:lang w:val="de-DE" w:eastAsia="fa-IR" w:bidi="fa-IR"/>
        </w:rPr>
        <w:t xml:space="preserve"> и </w:t>
      </w:r>
      <w:r>
        <w:rPr>
          <w:rFonts w:ascii="Times New Roman" w:eastAsia="Andale Sans UI" w:hAnsi="Times New Roman" w:cs="Tahoma"/>
          <w:kern w:val="1"/>
          <w:sz w:val="26"/>
          <w:szCs w:val="26"/>
          <w:lang w:eastAsia="fa-IR" w:bidi="fa-IR"/>
        </w:rPr>
        <w:t xml:space="preserve"> в </w:t>
      </w:r>
      <w:r w:rsidRPr="009034ED">
        <w:rPr>
          <w:rFonts w:ascii="Times New Roman" w:eastAsia="Andale Sans UI" w:hAnsi="Times New Roman" w:cs="Tahoma"/>
          <w:kern w:val="1"/>
          <w:sz w:val="26"/>
          <w:szCs w:val="26"/>
          <w:lang w:eastAsia="fa-IR" w:bidi="fa-IR"/>
        </w:rPr>
        <w:t>области</w:t>
      </w:r>
      <w:r w:rsidRPr="009034ED">
        <w:rPr>
          <w:rFonts w:ascii="Times New Roman" w:eastAsia="Andale Sans UI" w:hAnsi="Times New Roman" w:cs="Tahoma"/>
          <w:kern w:val="1"/>
          <w:sz w:val="26"/>
          <w:szCs w:val="26"/>
          <w:lang w:val="de-DE" w:eastAsia="fa-IR" w:bidi="fa-IR"/>
        </w:rPr>
        <w:t>.</w:t>
      </w:r>
    </w:p>
    <w:p w:rsidR="003E3A85" w:rsidRPr="0069405A" w:rsidRDefault="003E3A85" w:rsidP="003E3A85">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69405A">
        <w:rPr>
          <w:rFonts w:ascii="Times New Roman" w:eastAsia="Andale Sans UI" w:hAnsi="Times New Roman" w:cs="Tahoma"/>
          <w:kern w:val="1"/>
          <w:sz w:val="26"/>
          <w:szCs w:val="26"/>
          <w:u w:val="single"/>
          <w:lang w:val="de-DE" w:eastAsia="fa-IR" w:bidi="fa-IR"/>
        </w:rPr>
        <w:t xml:space="preserve">Тема </w:t>
      </w:r>
      <w:r w:rsidRPr="0069405A">
        <w:rPr>
          <w:rFonts w:ascii="Times New Roman" w:eastAsia="Andale Sans UI" w:hAnsi="Times New Roman" w:cs="Tahoma"/>
          <w:kern w:val="1"/>
          <w:sz w:val="26"/>
          <w:szCs w:val="26"/>
          <w:u w:val="single"/>
          <w:lang w:eastAsia="fa-IR" w:bidi="fa-IR"/>
        </w:rPr>
        <w:t>3</w:t>
      </w:r>
      <w:r w:rsidRPr="0069405A">
        <w:rPr>
          <w:rFonts w:ascii="Times New Roman" w:eastAsia="Andale Sans UI" w:hAnsi="Times New Roman" w:cs="Tahoma"/>
          <w:kern w:val="1"/>
          <w:sz w:val="26"/>
          <w:szCs w:val="26"/>
          <w:u w:val="single"/>
          <w:lang w:val="de-DE" w:eastAsia="fa-IR" w:bidi="fa-IR"/>
        </w:rPr>
        <w:t>.</w:t>
      </w:r>
      <w:r w:rsidRPr="0069405A">
        <w:rPr>
          <w:rFonts w:ascii="Times New Roman" w:eastAsia="Andale Sans UI" w:hAnsi="Times New Roman" w:cs="Tahoma"/>
          <w:kern w:val="1"/>
          <w:sz w:val="26"/>
          <w:szCs w:val="26"/>
          <w:lang w:val="de-DE" w:eastAsia="fa-IR" w:bidi="fa-IR"/>
        </w:rPr>
        <w:t xml:space="preserve"> </w:t>
      </w:r>
      <w:r w:rsidRPr="0069405A">
        <w:rPr>
          <w:rFonts w:ascii="Times New Roman" w:eastAsia="Andale Sans UI" w:hAnsi="Times New Roman" w:cs="Tahoma"/>
          <w:kern w:val="1"/>
          <w:sz w:val="26"/>
          <w:szCs w:val="26"/>
          <w:lang w:eastAsia="fa-IR" w:bidi="fa-IR"/>
        </w:rPr>
        <w:t>Основы законодательства в сфере физической культуры и спорта.</w:t>
      </w:r>
    </w:p>
    <w:p w:rsidR="003E3A85" w:rsidRPr="009034ED" w:rsidRDefault="003E3A85" w:rsidP="003E3A8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9034ED">
        <w:rPr>
          <w:rFonts w:ascii="Times New Roman" w:eastAsia="Andale Sans UI" w:hAnsi="Times New Roman" w:cs="Tahoma"/>
          <w:kern w:val="1"/>
          <w:sz w:val="26"/>
          <w:szCs w:val="26"/>
          <w:lang w:val="de-DE" w:eastAsia="fa-IR" w:bidi="fa-IR"/>
        </w:rPr>
        <w:t>Изучение правил игры</w:t>
      </w:r>
      <w:r w:rsidRPr="009034ED">
        <w:rPr>
          <w:rFonts w:ascii="Times New Roman" w:eastAsia="Andale Sans UI" w:hAnsi="Times New Roman" w:cs="Tahoma"/>
          <w:kern w:val="1"/>
          <w:sz w:val="26"/>
          <w:szCs w:val="26"/>
          <w:lang w:eastAsia="fa-IR" w:bidi="fa-IR"/>
        </w:rPr>
        <w:t xml:space="preserve"> в </w:t>
      </w:r>
      <w:r>
        <w:rPr>
          <w:rFonts w:ascii="Times New Roman" w:eastAsia="Andale Sans UI" w:hAnsi="Times New Roman" w:cs="Tahoma"/>
          <w:kern w:val="1"/>
          <w:sz w:val="26"/>
          <w:szCs w:val="26"/>
          <w:lang w:eastAsia="fa-IR" w:bidi="fa-IR"/>
        </w:rPr>
        <w:t>волейбол</w:t>
      </w:r>
      <w:r w:rsidRPr="009034ED">
        <w:rPr>
          <w:rFonts w:ascii="Times New Roman" w:eastAsia="Andale Sans UI" w:hAnsi="Times New Roman" w:cs="Tahoma"/>
          <w:kern w:val="1"/>
          <w:sz w:val="26"/>
          <w:szCs w:val="26"/>
          <w:lang w:val="de-DE" w:eastAsia="fa-IR" w:bidi="fa-IR"/>
        </w:rPr>
        <w:t>. Права и обязанности игроков. Роль капитана команды, его права и обязанности.</w:t>
      </w:r>
    </w:p>
    <w:p w:rsidR="003E3A85" w:rsidRPr="009034ED" w:rsidRDefault="003E3A85" w:rsidP="003E3A8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9034ED">
        <w:rPr>
          <w:rFonts w:ascii="Times New Roman" w:eastAsia="Andale Sans UI" w:hAnsi="Times New Roman" w:cs="Tahoma"/>
          <w:kern w:val="1"/>
          <w:sz w:val="26"/>
          <w:szCs w:val="26"/>
          <w:lang w:val="de-DE" w:eastAsia="fa-IR" w:bidi="fa-IR"/>
        </w:rPr>
        <w:t xml:space="preserve">Обязанности судей. Способы судейства. Методика судейства: выбор места, замечания, предупреждения и удаления игроков с поля. Роль судьи, как воспитателя, способствующего повышению спортивного мастерства </w:t>
      </w:r>
      <w:r>
        <w:rPr>
          <w:rFonts w:ascii="Times New Roman" w:eastAsia="Andale Sans UI" w:hAnsi="Times New Roman" w:cs="Tahoma"/>
          <w:kern w:val="1"/>
          <w:sz w:val="26"/>
          <w:szCs w:val="26"/>
          <w:lang w:val="de-DE" w:eastAsia="fa-IR" w:bidi="fa-IR"/>
        </w:rPr>
        <w:t>волейбол</w:t>
      </w:r>
      <w:r w:rsidRPr="009034ED">
        <w:rPr>
          <w:rFonts w:ascii="Times New Roman" w:eastAsia="Andale Sans UI" w:hAnsi="Times New Roman" w:cs="Tahoma"/>
          <w:kern w:val="1"/>
          <w:sz w:val="26"/>
          <w:szCs w:val="26"/>
          <w:lang w:val="de-DE" w:eastAsia="fa-IR" w:bidi="fa-IR"/>
        </w:rPr>
        <w:t xml:space="preserve">иста. </w:t>
      </w:r>
    </w:p>
    <w:p w:rsidR="003E3A85" w:rsidRPr="009034ED" w:rsidRDefault="003E3A85" w:rsidP="003E3A8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9034ED">
        <w:rPr>
          <w:rFonts w:ascii="Times New Roman" w:eastAsia="Andale Sans UI" w:hAnsi="Times New Roman" w:cs="Tahoma"/>
          <w:kern w:val="1"/>
          <w:sz w:val="26"/>
          <w:szCs w:val="26"/>
          <w:lang w:val="de-DE" w:eastAsia="fa-IR" w:bidi="fa-IR"/>
        </w:rPr>
        <w:t>Требования, нормы и условия их выполнения для присвоения спортивных разрядов и званий. Федеральные стандарты спортивной подготовки.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ответственность за противоправное влияние.</w:t>
      </w:r>
    </w:p>
    <w:p w:rsidR="003E3A85" w:rsidRPr="00115FB2" w:rsidRDefault="003E3A85" w:rsidP="003E3A8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Значение спортивных соревнований. Требования, предъявляемые к организации и проведению соревнований.</w:t>
      </w:r>
    </w:p>
    <w:p w:rsidR="003E3A85" w:rsidRPr="00115FB2" w:rsidRDefault="003E3A85" w:rsidP="003E3A8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Виды соревнований. Системы розыгрыша</w:t>
      </w:r>
      <w:r>
        <w:rPr>
          <w:rFonts w:ascii="Times New Roman" w:eastAsia="Andale Sans UI" w:hAnsi="Times New Roman" w:cs="Tahoma"/>
          <w:kern w:val="1"/>
          <w:sz w:val="26"/>
          <w:szCs w:val="26"/>
          <w:lang w:eastAsia="fa-IR" w:bidi="fa-IR"/>
        </w:rPr>
        <w:t>, и</w:t>
      </w:r>
      <w:r w:rsidRPr="00115FB2">
        <w:rPr>
          <w:rFonts w:ascii="Times New Roman" w:eastAsia="Andale Sans UI" w:hAnsi="Times New Roman" w:cs="Tahoma"/>
          <w:kern w:val="1"/>
          <w:sz w:val="26"/>
          <w:szCs w:val="26"/>
          <w:lang w:val="de-DE" w:eastAsia="fa-IR" w:bidi="fa-IR"/>
        </w:rPr>
        <w:t>х особенности. Положения о соревнованиях и его содержание. Составление календаря спортивных встреч. Назначение судей. Оформление хода и результатов соревнований.</w:t>
      </w:r>
    </w:p>
    <w:p w:rsidR="003E3A85" w:rsidRPr="00115FB2" w:rsidRDefault="003E3A85" w:rsidP="003E3A8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Судейская бригада, обслуживающая соревнования. Подготовка мест</w:t>
      </w:r>
      <w:r>
        <w:rPr>
          <w:rFonts w:ascii="Times New Roman" w:eastAsia="Andale Sans UI" w:hAnsi="Times New Roman" w:cs="Tahoma"/>
          <w:kern w:val="1"/>
          <w:sz w:val="26"/>
          <w:szCs w:val="26"/>
          <w:lang w:val="de-DE" w:eastAsia="fa-IR" w:bidi="fa-IR"/>
        </w:rPr>
        <w:t>а для соревнований, информация.</w:t>
      </w: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Воспитывающая роль судьи, как педагога.</w:t>
      </w:r>
    </w:p>
    <w:p w:rsidR="003E3A85" w:rsidRPr="0069405A" w:rsidRDefault="003E3A85" w:rsidP="003E3A85">
      <w:pPr>
        <w:widowControl w:val="0"/>
        <w:suppressAutoHyphens/>
        <w:autoSpaceDE w:val="0"/>
        <w:autoSpaceDN w:val="0"/>
        <w:adjustRightInd w:val="0"/>
        <w:spacing w:after="0"/>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69405A">
        <w:rPr>
          <w:rFonts w:ascii="Times New Roman" w:eastAsia="Andale Sans UI" w:hAnsi="Times New Roman" w:cs="Tahoma"/>
          <w:kern w:val="1"/>
          <w:sz w:val="26"/>
          <w:szCs w:val="26"/>
          <w:u w:val="single"/>
          <w:lang w:eastAsia="fa-IR" w:bidi="fa-IR"/>
        </w:rPr>
        <w:t xml:space="preserve"> Тема 4. </w:t>
      </w:r>
      <w:r w:rsidRPr="0069405A">
        <w:rPr>
          <w:rFonts w:ascii="Times New Roman" w:eastAsia="Andale Sans UI" w:hAnsi="Times New Roman" w:cs="Tahoma"/>
          <w:kern w:val="1"/>
          <w:sz w:val="26"/>
          <w:szCs w:val="26"/>
          <w:lang w:eastAsia="fa-IR" w:bidi="fa-IR"/>
        </w:rPr>
        <w:t>Физиологические основы спортивной тренировки.</w:t>
      </w:r>
    </w:p>
    <w:p w:rsidR="003E3A85" w:rsidRPr="00115FB2" w:rsidRDefault="003E3A85" w:rsidP="003E3A8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Тренировка – процесс формирования навыков и расширения функциональных возможностей организма. Понятие о спортивной форме. Физиологические закономерности формирования двигательных  навыков. Утомление и причины, влияющие на временное снижение работоспособности. Восстановительные процессы и их динамика.</w:t>
      </w:r>
    </w:p>
    <w:p w:rsidR="003E3A85" w:rsidRPr="0069405A" w:rsidRDefault="003E3A85" w:rsidP="003E3A8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69405A">
        <w:rPr>
          <w:rFonts w:ascii="Times New Roman" w:eastAsia="Andale Sans UI" w:hAnsi="Times New Roman" w:cs="Tahoma"/>
          <w:kern w:val="1"/>
          <w:sz w:val="26"/>
          <w:szCs w:val="26"/>
          <w:u w:val="single"/>
          <w:lang w:eastAsia="fa-IR" w:bidi="fa-IR"/>
        </w:rPr>
        <w:t>Тема 5.</w:t>
      </w:r>
      <w:r w:rsidRPr="0069405A">
        <w:rPr>
          <w:rFonts w:ascii="Times New Roman" w:eastAsia="Andale Sans UI" w:hAnsi="Times New Roman" w:cs="Tahoma"/>
          <w:kern w:val="1"/>
          <w:sz w:val="26"/>
          <w:szCs w:val="26"/>
          <w:lang w:eastAsia="fa-IR" w:bidi="fa-IR"/>
        </w:rPr>
        <w:t xml:space="preserve"> </w:t>
      </w:r>
      <w:r w:rsidRPr="0069405A">
        <w:rPr>
          <w:rFonts w:ascii="Times New Roman" w:eastAsia="Andale Sans UI" w:hAnsi="Times New Roman" w:cs="Tahoma"/>
          <w:kern w:val="1"/>
          <w:sz w:val="26"/>
          <w:szCs w:val="26"/>
          <w:lang w:val="de-DE" w:eastAsia="fa-IR" w:bidi="fa-IR"/>
        </w:rPr>
        <w:t xml:space="preserve"> Общая и специальная физическая подготовка.</w:t>
      </w:r>
    </w:p>
    <w:p w:rsidR="003E3A85" w:rsidRPr="00115FB2" w:rsidRDefault="003E3A85" w:rsidP="003E3A8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 xml:space="preserve">Атлетическая подготовка </w:t>
      </w:r>
      <w:r>
        <w:rPr>
          <w:rFonts w:ascii="Times New Roman" w:eastAsia="Andale Sans UI" w:hAnsi="Times New Roman" w:cs="Tahoma"/>
          <w:kern w:val="1"/>
          <w:sz w:val="26"/>
          <w:szCs w:val="26"/>
          <w:lang w:val="de-DE" w:eastAsia="fa-IR" w:bidi="fa-IR"/>
        </w:rPr>
        <w:t>волейбол</w:t>
      </w:r>
      <w:r w:rsidRPr="00115FB2">
        <w:rPr>
          <w:rFonts w:ascii="Times New Roman" w:eastAsia="Andale Sans UI" w:hAnsi="Times New Roman" w:cs="Tahoma"/>
          <w:kern w:val="1"/>
          <w:sz w:val="26"/>
          <w:szCs w:val="26"/>
          <w:lang w:val="de-DE" w:eastAsia="fa-IR" w:bidi="fa-IR"/>
        </w:rPr>
        <w:t xml:space="preserve">иста и ее значение. Подготовка функциональных систем и развитие двигательных качеств </w:t>
      </w:r>
      <w:r>
        <w:rPr>
          <w:rFonts w:ascii="Times New Roman" w:eastAsia="Andale Sans UI" w:hAnsi="Times New Roman" w:cs="Tahoma"/>
          <w:kern w:val="1"/>
          <w:sz w:val="26"/>
          <w:szCs w:val="26"/>
          <w:lang w:val="de-DE" w:eastAsia="fa-IR" w:bidi="fa-IR"/>
        </w:rPr>
        <w:t>волейбол</w:t>
      </w:r>
      <w:r w:rsidRPr="00115FB2">
        <w:rPr>
          <w:rFonts w:ascii="Times New Roman" w:eastAsia="Andale Sans UI" w:hAnsi="Times New Roman" w:cs="Tahoma"/>
          <w:kern w:val="1"/>
          <w:sz w:val="26"/>
          <w:szCs w:val="26"/>
          <w:lang w:val="de-DE" w:eastAsia="fa-IR" w:bidi="fa-IR"/>
        </w:rPr>
        <w:t xml:space="preserve">иста. Краткая характеристика средств физической подготовки </w:t>
      </w:r>
      <w:r>
        <w:rPr>
          <w:rFonts w:ascii="Times New Roman" w:eastAsia="Andale Sans UI" w:hAnsi="Times New Roman" w:cs="Tahoma"/>
          <w:kern w:val="1"/>
          <w:sz w:val="26"/>
          <w:szCs w:val="26"/>
          <w:lang w:val="de-DE" w:eastAsia="fa-IR" w:bidi="fa-IR"/>
        </w:rPr>
        <w:t>волейбол</w:t>
      </w:r>
      <w:r w:rsidRPr="00115FB2">
        <w:rPr>
          <w:rFonts w:ascii="Times New Roman" w:eastAsia="Andale Sans UI" w:hAnsi="Times New Roman" w:cs="Tahoma"/>
          <w:kern w:val="1"/>
          <w:sz w:val="26"/>
          <w:szCs w:val="26"/>
          <w:lang w:val="de-DE" w:eastAsia="fa-IR" w:bidi="fa-IR"/>
        </w:rPr>
        <w:t>истов.</w:t>
      </w:r>
    </w:p>
    <w:p w:rsidR="003E3A85" w:rsidRPr="00115FB2" w:rsidRDefault="003E3A85" w:rsidP="003E3A8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 xml:space="preserve">Взаимосвязь двигательных качеств. Средства подготовки для </w:t>
      </w:r>
      <w:r>
        <w:rPr>
          <w:rFonts w:ascii="Times New Roman" w:eastAsia="Andale Sans UI" w:hAnsi="Times New Roman" w:cs="Tahoma"/>
          <w:kern w:val="1"/>
          <w:sz w:val="26"/>
          <w:szCs w:val="26"/>
          <w:lang w:val="de-DE" w:eastAsia="fa-IR" w:bidi="fa-IR"/>
        </w:rPr>
        <w:t>волейбол</w:t>
      </w:r>
      <w:r w:rsidRPr="00115FB2">
        <w:rPr>
          <w:rFonts w:ascii="Times New Roman" w:eastAsia="Andale Sans UI" w:hAnsi="Times New Roman" w:cs="Tahoma"/>
          <w:kern w:val="1"/>
          <w:sz w:val="26"/>
          <w:szCs w:val="26"/>
          <w:lang w:val="de-DE" w:eastAsia="fa-IR" w:bidi="fa-IR"/>
        </w:rPr>
        <w:t>ис</w:t>
      </w:r>
      <w:r>
        <w:rPr>
          <w:rFonts w:ascii="Times New Roman" w:eastAsia="Andale Sans UI" w:hAnsi="Times New Roman" w:cs="Tahoma"/>
          <w:kern w:val="1"/>
          <w:sz w:val="26"/>
          <w:szCs w:val="26"/>
          <w:lang w:val="de-DE" w:eastAsia="fa-IR" w:bidi="fa-IR"/>
        </w:rPr>
        <w:t>тов различных возрастных групп.</w:t>
      </w: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 xml:space="preserve">Особенности развития скоростно-силовых качеств, общей и специальной работоспособности </w:t>
      </w:r>
      <w:r>
        <w:rPr>
          <w:rFonts w:ascii="Times New Roman" w:eastAsia="Andale Sans UI" w:hAnsi="Times New Roman" w:cs="Tahoma"/>
          <w:kern w:val="1"/>
          <w:sz w:val="26"/>
          <w:szCs w:val="26"/>
          <w:lang w:val="de-DE" w:eastAsia="fa-IR" w:bidi="fa-IR"/>
        </w:rPr>
        <w:t>волейбол</w:t>
      </w:r>
      <w:r w:rsidRPr="00115FB2">
        <w:rPr>
          <w:rFonts w:ascii="Times New Roman" w:eastAsia="Andale Sans UI" w:hAnsi="Times New Roman" w:cs="Tahoma"/>
          <w:kern w:val="1"/>
          <w:sz w:val="26"/>
          <w:szCs w:val="26"/>
          <w:lang w:val="de-DE" w:eastAsia="fa-IR" w:bidi="fa-IR"/>
        </w:rPr>
        <w:t>истов.</w:t>
      </w:r>
    </w:p>
    <w:p w:rsidR="003E3A85" w:rsidRPr="00115FB2" w:rsidRDefault="003E3A85" w:rsidP="003E3A8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lastRenderedPageBreak/>
        <w:t xml:space="preserve">    </w:t>
      </w:r>
      <w:r w:rsidRPr="00115FB2">
        <w:rPr>
          <w:rFonts w:ascii="Times New Roman" w:eastAsia="Andale Sans UI" w:hAnsi="Times New Roman" w:cs="Tahoma"/>
          <w:kern w:val="1"/>
          <w:sz w:val="26"/>
          <w:szCs w:val="26"/>
          <w:lang w:val="de-DE" w:eastAsia="fa-IR" w:bidi="fa-IR"/>
        </w:rPr>
        <w:t xml:space="preserve">Роль и значение педагогического контроля за уровнем физической подготовленности </w:t>
      </w:r>
      <w:r>
        <w:rPr>
          <w:rFonts w:ascii="Times New Roman" w:eastAsia="Andale Sans UI" w:hAnsi="Times New Roman" w:cs="Tahoma"/>
          <w:kern w:val="1"/>
          <w:sz w:val="26"/>
          <w:szCs w:val="26"/>
          <w:lang w:val="de-DE" w:eastAsia="fa-IR" w:bidi="fa-IR"/>
        </w:rPr>
        <w:t>волейбол</w:t>
      </w:r>
      <w:r w:rsidRPr="00115FB2">
        <w:rPr>
          <w:rFonts w:ascii="Times New Roman" w:eastAsia="Andale Sans UI" w:hAnsi="Times New Roman" w:cs="Tahoma"/>
          <w:kern w:val="1"/>
          <w:sz w:val="26"/>
          <w:szCs w:val="26"/>
          <w:lang w:val="de-DE" w:eastAsia="fa-IR" w:bidi="fa-IR"/>
        </w:rPr>
        <w:t xml:space="preserve">истов. Методы контроля: контрольные нормативы и упражнения общей и специальной физической подготовке для юных </w:t>
      </w:r>
      <w:r>
        <w:rPr>
          <w:rFonts w:ascii="Times New Roman" w:eastAsia="Andale Sans UI" w:hAnsi="Times New Roman" w:cs="Tahoma"/>
          <w:kern w:val="1"/>
          <w:sz w:val="26"/>
          <w:szCs w:val="26"/>
          <w:lang w:val="de-DE" w:eastAsia="fa-IR" w:bidi="fa-IR"/>
        </w:rPr>
        <w:t>волейбол</w:t>
      </w:r>
      <w:r w:rsidRPr="00115FB2">
        <w:rPr>
          <w:rFonts w:ascii="Times New Roman" w:eastAsia="Andale Sans UI" w:hAnsi="Times New Roman" w:cs="Tahoma"/>
          <w:kern w:val="1"/>
          <w:sz w:val="26"/>
          <w:szCs w:val="26"/>
          <w:lang w:val="de-DE" w:eastAsia="fa-IR" w:bidi="fa-IR"/>
        </w:rPr>
        <w:t>истов.</w:t>
      </w:r>
    </w:p>
    <w:p w:rsidR="003E3A85" w:rsidRPr="0069405A" w:rsidRDefault="003E3A85" w:rsidP="003E3A85">
      <w:pPr>
        <w:widowControl w:val="0"/>
        <w:suppressAutoHyphens/>
        <w:spacing w:after="0" w:line="10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69405A">
        <w:rPr>
          <w:rFonts w:ascii="Times New Roman" w:eastAsia="Andale Sans UI" w:hAnsi="Times New Roman" w:cs="Tahoma"/>
          <w:kern w:val="1"/>
          <w:sz w:val="26"/>
          <w:szCs w:val="26"/>
          <w:u w:val="single"/>
          <w:lang w:eastAsia="fa-IR" w:bidi="fa-IR"/>
        </w:rPr>
        <w:t>Тема 6.</w:t>
      </w:r>
      <w:r>
        <w:rPr>
          <w:rFonts w:ascii="Times New Roman" w:eastAsia="Andale Sans UI" w:hAnsi="Times New Roman" w:cs="Tahoma"/>
          <w:kern w:val="1"/>
          <w:sz w:val="26"/>
          <w:szCs w:val="26"/>
          <w:u w:val="single"/>
          <w:lang w:eastAsia="fa-IR" w:bidi="fa-IR"/>
        </w:rPr>
        <w:t xml:space="preserve"> </w:t>
      </w:r>
      <w:r w:rsidRPr="0069405A">
        <w:rPr>
          <w:rFonts w:ascii="Times New Roman" w:eastAsia="Andale Sans UI" w:hAnsi="Times New Roman" w:cs="Tahoma"/>
          <w:kern w:val="1"/>
          <w:sz w:val="26"/>
          <w:szCs w:val="26"/>
          <w:lang w:eastAsia="fa-IR" w:bidi="fa-IR"/>
        </w:rPr>
        <w:t xml:space="preserve">Основы техники и тактики игры в </w:t>
      </w:r>
      <w:r>
        <w:rPr>
          <w:rFonts w:ascii="Times New Roman" w:eastAsia="Andale Sans UI" w:hAnsi="Times New Roman" w:cs="Tahoma"/>
          <w:kern w:val="1"/>
          <w:sz w:val="26"/>
          <w:szCs w:val="26"/>
          <w:lang w:eastAsia="fa-IR" w:bidi="fa-IR"/>
        </w:rPr>
        <w:t>волейбол</w:t>
      </w:r>
      <w:r w:rsidRPr="0069405A">
        <w:rPr>
          <w:rFonts w:ascii="Times New Roman" w:eastAsia="Andale Sans UI" w:hAnsi="Times New Roman" w:cs="Tahoma"/>
          <w:kern w:val="1"/>
          <w:sz w:val="26"/>
          <w:szCs w:val="26"/>
          <w:lang w:eastAsia="fa-IR" w:bidi="fa-IR"/>
        </w:rPr>
        <w:t>.</w:t>
      </w:r>
    </w:p>
    <w:p w:rsidR="003E3A85" w:rsidRPr="00115FB2" w:rsidRDefault="003E3A85" w:rsidP="003E3A8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 xml:space="preserve">Понятие о спортивной технике.  Характеристика основных технических приемов </w:t>
      </w:r>
      <w:r>
        <w:rPr>
          <w:rFonts w:ascii="Times New Roman" w:eastAsia="Andale Sans UI" w:hAnsi="Times New Roman" w:cs="Tahoma"/>
          <w:kern w:val="1"/>
          <w:sz w:val="26"/>
          <w:szCs w:val="26"/>
          <w:lang w:val="de-DE" w:eastAsia="fa-IR" w:bidi="fa-IR"/>
        </w:rPr>
        <w:t>волейбол</w:t>
      </w:r>
      <w:r w:rsidRPr="00115FB2">
        <w:rPr>
          <w:rFonts w:ascii="Times New Roman" w:eastAsia="Andale Sans UI" w:hAnsi="Times New Roman" w:cs="Tahoma"/>
          <w:kern w:val="1"/>
          <w:sz w:val="26"/>
          <w:szCs w:val="26"/>
          <w:lang w:val="de-DE" w:eastAsia="fa-IR" w:bidi="fa-IR"/>
        </w:rPr>
        <w:t xml:space="preserve">а, целесообразность и особенности применения их в различных ситуациях и разными игроками. Новое в технике </w:t>
      </w:r>
      <w:r>
        <w:rPr>
          <w:rFonts w:ascii="Times New Roman" w:eastAsia="Andale Sans UI" w:hAnsi="Times New Roman" w:cs="Tahoma"/>
          <w:kern w:val="1"/>
          <w:sz w:val="26"/>
          <w:szCs w:val="26"/>
          <w:lang w:val="de-DE" w:eastAsia="fa-IR" w:bidi="fa-IR"/>
        </w:rPr>
        <w:t>волейбол</w:t>
      </w:r>
      <w:r w:rsidRPr="00115FB2">
        <w:rPr>
          <w:rFonts w:ascii="Times New Roman" w:eastAsia="Andale Sans UI" w:hAnsi="Times New Roman" w:cs="Tahoma"/>
          <w:kern w:val="1"/>
          <w:sz w:val="26"/>
          <w:szCs w:val="26"/>
          <w:lang w:val="de-DE" w:eastAsia="fa-IR" w:bidi="fa-IR"/>
        </w:rPr>
        <w:t xml:space="preserve">а, тенденция развития </w:t>
      </w:r>
      <w:r>
        <w:rPr>
          <w:rFonts w:ascii="Times New Roman" w:eastAsia="Andale Sans UI" w:hAnsi="Times New Roman" w:cs="Tahoma"/>
          <w:kern w:val="1"/>
          <w:sz w:val="26"/>
          <w:szCs w:val="26"/>
          <w:lang w:val="de-DE" w:eastAsia="fa-IR" w:bidi="fa-IR"/>
        </w:rPr>
        <w:t>волейбол</w:t>
      </w:r>
      <w:r w:rsidRPr="00115FB2">
        <w:rPr>
          <w:rFonts w:ascii="Times New Roman" w:eastAsia="Andale Sans UI" w:hAnsi="Times New Roman" w:cs="Tahoma"/>
          <w:kern w:val="1"/>
          <w:sz w:val="26"/>
          <w:szCs w:val="26"/>
          <w:lang w:val="de-DE" w:eastAsia="fa-IR" w:bidi="fa-IR"/>
        </w:rPr>
        <w:t>а.</w:t>
      </w:r>
    </w:p>
    <w:p w:rsidR="003E3A85" w:rsidRPr="00115FB2" w:rsidRDefault="003E3A85" w:rsidP="003E3A8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 xml:space="preserve">Рост требований к расширению технического арсенала. Индивидуализация техники. Значение контроля за уровнем технической подготовленности </w:t>
      </w:r>
      <w:r>
        <w:rPr>
          <w:rFonts w:ascii="Times New Roman" w:eastAsia="Andale Sans UI" w:hAnsi="Times New Roman" w:cs="Tahoma"/>
          <w:kern w:val="1"/>
          <w:sz w:val="26"/>
          <w:szCs w:val="26"/>
          <w:lang w:val="de-DE" w:eastAsia="fa-IR" w:bidi="fa-IR"/>
        </w:rPr>
        <w:t>волейбол</w:t>
      </w:r>
      <w:r w:rsidRPr="00115FB2">
        <w:rPr>
          <w:rFonts w:ascii="Times New Roman" w:eastAsia="Andale Sans UI" w:hAnsi="Times New Roman" w:cs="Tahoma"/>
          <w:kern w:val="1"/>
          <w:sz w:val="26"/>
          <w:szCs w:val="26"/>
          <w:lang w:val="de-DE" w:eastAsia="fa-IR" w:bidi="fa-IR"/>
        </w:rPr>
        <w:t>истов. Методы контроля педагогические наблюдения, контрольные упражнения и нормативы по технике.</w:t>
      </w:r>
    </w:p>
    <w:p w:rsidR="003E3A85" w:rsidRPr="00115FB2" w:rsidRDefault="003E3A85" w:rsidP="003E3A8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 xml:space="preserve">Общие понятия о стратегии, тактике, системе и стиле игры. Общие особенности тактики российского </w:t>
      </w:r>
      <w:r>
        <w:rPr>
          <w:rFonts w:ascii="Times New Roman" w:eastAsia="Andale Sans UI" w:hAnsi="Times New Roman" w:cs="Tahoma"/>
          <w:kern w:val="1"/>
          <w:sz w:val="26"/>
          <w:szCs w:val="26"/>
          <w:lang w:val="de-DE" w:eastAsia="fa-IR" w:bidi="fa-IR"/>
        </w:rPr>
        <w:t>волейбол</w:t>
      </w:r>
      <w:r w:rsidRPr="00115FB2">
        <w:rPr>
          <w:rFonts w:ascii="Times New Roman" w:eastAsia="Andale Sans UI" w:hAnsi="Times New Roman" w:cs="Tahoma"/>
          <w:kern w:val="1"/>
          <w:sz w:val="26"/>
          <w:szCs w:val="26"/>
          <w:lang w:val="de-DE" w:eastAsia="fa-IR" w:bidi="fa-IR"/>
        </w:rPr>
        <w:t>а. Тактический план встречи, его составление и осуществление. Борьба за инициативу – важнейшая тактическая задача и пути ее решения.</w:t>
      </w:r>
    </w:p>
    <w:p w:rsidR="003E3A85" w:rsidRPr="00115FB2" w:rsidRDefault="003E3A85" w:rsidP="003E3A8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Понятие об индивидуальной, групповой и командной тактике. Тактика игры в атаке и обороне</w:t>
      </w: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Средства тактики. Индивидуальная тактика, ее содержание и значение для игры. Высокая индивидуальная тактика – средство решения общей задачи.</w:t>
      </w:r>
    </w:p>
    <w:p w:rsidR="003E3A85" w:rsidRPr="00115FB2" w:rsidRDefault="003E3A85" w:rsidP="003E3A8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Групповая тактика, ее понятие и содержание. Основы тактических взаимодействий. Сочетание наигранных и разученных комбинаций с творческим их развитием. Групповые взаимодействия как средство решения общей тактической задачи командной игры.</w:t>
      </w:r>
    </w:p>
    <w:p w:rsidR="003E3A85" w:rsidRPr="00115FB2" w:rsidRDefault="003E3A85" w:rsidP="003E3A8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 xml:space="preserve">Командные взаимодействия в нападении и защите. Значение тактических заданий </w:t>
      </w:r>
      <w:r>
        <w:rPr>
          <w:rFonts w:ascii="Times New Roman" w:eastAsia="Andale Sans UI" w:hAnsi="Times New Roman" w:cs="Tahoma"/>
          <w:kern w:val="1"/>
          <w:sz w:val="26"/>
          <w:szCs w:val="26"/>
          <w:lang w:val="de-DE" w:eastAsia="fa-IR" w:bidi="fa-IR"/>
        </w:rPr>
        <w:t>волейбол</w:t>
      </w:r>
      <w:r w:rsidRPr="00115FB2">
        <w:rPr>
          <w:rFonts w:ascii="Times New Roman" w:eastAsia="Andale Sans UI" w:hAnsi="Times New Roman" w:cs="Tahoma"/>
          <w:kern w:val="1"/>
          <w:sz w:val="26"/>
          <w:szCs w:val="26"/>
          <w:lang w:val="de-DE" w:eastAsia="fa-IR" w:bidi="fa-IR"/>
        </w:rPr>
        <w:t>истам на игры, умение играть по избранному плану, заданию. Зависимость тактического построения игры команды от возможностей игроков.</w:t>
      </w:r>
    </w:p>
    <w:p w:rsidR="003E3A85" w:rsidRPr="00A24C55" w:rsidRDefault="003E464F" w:rsidP="003E3A8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003E3A85" w:rsidRPr="00A24C55">
        <w:rPr>
          <w:rFonts w:ascii="Times New Roman" w:eastAsia="Andale Sans UI" w:hAnsi="Times New Roman" w:cs="Tahoma"/>
          <w:kern w:val="1"/>
          <w:sz w:val="26"/>
          <w:szCs w:val="26"/>
          <w:u w:val="single"/>
          <w:lang w:eastAsia="fa-IR" w:bidi="fa-IR"/>
        </w:rPr>
        <w:t>Тема 7.</w:t>
      </w:r>
      <w:r w:rsidR="003E3A85" w:rsidRPr="00A24C55">
        <w:rPr>
          <w:rFonts w:ascii="Times New Roman" w:eastAsia="Andale Sans UI" w:hAnsi="Times New Roman" w:cs="Tahoma"/>
          <w:kern w:val="1"/>
          <w:sz w:val="26"/>
          <w:szCs w:val="26"/>
          <w:lang w:val="de-DE" w:eastAsia="fa-IR" w:bidi="fa-IR"/>
        </w:rPr>
        <w:t xml:space="preserve"> Установка перед играми и разбор проведенных игр.</w:t>
      </w:r>
    </w:p>
    <w:p w:rsidR="003E3A85" w:rsidRPr="00115FB2" w:rsidRDefault="003E3A85" w:rsidP="003E3A8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Значение предстоящей игры. Особенности игры команды противника. Сведения о составе команды противника, характеристика отдельных игроков. Техника и тактика игры команды и ее отдельных игроков. Составление плана игры команды с учетом собственной подготовленности. Возможные изменения тактики в ходе соревнований. Замена в ходе игры.</w:t>
      </w:r>
    </w:p>
    <w:p w:rsidR="003E3A85" w:rsidRPr="00115FB2" w:rsidRDefault="003E3A85" w:rsidP="003E3A8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Установка на игру против известного и неизвестного противника. Задания игрокам. Использование замен и перерывов в игре для передачи заданий, установок тренера игрокам и команде в целом.</w:t>
      </w:r>
    </w:p>
    <w:p w:rsidR="003E3A85" w:rsidRPr="00115FB2" w:rsidRDefault="003E3A85" w:rsidP="003E3A8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Разбор проведенной игры. Выполнения намеченного плана команды и отдельных игроков. Положительные и отрицательные стороны в игре команды, отдельных игроков. Анализ тактических и технических ошибок.</w:t>
      </w:r>
    </w:p>
    <w:p w:rsidR="003E3A85" w:rsidRPr="00115FB2" w:rsidRDefault="003E3A85" w:rsidP="003E3A85">
      <w:pPr>
        <w:widowControl w:val="0"/>
        <w:suppressAutoHyphens/>
        <w:spacing w:after="0" w:line="100" w:lineRule="atLeast"/>
        <w:jc w:val="both"/>
        <w:textAlignment w:val="baseline"/>
        <w:rPr>
          <w:rFonts w:ascii="Times New Roman" w:eastAsia="Times New Roman CYR" w:hAnsi="Times New Roman" w:cs="Times New Roman"/>
          <w:b/>
          <w:bCs/>
          <w:spacing w:val="-3"/>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Проявление моральных и волевых качеств в ходе соревнований. Выполнение своих обязанностей. Использование технических протоколов для разбора проведенных игр.</w:t>
      </w:r>
      <w:r w:rsidRPr="00115FB2">
        <w:rPr>
          <w:rFonts w:ascii="Times New Roman" w:eastAsia="Times New Roman CYR" w:hAnsi="Times New Roman" w:cs="Times New Roman"/>
          <w:b/>
          <w:bCs/>
          <w:spacing w:val="-3"/>
          <w:kern w:val="1"/>
          <w:sz w:val="26"/>
          <w:szCs w:val="26"/>
          <w:lang w:eastAsia="fa-IR" w:bidi="fa-IR"/>
        </w:rPr>
        <w:t xml:space="preserve"> </w:t>
      </w:r>
    </w:p>
    <w:p w:rsidR="003E3A85" w:rsidRPr="00A24C55" w:rsidRDefault="003E3A85" w:rsidP="003E3A8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A24C55">
        <w:rPr>
          <w:rFonts w:ascii="Times New Roman" w:eastAsia="Andale Sans UI" w:hAnsi="Times New Roman" w:cs="Tahoma"/>
          <w:kern w:val="1"/>
          <w:sz w:val="26"/>
          <w:szCs w:val="26"/>
          <w:u w:val="single"/>
          <w:lang w:eastAsia="fa-IR" w:bidi="fa-IR"/>
        </w:rPr>
        <w:t>Тема 8.</w:t>
      </w:r>
      <w:r w:rsidRPr="00A24C55">
        <w:rPr>
          <w:rFonts w:ascii="Times New Roman" w:eastAsia="Andale Sans UI" w:hAnsi="Times New Roman" w:cs="Tahoma"/>
          <w:kern w:val="1"/>
          <w:sz w:val="26"/>
          <w:szCs w:val="26"/>
          <w:lang w:eastAsia="fa-IR" w:bidi="fa-IR"/>
        </w:rPr>
        <w:t xml:space="preserve"> С</w:t>
      </w:r>
      <w:r w:rsidRPr="00A24C55">
        <w:rPr>
          <w:rFonts w:ascii="Times New Roman" w:eastAsia="Andale Sans UI" w:hAnsi="Times New Roman" w:cs="Tahoma"/>
          <w:kern w:val="1"/>
          <w:sz w:val="26"/>
          <w:szCs w:val="26"/>
          <w:lang w:val="de-DE" w:eastAsia="fa-IR" w:bidi="fa-IR"/>
        </w:rPr>
        <w:t>ведения о строении, функциях организма человека.</w:t>
      </w:r>
    </w:p>
    <w:p w:rsidR="003E3A85" w:rsidRPr="00115FB2" w:rsidRDefault="003E3A85" w:rsidP="003E3A8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Краткие сведения о строении организма человека. Ведущая роль центральной нервной системы. Костная система, связочный аппарат и мышцы, их строение и взаимодействие. Основные сведения о кровообращении. Сердце и сосуды. Дыхание и газообмен. Легкие. Органы пищеварения. Обмен веществ.</w:t>
      </w:r>
    </w:p>
    <w:p w:rsidR="003E3A85" w:rsidRPr="00115FB2" w:rsidRDefault="003E3A85" w:rsidP="003E3A85">
      <w:pPr>
        <w:widowControl w:val="0"/>
        <w:suppressAutoHyphens/>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Влияние занятий физическими упражнениями на центральную нервную систему. Совершенствование функций мышечной системы, аппарата дыхания и кровообращения под воздействием физических упражнений. Изменение обмена веществ у спортсменов.</w:t>
      </w:r>
    </w:p>
    <w:p w:rsidR="003E3A85" w:rsidRPr="00A24C55" w:rsidRDefault="003E3A85" w:rsidP="003E3A85">
      <w:pPr>
        <w:widowControl w:val="0"/>
        <w:suppressAutoHyphens/>
        <w:spacing w:after="0" w:line="10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A24C55">
        <w:rPr>
          <w:rFonts w:ascii="Times New Roman" w:eastAsia="Andale Sans UI" w:hAnsi="Times New Roman" w:cs="Tahoma"/>
          <w:kern w:val="1"/>
          <w:sz w:val="26"/>
          <w:szCs w:val="26"/>
          <w:u w:val="single"/>
          <w:lang w:eastAsia="fa-IR" w:bidi="fa-IR"/>
        </w:rPr>
        <w:t>Тема 9.</w:t>
      </w:r>
      <w:r w:rsidRPr="00A24C55">
        <w:rPr>
          <w:rFonts w:ascii="Times New Roman" w:eastAsia="Andale Sans UI" w:hAnsi="Times New Roman" w:cs="Tahoma"/>
          <w:kern w:val="1"/>
          <w:sz w:val="26"/>
          <w:szCs w:val="26"/>
          <w:lang w:eastAsia="fa-IR" w:bidi="fa-IR"/>
        </w:rPr>
        <w:t xml:space="preserve"> Гигиенические знания, умения и навыки. </w:t>
      </w:r>
    </w:p>
    <w:p w:rsidR="003E3A85" w:rsidRPr="00115FB2" w:rsidRDefault="003E3A85" w:rsidP="003E3A85">
      <w:pPr>
        <w:widowControl w:val="0"/>
        <w:suppressAutoHyphens/>
        <w:autoSpaceDE w:val="0"/>
        <w:autoSpaceDN w:val="0"/>
        <w:adjustRightInd w:val="0"/>
        <w:spacing w:after="0" w:line="10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 xml:space="preserve">Понятие о гигиене. Личная гигиена, уход за кожей, волосами, ногтями, полостью рта. </w:t>
      </w:r>
      <w:r w:rsidRPr="00115FB2">
        <w:rPr>
          <w:rFonts w:ascii="Times New Roman" w:eastAsia="Andale Sans UI" w:hAnsi="Times New Roman" w:cs="Tahoma"/>
          <w:kern w:val="1"/>
          <w:sz w:val="26"/>
          <w:szCs w:val="26"/>
          <w:lang w:val="de-DE" w:eastAsia="fa-IR" w:bidi="fa-IR"/>
        </w:rPr>
        <w:lastRenderedPageBreak/>
        <w:t xml:space="preserve">Гигиена сна. Гигиена одежды и обуви. Гигиена жилища и места занятий. </w:t>
      </w:r>
    </w:p>
    <w:p w:rsidR="003E3A85" w:rsidRDefault="003E3A85" w:rsidP="003E3A85">
      <w:pPr>
        <w:widowControl w:val="0"/>
        <w:suppressAutoHyphens/>
        <w:autoSpaceDE w:val="0"/>
        <w:autoSpaceDN w:val="0"/>
        <w:adjustRightInd w:val="0"/>
        <w:spacing w:after="0" w:line="10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 xml:space="preserve">Гигиеническое значение водных процедур (умывание, душ, купание, баня). Меры личной и общественной профилактики (предупреждения заболеваний). </w:t>
      </w:r>
    </w:p>
    <w:p w:rsidR="003E3A85" w:rsidRPr="00A24C55" w:rsidRDefault="003E3A85" w:rsidP="003E3A85">
      <w:pPr>
        <w:widowControl w:val="0"/>
        <w:suppressAutoHyphens/>
        <w:autoSpaceDE w:val="0"/>
        <w:autoSpaceDN w:val="0"/>
        <w:adjustRightInd w:val="0"/>
        <w:spacing w:after="0"/>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A24C55">
        <w:rPr>
          <w:rFonts w:ascii="Times New Roman" w:eastAsia="Andale Sans UI" w:hAnsi="Times New Roman" w:cs="Tahoma"/>
          <w:kern w:val="1"/>
          <w:sz w:val="26"/>
          <w:szCs w:val="26"/>
          <w:u w:val="single"/>
          <w:lang w:eastAsia="fa-IR" w:bidi="fa-IR"/>
        </w:rPr>
        <w:t>Тема 10.</w:t>
      </w:r>
      <w:r w:rsidRPr="00A24C55">
        <w:rPr>
          <w:rFonts w:ascii="Times New Roman" w:eastAsia="Andale Sans UI" w:hAnsi="Times New Roman" w:cs="Tahoma"/>
          <w:kern w:val="1"/>
          <w:sz w:val="26"/>
          <w:szCs w:val="26"/>
          <w:lang w:eastAsia="fa-IR" w:bidi="fa-IR"/>
        </w:rPr>
        <w:t xml:space="preserve"> </w:t>
      </w:r>
      <w:r w:rsidRPr="00A24C55">
        <w:rPr>
          <w:rFonts w:ascii="Times New Roman" w:eastAsia="Andale Sans UI" w:hAnsi="Times New Roman" w:cs="Tahoma"/>
          <w:kern w:val="1"/>
          <w:sz w:val="26"/>
          <w:szCs w:val="26"/>
          <w:lang w:val="de-DE" w:eastAsia="fa-IR" w:bidi="fa-IR"/>
        </w:rPr>
        <w:t>Режим дня, закаливание организма, здоровый образ жизни.</w:t>
      </w:r>
    </w:p>
    <w:p w:rsidR="003E3A85" w:rsidRPr="00115FB2" w:rsidRDefault="003E3A85" w:rsidP="003E3A85">
      <w:pPr>
        <w:widowControl w:val="0"/>
        <w:suppressAutoHyphens/>
        <w:autoSpaceDE w:val="0"/>
        <w:autoSpaceDN w:val="0"/>
        <w:adjustRightInd w:val="0"/>
        <w:spacing w:after="0" w:line="240" w:lineRule="auto"/>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 xml:space="preserve">Понятие о врачебном контроле. Понятие о ЗОЖ. Понятие о тренированности, утомлении и перетренированности. Режим спортсмена. Роль режима для спортсмена. Режим учебы, отдыха, питания, тренировки, сна, работы. Примерный распорядок дня. Показания и противопоказания для занятий. Профилактика перетренированности. </w:t>
      </w:r>
    </w:p>
    <w:p w:rsidR="003E3A85" w:rsidRPr="00115FB2" w:rsidRDefault="003E3A85" w:rsidP="003E3A8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Самоконтроль как важное средство. Дневник самоконтроля. Объективные и субъективный показатели. Пульс, дыхание, спирометрия, вес тела, сон, работоспособность, самочувствие. Значение закаливания. Гигиенические основы и принципы закаливания. Средства закаливания: солнце, воздух, вода.</w:t>
      </w:r>
    </w:p>
    <w:p w:rsidR="003E3A85" w:rsidRPr="00A24C55" w:rsidRDefault="003E3A85" w:rsidP="003E3A85">
      <w:pPr>
        <w:widowControl w:val="0"/>
        <w:suppressAutoHyphens/>
        <w:spacing w:after="0" w:line="240" w:lineRule="atLeast"/>
        <w:jc w:val="both"/>
        <w:textAlignment w:val="baseline"/>
        <w:rPr>
          <w:rFonts w:ascii="Times New Roman" w:eastAsia="Andale Sans UI" w:hAnsi="Times New Roman" w:cs="Tahoma"/>
          <w:color w:val="008000"/>
          <w:kern w:val="1"/>
          <w:sz w:val="26"/>
          <w:szCs w:val="26"/>
          <w:lang w:eastAsia="fa-IR" w:bidi="fa-IR"/>
        </w:rPr>
      </w:pPr>
      <w:r w:rsidRPr="00115FB2">
        <w:rPr>
          <w:rFonts w:ascii="Times New Roman" w:eastAsia="Andale Sans UI" w:hAnsi="Times New Roman" w:cs="Tahoma"/>
          <w:kern w:val="1"/>
          <w:sz w:val="26"/>
          <w:szCs w:val="26"/>
          <w:lang w:eastAsia="fa-IR" w:bidi="fa-IR"/>
        </w:rPr>
        <w:t xml:space="preserve"> </w:t>
      </w:r>
      <w:r>
        <w:rPr>
          <w:rFonts w:ascii="Times New Roman" w:eastAsia="Andale Sans UI" w:hAnsi="Times New Roman" w:cs="Tahoma"/>
          <w:kern w:val="1"/>
          <w:sz w:val="26"/>
          <w:szCs w:val="26"/>
          <w:lang w:eastAsia="fa-IR" w:bidi="fa-IR"/>
        </w:rPr>
        <w:t xml:space="preserve">   </w:t>
      </w:r>
      <w:r w:rsidRPr="00A24C55">
        <w:rPr>
          <w:rFonts w:ascii="Times New Roman" w:eastAsia="Andale Sans UI" w:hAnsi="Times New Roman" w:cs="Tahoma"/>
          <w:kern w:val="1"/>
          <w:sz w:val="26"/>
          <w:szCs w:val="26"/>
          <w:u w:val="single"/>
          <w:lang w:eastAsia="fa-IR" w:bidi="fa-IR"/>
        </w:rPr>
        <w:t>Тема 11.</w:t>
      </w:r>
      <w:r w:rsidRPr="00A24C55">
        <w:rPr>
          <w:rFonts w:ascii="Times New Roman" w:eastAsia="Andale Sans UI" w:hAnsi="Times New Roman" w:cs="Tahoma"/>
          <w:kern w:val="1"/>
          <w:sz w:val="26"/>
          <w:szCs w:val="26"/>
          <w:lang w:eastAsia="fa-IR" w:bidi="fa-IR"/>
        </w:rPr>
        <w:t xml:space="preserve"> Основы спортивного питания.</w:t>
      </w:r>
    </w:p>
    <w:p w:rsidR="003E3A85" w:rsidRPr="00115FB2" w:rsidRDefault="003E3A85" w:rsidP="003E3A8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Питание. Энергетическая и пластическая сущность питания. Особое значение питания для растущего организма. Понятие об основном обмене. Величина энергетических затрат организма в зависимости от возраста. Суточные энергозатраты. Энергетические траты в зависимости от содержания тренировочного занятия. Назначение белков, жиров, углеводов, минеральных солей, витаминов, микроэлементов, воды в жизни человека. Калорийность пищевых веществ. Суточные нормы питания. Режим питания. Зависимость питания от периода, цели тренировки и участия в соревнованиях. Питьевой режим.</w:t>
      </w:r>
    </w:p>
    <w:p w:rsidR="003E3A85" w:rsidRPr="00A24C55" w:rsidRDefault="003E3A85" w:rsidP="003E3A8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A24C55">
        <w:rPr>
          <w:rFonts w:ascii="Times New Roman" w:eastAsia="Andale Sans UI" w:hAnsi="Times New Roman" w:cs="Tahoma"/>
          <w:kern w:val="1"/>
          <w:sz w:val="26"/>
          <w:szCs w:val="26"/>
          <w:u w:val="single"/>
          <w:lang w:eastAsia="fa-IR" w:bidi="fa-IR"/>
        </w:rPr>
        <w:t xml:space="preserve">Тема </w:t>
      </w:r>
      <w:r w:rsidRPr="00A24C55">
        <w:rPr>
          <w:rFonts w:ascii="Times New Roman" w:eastAsia="Andale Sans UI" w:hAnsi="Times New Roman" w:cs="Tahoma"/>
          <w:kern w:val="1"/>
          <w:sz w:val="26"/>
          <w:szCs w:val="26"/>
          <w:u w:val="single"/>
          <w:lang w:val="de-DE" w:eastAsia="fa-IR" w:bidi="fa-IR"/>
        </w:rPr>
        <w:t>1</w:t>
      </w:r>
      <w:r w:rsidRPr="00A24C55">
        <w:rPr>
          <w:rFonts w:ascii="Times New Roman" w:eastAsia="Andale Sans UI" w:hAnsi="Times New Roman" w:cs="Tahoma"/>
          <w:kern w:val="1"/>
          <w:sz w:val="26"/>
          <w:szCs w:val="26"/>
          <w:u w:val="single"/>
          <w:lang w:eastAsia="fa-IR" w:bidi="fa-IR"/>
        </w:rPr>
        <w:t>2</w:t>
      </w:r>
      <w:r w:rsidRPr="00A24C55">
        <w:rPr>
          <w:rFonts w:ascii="Times New Roman" w:eastAsia="Andale Sans UI" w:hAnsi="Times New Roman" w:cs="Tahoma"/>
          <w:kern w:val="1"/>
          <w:sz w:val="26"/>
          <w:szCs w:val="26"/>
          <w:u w:val="single"/>
          <w:lang w:val="de-DE" w:eastAsia="fa-IR" w:bidi="fa-IR"/>
        </w:rPr>
        <w:t>.</w:t>
      </w:r>
      <w:r w:rsidRPr="00A24C55">
        <w:rPr>
          <w:rFonts w:ascii="Times New Roman" w:eastAsia="Andale Sans UI" w:hAnsi="Times New Roman" w:cs="Tahoma"/>
          <w:kern w:val="1"/>
          <w:sz w:val="26"/>
          <w:szCs w:val="26"/>
          <w:lang w:val="de-DE" w:eastAsia="fa-IR" w:bidi="fa-IR"/>
        </w:rPr>
        <w:t xml:space="preserve"> </w:t>
      </w:r>
      <w:r w:rsidRPr="00A24C55">
        <w:rPr>
          <w:rFonts w:ascii="Times New Roman" w:eastAsia="Andale Sans UI" w:hAnsi="Times New Roman" w:cs="Tahoma"/>
          <w:kern w:val="1"/>
          <w:sz w:val="26"/>
          <w:szCs w:val="26"/>
          <w:lang w:eastAsia="fa-IR" w:bidi="fa-IR"/>
        </w:rPr>
        <w:t>Требования к оборудованию, инвентарю и спортивной экипировке</w:t>
      </w:r>
      <w:r w:rsidRPr="00A24C55">
        <w:rPr>
          <w:rFonts w:ascii="Times New Roman" w:eastAsia="Andale Sans UI" w:hAnsi="Times New Roman" w:cs="Tahoma"/>
          <w:kern w:val="1"/>
          <w:sz w:val="26"/>
          <w:szCs w:val="26"/>
          <w:lang w:val="de-DE" w:eastAsia="fa-IR" w:bidi="fa-IR"/>
        </w:rPr>
        <w:t>.</w:t>
      </w:r>
    </w:p>
    <w:p w:rsidR="003E3A85" w:rsidRPr="00115FB2" w:rsidRDefault="003E3A85" w:rsidP="003E3A8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Применение сп</w:t>
      </w:r>
      <w:r w:rsidRPr="00115FB2">
        <w:rPr>
          <w:rFonts w:ascii="Times New Roman" w:eastAsia="Andale Sans UI" w:hAnsi="Times New Roman" w:cs="Tahoma"/>
          <w:kern w:val="1"/>
          <w:sz w:val="26"/>
          <w:szCs w:val="26"/>
          <w:lang w:eastAsia="fa-IR" w:bidi="fa-IR"/>
        </w:rPr>
        <w:t>ортивной</w:t>
      </w:r>
      <w:r w:rsidRPr="00115FB2">
        <w:rPr>
          <w:rFonts w:ascii="Times New Roman" w:eastAsia="Andale Sans UI" w:hAnsi="Times New Roman" w:cs="Tahoma"/>
          <w:kern w:val="1"/>
          <w:sz w:val="26"/>
          <w:szCs w:val="26"/>
          <w:lang w:val="de-DE" w:eastAsia="fa-IR" w:bidi="fa-IR"/>
        </w:rPr>
        <w:t xml:space="preserve"> экипировки. Характеристика зала для </w:t>
      </w:r>
      <w:r>
        <w:rPr>
          <w:rFonts w:ascii="Times New Roman" w:eastAsia="Andale Sans UI" w:hAnsi="Times New Roman" w:cs="Tahoma"/>
          <w:kern w:val="1"/>
          <w:sz w:val="26"/>
          <w:szCs w:val="26"/>
          <w:lang w:val="de-DE" w:eastAsia="fa-IR" w:bidi="fa-IR"/>
        </w:rPr>
        <w:t>волейбол</w:t>
      </w:r>
      <w:r w:rsidRPr="00115FB2">
        <w:rPr>
          <w:rFonts w:ascii="Times New Roman" w:eastAsia="Andale Sans UI" w:hAnsi="Times New Roman" w:cs="Tahoma"/>
          <w:kern w:val="1"/>
          <w:sz w:val="26"/>
          <w:szCs w:val="26"/>
          <w:lang w:eastAsia="fa-IR" w:bidi="fa-IR"/>
        </w:rPr>
        <w:t>а</w:t>
      </w:r>
      <w:r>
        <w:rPr>
          <w:rFonts w:ascii="Times New Roman" w:eastAsia="Andale Sans UI" w:hAnsi="Times New Roman" w:cs="Tahoma"/>
          <w:kern w:val="1"/>
          <w:sz w:val="26"/>
          <w:szCs w:val="26"/>
          <w:lang w:val="de-DE" w:eastAsia="fa-IR" w:bidi="fa-IR"/>
        </w:rPr>
        <w:t>. Размеры</w:t>
      </w:r>
      <w:r>
        <w:rPr>
          <w:rFonts w:ascii="Times New Roman" w:eastAsia="Andale Sans UI" w:hAnsi="Times New Roman" w:cs="Tahoma"/>
          <w:kern w:val="1"/>
          <w:sz w:val="26"/>
          <w:szCs w:val="26"/>
          <w:lang w:eastAsia="fa-IR" w:bidi="fa-IR"/>
        </w:rPr>
        <w:t xml:space="preserve"> площадки</w:t>
      </w:r>
      <w:r w:rsidRPr="00115FB2">
        <w:rPr>
          <w:rFonts w:ascii="Times New Roman" w:eastAsia="Andale Sans UI" w:hAnsi="Times New Roman" w:cs="Tahoma"/>
          <w:kern w:val="1"/>
          <w:sz w:val="26"/>
          <w:szCs w:val="26"/>
          <w:lang w:eastAsia="fa-IR" w:bidi="fa-IR"/>
        </w:rPr>
        <w:t>.</w:t>
      </w:r>
      <w:r w:rsidRPr="00115FB2">
        <w:rPr>
          <w:rFonts w:ascii="Times New Roman" w:eastAsia="Andale Sans UI" w:hAnsi="Times New Roman" w:cs="Tahoma"/>
          <w:kern w:val="1"/>
          <w:sz w:val="26"/>
          <w:szCs w:val="26"/>
          <w:lang w:val="de-DE" w:eastAsia="fa-IR" w:bidi="fa-IR"/>
        </w:rPr>
        <w:t xml:space="preserve"> Требования к спортивному залу</w:t>
      </w:r>
      <w:r>
        <w:rPr>
          <w:rFonts w:ascii="Times New Roman" w:eastAsia="Andale Sans UI" w:hAnsi="Times New Roman" w:cs="Tahoma"/>
          <w:kern w:val="1"/>
          <w:sz w:val="26"/>
          <w:szCs w:val="26"/>
          <w:lang w:eastAsia="fa-IR" w:bidi="fa-IR"/>
        </w:rPr>
        <w:t xml:space="preserve">, площадке. </w:t>
      </w:r>
      <w:r w:rsidRPr="00115FB2">
        <w:rPr>
          <w:rFonts w:ascii="Times New Roman" w:eastAsia="Andale Sans UI" w:hAnsi="Times New Roman" w:cs="Tahoma"/>
          <w:kern w:val="1"/>
          <w:sz w:val="26"/>
          <w:szCs w:val="26"/>
          <w:lang w:val="de-DE" w:eastAsia="fa-IR" w:bidi="fa-IR"/>
        </w:rPr>
        <w:t>Освещение. Оборудование и инвентарь зала. Вспомогательные тренажеры. Наглядная агитация. Методический уголок. Справочные материалы.  Современные требования к оборудованию зала</w:t>
      </w: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 xml:space="preserve">для </w:t>
      </w:r>
      <w:r>
        <w:rPr>
          <w:rFonts w:ascii="Times New Roman" w:eastAsia="Andale Sans UI" w:hAnsi="Times New Roman" w:cs="Tahoma"/>
          <w:kern w:val="1"/>
          <w:sz w:val="26"/>
          <w:szCs w:val="26"/>
          <w:lang w:val="de-DE" w:eastAsia="fa-IR" w:bidi="fa-IR"/>
        </w:rPr>
        <w:t>волейбол</w:t>
      </w:r>
      <w:r>
        <w:rPr>
          <w:rFonts w:ascii="Times New Roman" w:eastAsia="Andale Sans UI" w:hAnsi="Times New Roman" w:cs="Tahoma"/>
          <w:kern w:val="1"/>
          <w:sz w:val="26"/>
          <w:szCs w:val="26"/>
          <w:lang w:eastAsia="fa-IR" w:bidi="fa-IR"/>
        </w:rPr>
        <w:t>а</w:t>
      </w:r>
      <w:r w:rsidRPr="00115FB2">
        <w:rPr>
          <w:rFonts w:ascii="Times New Roman" w:eastAsia="Andale Sans UI" w:hAnsi="Times New Roman" w:cs="Tahoma"/>
          <w:kern w:val="1"/>
          <w:sz w:val="26"/>
          <w:szCs w:val="26"/>
          <w:lang w:eastAsia="fa-IR" w:bidi="fa-IR"/>
        </w:rPr>
        <w:t>.</w:t>
      </w:r>
      <w:r w:rsidRPr="00115FB2">
        <w:rPr>
          <w:rFonts w:ascii="Times New Roman" w:eastAsia="Andale Sans UI" w:hAnsi="Times New Roman" w:cs="Tahoma"/>
          <w:kern w:val="1"/>
          <w:sz w:val="26"/>
          <w:szCs w:val="26"/>
          <w:lang w:val="de-DE" w:eastAsia="fa-IR" w:bidi="fa-IR"/>
        </w:rPr>
        <w:t xml:space="preserve"> Требования к спортивной одежде.  Уход за спортивным инвентарем и оборудованием. </w:t>
      </w:r>
    </w:p>
    <w:p w:rsidR="003E3A85" w:rsidRPr="00A24C55" w:rsidRDefault="003E3A85" w:rsidP="003E3A85">
      <w:pPr>
        <w:widowControl w:val="0"/>
        <w:shd w:val="clear" w:color="auto" w:fill="FFFFFF"/>
        <w:suppressAutoHyphens/>
        <w:autoSpaceDE w:val="0"/>
        <w:spacing w:after="0" w:line="100" w:lineRule="atLeast"/>
        <w:jc w:val="both"/>
        <w:textAlignment w:val="baseline"/>
        <w:rPr>
          <w:rFonts w:ascii="Times New Roman" w:eastAsia="Times New Roman CYR" w:hAnsi="Times New Roman" w:cs="Times New Roman"/>
          <w:bCs/>
          <w:spacing w:val="-3"/>
          <w:kern w:val="1"/>
          <w:sz w:val="26"/>
          <w:szCs w:val="26"/>
          <w:lang w:eastAsia="fa-IR" w:bidi="fa-IR"/>
        </w:rPr>
      </w:pPr>
      <w:r>
        <w:rPr>
          <w:rFonts w:ascii="Times New Roman" w:eastAsia="Times New Roman CYR" w:hAnsi="Times New Roman" w:cs="Times New Roman"/>
          <w:bCs/>
          <w:spacing w:val="-3"/>
          <w:kern w:val="1"/>
          <w:sz w:val="26"/>
          <w:szCs w:val="26"/>
          <w:lang w:eastAsia="fa-IR" w:bidi="fa-IR"/>
        </w:rPr>
        <w:t xml:space="preserve">    </w:t>
      </w:r>
      <w:r w:rsidRPr="00A24C55">
        <w:rPr>
          <w:rFonts w:ascii="Times New Roman" w:eastAsia="Times New Roman CYR" w:hAnsi="Times New Roman" w:cs="Times New Roman"/>
          <w:bCs/>
          <w:spacing w:val="-3"/>
          <w:kern w:val="1"/>
          <w:sz w:val="26"/>
          <w:szCs w:val="26"/>
          <w:u w:val="single"/>
          <w:lang w:eastAsia="fa-IR" w:bidi="fa-IR"/>
        </w:rPr>
        <w:t>Тема 13.</w:t>
      </w:r>
      <w:r w:rsidRPr="00A24C55">
        <w:rPr>
          <w:rFonts w:ascii="Times New Roman" w:eastAsia="Times New Roman CYR" w:hAnsi="Times New Roman" w:cs="Times New Roman"/>
          <w:bCs/>
          <w:spacing w:val="-3"/>
          <w:kern w:val="1"/>
          <w:sz w:val="26"/>
          <w:szCs w:val="26"/>
          <w:lang w:eastAsia="fa-IR" w:bidi="fa-IR"/>
        </w:rPr>
        <w:t xml:space="preserve"> Требования техники безопасности при занятиях </w:t>
      </w:r>
      <w:r>
        <w:rPr>
          <w:rFonts w:ascii="Times New Roman" w:eastAsia="Times New Roman CYR" w:hAnsi="Times New Roman" w:cs="Times New Roman"/>
          <w:bCs/>
          <w:spacing w:val="-3"/>
          <w:kern w:val="1"/>
          <w:sz w:val="26"/>
          <w:szCs w:val="26"/>
          <w:lang w:eastAsia="fa-IR" w:bidi="fa-IR"/>
        </w:rPr>
        <w:t>волейбол</w:t>
      </w:r>
      <w:r w:rsidRPr="00A24C55">
        <w:rPr>
          <w:rFonts w:ascii="Times New Roman" w:eastAsia="Times New Roman CYR" w:hAnsi="Times New Roman" w:cs="Times New Roman"/>
          <w:bCs/>
          <w:spacing w:val="-3"/>
          <w:kern w:val="1"/>
          <w:sz w:val="26"/>
          <w:szCs w:val="26"/>
          <w:lang w:eastAsia="fa-IR" w:bidi="fa-IR"/>
        </w:rPr>
        <w:t>ом.</w:t>
      </w:r>
    </w:p>
    <w:p w:rsidR="003E3A85" w:rsidRPr="00115FB2" w:rsidRDefault="003E3A85" w:rsidP="003E3A85">
      <w:pPr>
        <w:widowControl w:val="0"/>
        <w:suppressAutoHyphens/>
        <w:autoSpaceDE w:val="0"/>
        <w:autoSpaceDN w:val="0"/>
        <w:adjustRightInd w:val="0"/>
        <w:spacing w:after="0" w:line="100" w:lineRule="atLeast"/>
        <w:jc w:val="both"/>
        <w:textAlignment w:val="baseline"/>
        <w:rPr>
          <w:rFonts w:ascii="Times New Roman" w:eastAsia="Andale Sans UI" w:hAnsi="Times New Roman" w:cs="Tahoma"/>
          <w:kern w:val="1"/>
          <w:sz w:val="26"/>
          <w:szCs w:val="26"/>
          <w:lang w:eastAsia="fa-IR" w:bidi="fa-IR"/>
        </w:rPr>
      </w:pPr>
      <w:r>
        <w:rPr>
          <w:rFonts w:ascii="Times New Roman" w:eastAsia="Times New Roman CYR" w:hAnsi="Times New Roman" w:cs="Times New Roman"/>
          <w:spacing w:val="-3"/>
          <w:kern w:val="1"/>
          <w:sz w:val="26"/>
          <w:szCs w:val="26"/>
          <w:lang w:eastAsia="fa-IR" w:bidi="fa-IR"/>
        </w:rPr>
        <w:t xml:space="preserve">    </w:t>
      </w:r>
      <w:r w:rsidRPr="00115FB2">
        <w:rPr>
          <w:rFonts w:ascii="Times New Roman" w:eastAsia="Times New Roman CYR" w:hAnsi="Times New Roman" w:cs="Times New Roman"/>
          <w:spacing w:val="-3"/>
          <w:kern w:val="1"/>
          <w:sz w:val="26"/>
          <w:szCs w:val="26"/>
          <w:lang w:eastAsia="fa-IR" w:bidi="fa-IR"/>
        </w:rPr>
        <w:t xml:space="preserve">Правила техники безопасности при занятиях </w:t>
      </w:r>
      <w:r>
        <w:rPr>
          <w:rFonts w:ascii="Times New Roman" w:eastAsia="Times New Roman CYR" w:hAnsi="Times New Roman" w:cs="Times New Roman"/>
          <w:spacing w:val="-3"/>
          <w:kern w:val="1"/>
          <w:sz w:val="26"/>
          <w:szCs w:val="26"/>
          <w:lang w:eastAsia="fa-IR" w:bidi="fa-IR"/>
        </w:rPr>
        <w:t>волейбол</w:t>
      </w:r>
      <w:r w:rsidRPr="00115FB2">
        <w:rPr>
          <w:rFonts w:ascii="Times New Roman" w:eastAsia="Times New Roman CYR" w:hAnsi="Times New Roman" w:cs="Times New Roman"/>
          <w:spacing w:val="-3"/>
          <w:kern w:val="1"/>
          <w:sz w:val="26"/>
          <w:szCs w:val="26"/>
          <w:lang w:eastAsia="fa-IR" w:bidi="fa-IR"/>
        </w:rPr>
        <w:t xml:space="preserve">ом. Инструктаж по технике безопасности при занятиях </w:t>
      </w:r>
      <w:r>
        <w:rPr>
          <w:rFonts w:ascii="Times New Roman" w:eastAsia="Times New Roman CYR" w:hAnsi="Times New Roman" w:cs="Times New Roman"/>
          <w:spacing w:val="-3"/>
          <w:kern w:val="1"/>
          <w:sz w:val="26"/>
          <w:szCs w:val="26"/>
          <w:lang w:eastAsia="fa-IR" w:bidi="fa-IR"/>
        </w:rPr>
        <w:t>волейбол</w:t>
      </w:r>
      <w:r w:rsidRPr="00115FB2">
        <w:rPr>
          <w:rFonts w:ascii="Times New Roman" w:eastAsia="Times New Roman CYR" w:hAnsi="Times New Roman" w:cs="Times New Roman"/>
          <w:spacing w:val="-3"/>
          <w:kern w:val="1"/>
          <w:sz w:val="26"/>
          <w:szCs w:val="26"/>
          <w:lang w:eastAsia="fa-IR" w:bidi="fa-IR"/>
        </w:rPr>
        <w:t>ом.</w:t>
      </w:r>
      <w:r w:rsidRPr="00115FB2">
        <w:rPr>
          <w:rFonts w:ascii="Times New Roman" w:eastAsia="Andale Sans UI" w:hAnsi="Times New Roman" w:cs="Tahoma"/>
          <w:kern w:val="1"/>
          <w:sz w:val="26"/>
          <w:szCs w:val="26"/>
          <w:lang w:val="de-DE" w:eastAsia="fa-IR" w:bidi="fa-IR"/>
        </w:rPr>
        <w:t xml:space="preserve"> </w:t>
      </w:r>
    </w:p>
    <w:p w:rsidR="003E3A85" w:rsidRPr="003E464F" w:rsidRDefault="003E3A85" w:rsidP="003E464F">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Самомассаж: приемы и техника. Оказание первой помощи. Понятие о травмах. Травматические повреждения, характерные для занятий, меры их профилактики. Страховка и самостраховка. Первая помощь при ушибах, растяжениях, вывихах, переломах, открытых ранениях. Оказание первой помощи утопающему, засыпанному землей, снегом, при электротравмах, обмороке, попадании инородных тел в глаза, уши, рот. Приемы искусственного дыхания и непрямого массажа сердца.</w:t>
      </w:r>
    </w:p>
    <w:p w:rsidR="001C1D66" w:rsidRDefault="001C1D66" w:rsidP="003E3A85">
      <w:pPr>
        <w:widowControl w:val="0"/>
        <w:suppressAutoHyphens/>
        <w:snapToGrid w:val="0"/>
        <w:spacing w:after="0" w:line="240" w:lineRule="atLeast"/>
        <w:jc w:val="center"/>
        <w:textAlignment w:val="baseline"/>
        <w:rPr>
          <w:rFonts w:ascii="Times New Roman" w:eastAsia="Andale Sans UI" w:hAnsi="Times New Roman" w:cs="Tahoma"/>
          <w:b/>
          <w:kern w:val="1"/>
          <w:sz w:val="28"/>
          <w:szCs w:val="28"/>
          <w:lang w:eastAsia="fa-IR" w:bidi="fa-IR"/>
        </w:rPr>
      </w:pPr>
    </w:p>
    <w:p w:rsidR="003E3A85" w:rsidRPr="003E464F" w:rsidRDefault="003E3A85" w:rsidP="003E3A85">
      <w:pPr>
        <w:widowControl w:val="0"/>
        <w:suppressAutoHyphens/>
        <w:snapToGrid w:val="0"/>
        <w:spacing w:after="0" w:line="240" w:lineRule="atLeast"/>
        <w:jc w:val="center"/>
        <w:textAlignment w:val="baseline"/>
        <w:rPr>
          <w:rFonts w:ascii="Times New Roman" w:eastAsia="Andale Sans UI" w:hAnsi="Times New Roman" w:cs="Tahoma"/>
          <w:b/>
          <w:kern w:val="1"/>
          <w:sz w:val="28"/>
          <w:szCs w:val="28"/>
          <w:lang w:eastAsia="fa-IR" w:bidi="fa-IR"/>
        </w:rPr>
      </w:pPr>
      <w:r w:rsidRPr="003E464F">
        <w:rPr>
          <w:rFonts w:ascii="Times New Roman" w:eastAsia="Andale Sans UI" w:hAnsi="Times New Roman" w:cs="Tahoma"/>
          <w:b/>
          <w:kern w:val="1"/>
          <w:sz w:val="28"/>
          <w:szCs w:val="28"/>
          <w:lang w:eastAsia="fa-IR" w:bidi="fa-IR"/>
        </w:rPr>
        <w:t>3.1.2. Общая физическая подготовка.</w:t>
      </w:r>
    </w:p>
    <w:p w:rsidR="003E3A85" w:rsidRPr="00530595" w:rsidRDefault="003E3A85" w:rsidP="00851CC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4"/>
          <w:szCs w:val="24"/>
        </w:rPr>
        <w:t xml:space="preserve">     </w:t>
      </w:r>
      <w:r w:rsidRPr="00530595">
        <w:rPr>
          <w:rFonts w:ascii="Times New Roman" w:hAnsi="Times New Roman" w:cs="Times New Roman"/>
          <w:sz w:val="26"/>
          <w:szCs w:val="26"/>
        </w:rPr>
        <w:t>Общая физическая подготовка (ОФП) является необходимым звеном спортивной</w:t>
      </w:r>
    </w:p>
    <w:p w:rsidR="003E3A85" w:rsidRPr="00530595" w:rsidRDefault="003E3A85" w:rsidP="00851CC8">
      <w:pPr>
        <w:autoSpaceDE w:val="0"/>
        <w:autoSpaceDN w:val="0"/>
        <w:adjustRightInd w:val="0"/>
        <w:spacing w:after="0" w:line="240" w:lineRule="auto"/>
        <w:jc w:val="both"/>
        <w:rPr>
          <w:rFonts w:ascii="Times New Roman" w:hAnsi="Times New Roman" w:cs="Times New Roman"/>
          <w:sz w:val="26"/>
          <w:szCs w:val="26"/>
        </w:rPr>
      </w:pPr>
      <w:r w:rsidRPr="00530595">
        <w:rPr>
          <w:rFonts w:ascii="Times New Roman" w:hAnsi="Times New Roman" w:cs="Times New Roman"/>
          <w:sz w:val="26"/>
          <w:szCs w:val="26"/>
        </w:rPr>
        <w:t>тренировки. Она решает следующие задачи: укрепление здоров</w:t>
      </w:r>
      <w:r>
        <w:rPr>
          <w:rFonts w:ascii="Times New Roman" w:hAnsi="Times New Roman" w:cs="Times New Roman"/>
          <w:sz w:val="26"/>
          <w:szCs w:val="26"/>
        </w:rPr>
        <w:t xml:space="preserve">ья и гармоническое физическое </w:t>
      </w:r>
      <w:r w:rsidRPr="00530595">
        <w:rPr>
          <w:rFonts w:ascii="Times New Roman" w:hAnsi="Times New Roman" w:cs="Times New Roman"/>
          <w:sz w:val="26"/>
          <w:szCs w:val="26"/>
        </w:rPr>
        <w:t xml:space="preserve">развитие обучающегося; развитие </w:t>
      </w:r>
      <w:r w:rsidR="003E464F">
        <w:rPr>
          <w:rFonts w:ascii="Times New Roman" w:hAnsi="Times New Roman" w:cs="Times New Roman"/>
          <w:sz w:val="26"/>
          <w:szCs w:val="26"/>
        </w:rPr>
        <w:t xml:space="preserve">двигательных качеств: </w:t>
      </w:r>
      <w:r w:rsidRPr="00530595">
        <w:rPr>
          <w:rFonts w:ascii="Times New Roman" w:hAnsi="Times New Roman" w:cs="Times New Roman"/>
          <w:sz w:val="26"/>
          <w:szCs w:val="26"/>
        </w:rPr>
        <w:t>силы, г</w:t>
      </w:r>
      <w:r w:rsidR="003E464F">
        <w:rPr>
          <w:rFonts w:ascii="Times New Roman" w:hAnsi="Times New Roman" w:cs="Times New Roman"/>
          <w:sz w:val="26"/>
          <w:szCs w:val="26"/>
        </w:rPr>
        <w:t xml:space="preserve">ибкости, быстроты, выносливости, </w:t>
      </w:r>
      <w:r w:rsidRPr="00530595">
        <w:rPr>
          <w:rFonts w:ascii="Times New Roman" w:hAnsi="Times New Roman" w:cs="Times New Roman"/>
          <w:sz w:val="26"/>
          <w:szCs w:val="26"/>
        </w:rPr>
        <w:t>ловкости</w:t>
      </w:r>
      <w:r w:rsidR="003E464F">
        <w:rPr>
          <w:rFonts w:ascii="Times New Roman" w:hAnsi="Times New Roman" w:cs="Times New Roman"/>
          <w:sz w:val="26"/>
          <w:szCs w:val="26"/>
        </w:rPr>
        <w:t>, координации</w:t>
      </w:r>
      <w:r w:rsidRPr="00530595">
        <w:rPr>
          <w:rFonts w:ascii="Times New Roman" w:hAnsi="Times New Roman" w:cs="Times New Roman"/>
          <w:sz w:val="26"/>
          <w:szCs w:val="26"/>
        </w:rPr>
        <w:t>; повышение функциональных возможностей организма; использование физических упражнений с целью активного отдыха и</w:t>
      </w:r>
      <w:r w:rsidR="003E464F">
        <w:rPr>
          <w:rFonts w:ascii="Times New Roman" w:hAnsi="Times New Roman" w:cs="Times New Roman"/>
          <w:sz w:val="26"/>
          <w:szCs w:val="26"/>
        </w:rPr>
        <w:t xml:space="preserve"> укрепления здоровья</w:t>
      </w:r>
      <w:r w:rsidRPr="00530595">
        <w:rPr>
          <w:rFonts w:ascii="Times New Roman" w:hAnsi="Times New Roman" w:cs="Times New Roman"/>
          <w:sz w:val="26"/>
          <w:szCs w:val="26"/>
        </w:rPr>
        <w:t>.</w:t>
      </w:r>
    </w:p>
    <w:p w:rsidR="003E3A85" w:rsidRDefault="003E3A85" w:rsidP="00851CC8">
      <w:pPr>
        <w:autoSpaceDE w:val="0"/>
        <w:autoSpaceDN w:val="0"/>
        <w:adjustRightInd w:val="0"/>
        <w:spacing w:after="0" w:line="240" w:lineRule="auto"/>
        <w:jc w:val="both"/>
        <w:rPr>
          <w:rFonts w:ascii="Times New Roman" w:hAnsi="Times New Roman" w:cs="Times New Roman"/>
          <w:sz w:val="26"/>
          <w:szCs w:val="26"/>
        </w:rPr>
      </w:pPr>
      <w:r w:rsidRPr="00530595">
        <w:rPr>
          <w:rFonts w:ascii="Times New Roman" w:hAnsi="Times New Roman" w:cs="Times New Roman"/>
          <w:sz w:val="26"/>
          <w:szCs w:val="26"/>
        </w:rPr>
        <w:t xml:space="preserve">   В процессе многолетней подготовки не только повышаетс</w:t>
      </w:r>
      <w:r>
        <w:rPr>
          <w:rFonts w:ascii="Times New Roman" w:hAnsi="Times New Roman" w:cs="Times New Roman"/>
          <w:sz w:val="26"/>
          <w:szCs w:val="26"/>
        </w:rPr>
        <w:t xml:space="preserve">я объем, но и изменяется состав </w:t>
      </w:r>
      <w:r w:rsidRPr="00530595">
        <w:rPr>
          <w:rFonts w:ascii="Times New Roman" w:hAnsi="Times New Roman" w:cs="Times New Roman"/>
          <w:sz w:val="26"/>
          <w:szCs w:val="26"/>
        </w:rPr>
        <w:t xml:space="preserve">тренировочных средств. Влияние физических качеств и телосложения на результативность в виде спорта </w:t>
      </w:r>
      <w:r>
        <w:rPr>
          <w:rFonts w:ascii="Times New Roman" w:hAnsi="Times New Roman" w:cs="Times New Roman"/>
          <w:sz w:val="26"/>
          <w:szCs w:val="26"/>
        </w:rPr>
        <w:t>волейбол</w:t>
      </w:r>
      <w:r w:rsidRPr="00530595">
        <w:rPr>
          <w:rFonts w:ascii="Times New Roman" w:hAnsi="Times New Roman" w:cs="Times New Roman"/>
          <w:sz w:val="26"/>
          <w:szCs w:val="26"/>
        </w:rPr>
        <w:t xml:space="preserve"> представлены в таблице.</w:t>
      </w:r>
    </w:p>
    <w:p w:rsidR="00851CC8" w:rsidRDefault="00851CC8" w:rsidP="00851CC8">
      <w:pPr>
        <w:autoSpaceDE w:val="0"/>
        <w:autoSpaceDN w:val="0"/>
        <w:adjustRightInd w:val="0"/>
        <w:spacing w:after="0" w:line="240" w:lineRule="auto"/>
        <w:jc w:val="both"/>
        <w:rPr>
          <w:rFonts w:ascii="Times New Roman" w:hAnsi="Times New Roman" w:cs="Times New Roman"/>
          <w:sz w:val="26"/>
          <w:szCs w:val="26"/>
        </w:rPr>
      </w:pPr>
    </w:p>
    <w:p w:rsidR="001C1D66" w:rsidRDefault="001C1D66" w:rsidP="003E3A85">
      <w:pPr>
        <w:autoSpaceDE w:val="0"/>
        <w:autoSpaceDN w:val="0"/>
        <w:adjustRightInd w:val="0"/>
        <w:spacing w:after="0" w:line="240" w:lineRule="auto"/>
        <w:jc w:val="center"/>
        <w:rPr>
          <w:rFonts w:ascii="Times New Roman" w:hAnsi="Times New Roman" w:cs="Times New Roman"/>
          <w:b/>
          <w:bCs/>
          <w:sz w:val="26"/>
          <w:szCs w:val="26"/>
        </w:rPr>
      </w:pPr>
    </w:p>
    <w:p w:rsidR="001C1D66" w:rsidRDefault="001C1D66" w:rsidP="003E3A85">
      <w:pPr>
        <w:autoSpaceDE w:val="0"/>
        <w:autoSpaceDN w:val="0"/>
        <w:adjustRightInd w:val="0"/>
        <w:spacing w:after="0" w:line="240" w:lineRule="auto"/>
        <w:jc w:val="center"/>
        <w:rPr>
          <w:rFonts w:ascii="Times New Roman" w:hAnsi="Times New Roman" w:cs="Times New Roman"/>
          <w:b/>
          <w:bCs/>
          <w:sz w:val="26"/>
          <w:szCs w:val="26"/>
        </w:rPr>
      </w:pPr>
    </w:p>
    <w:p w:rsidR="001C1D66" w:rsidRDefault="001C1D66" w:rsidP="003E3A85">
      <w:pPr>
        <w:autoSpaceDE w:val="0"/>
        <w:autoSpaceDN w:val="0"/>
        <w:adjustRightInd w:val="0"/>
        <w:spacing w:after="0" w:line="240" w:lineRule="auto"/>
        <w:jc w:val="center"/>
        <w:rPr>
          <w:rFonts w:ascii="Times New Roman" w:hAnsi="Times New Roman" w:cs="Times New Roman"/>
          <w:b/>
          <w:bCs/>
          <w:sz w:val="26"/>
          <w:szCs w:val="26"/>
        </w:rPr>
      </w:pPr>
    </w:p>
    <w:p w:rsidR="003E3A85" w:rsidRPr="00530595" w:rsidRDefault="003E3A85" w:rsidP="003E3A85">
      <w:pPr>
        <w:autoSpaceDE w:val="0"/>
        <w:autoSpaceDN w:val="0"/>
        <w:adjustRightInd w:val="0"/>
        <w:spacing w:after="0" w:line="240" w:lineRule="auto"/>
        <w:jc w:val="center"/>
        <w:rPr>
          <w:rFonts w:ascii="Times New Roman" w:hAnsi="Times New Roman" w:cs="Times New Roman"/>
          <w:b/>
          <w:bCs/>
          <w:sz w:val="26"/>
          <w:szCs w:val="26"/>
        </w:rPr>
      </w:pPr>
      <w:r w:rsidRPr="00530595">
        <w:rPr>
          <w:rFonts w:ascii="Times New Roman" w:hAnsi="Times New Roman" w:cs="Times New Roman"/>
          <w:b/>
          <w:bCs/>
          <w:sz w:val="26"/>
          <w:szCs w:val="26"/>
        </w:rPr>
        <w:t>Влияние физических качеств и телосложения на результативность</w:t>
      </w:r>
    </w:p>
    <w:p w:rsidR="003E3A85" w:rsidRPr="00530595" w:rsidRDefault="003E3A85" w:rsidP="003E3A85">
      <w:pPr>
        <w:autoSpaceDE w:val="0"/>
        <w:autoSpaceDN w:val="0"/>
        <w:adjustRightInd w:val="0"/>
        <w:spacing w:after="0" w:line="240" w:lineRule="auto"/>
        <w:jc w:val="center"/>
        <w:rPr>
          <w:rFonts w:ascii="Times New Roman" w:hAnsi="Times New Roman" w:cs="Times New Roman"/>
          <w:b/>
          <w:bCs/>
          <w:sz w:val="26"/>
          <w:szCs w:val="26"/>
        </w:rPr>
      </w:pPr>
      <w:r w:rsidRPr="00530595">
        <w:rPr>
          <w:rFonts w:ascii="Times New Roman" w:hAnsi="Times New Roman" w:cs="Times New Roman"/>
          <w:b/>
          <w:bCs/>
          <w:sz w:val="26"/>
          <w:szCs w:val="26"/>
        </w:rPr>
        <w:t xml:space="preserve"> в виде спорта </w:t>
      </w:r>
      <w:r w:rsidR="00C55E48">
        <w:rPr>
          <w:rFonts w:ascii="Times New Roman" w:hAnsi="Times New Roman" w:cs="Times New Roman"/>
          <w:b/>
          <w:bCs/>
          <w:sz w:val="26"/>
          <w:szCs w:val="26"/>
        </w:rPr>
        <w:t>волейбол</w:t>
      </w:r>
    </w:p>
    <w:tbl>
      <w:tblPr>
        <w:tblW w:w="0" w:type="auto"/>
        <w:jc w:val="center"/>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25"/>
        <w:gridCol w:w="2335"/>
      </w:tblGrid>
      <w:tr w:rsidR="003E3A85" w:rsidTr="004A7897">
        <w:trPr>
          <w:trHeight w:val="20"/>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3E3A85" w:rsidRDefault="003E3A85" w:rsidP="004A7897">
            <w:pPr>
              <w:widowControl w:val="0"/>
              <w:suppressAutoHyphens/>
              <w:spacing w:after="0"/>
              <w:contextualSpacing/>
              <w:jc w:val="center"/>
              <w:textAlignment w:val="baseline"/>
              <w:rPr>
                <w:rFonts w:ascii="Times New Roman" w:eastAsia="Andale Sans UI" w:hAnsi="Times New Roman" w:cs="Tahoma"/>
                <w:b/>
                <w:kern w:val="2"/>
                <w:sz w:val="26"/>
                <w:szCs w:val="26"/>
                <w:lang w:val="de-DE" w:eastAsia="fa-IR" w:bidi="fa-IR"/>
              </w:rPr>
            </w:pPr>
            <w:r>
              <w:rPr>
                <w:rFonts w:ascii="Times New Roman" w:eastAsia="Andale Sans UI" w:hAnsi="Times New Roman" w:cs="Tahoma"/>
                <w:b/>
                <w:kern w:val="2"/>
                <w:sz w:val="26"/>
                <w:szCs w:val="26"/>
                <w:lang w:val="de-DE" w:eastAsia="fa-IR" w:bidi="fa-IR"/>
              </w:rPr>
              <w:t>Физические качества и телосложение</w:t>
            </w:r>
          </w:p>
        </w:tc>
        <w:tc>
          <w:tcPr>
            <w:tcW w:w="2335" w:type="dxa"/>
            <w:tcBorders>
              <w:top w:val="single" w:sz="4" w:space="0" w:color="auto"/>
              <w:left w:val="single" w:sz="4" w:space="0" w:color="auto"/>
              <w:bottom w:val="single" w:sz="4" w:space="0" w:color="auto"/>
              <w:right w:val="single" w:sz="4" w:space="0" w:color="auto"/>
            </w:tcBorders>
            <w:vAlign w:val="center"/>
            <w:hideMark/>
          </w:tcPr>
          <w:p w:rsidR="003E3A85" w:rsidRDefault="003E3A85" w:rsidP="004A7897">
            <w:pPr>
              <w:widowControl w:val="0"/>
              <w:suppressAutoHyphens/>
              <w:spacing w:after="0"/>
              <w:contextualSpacing/>
              <w:jc w:val="center"/>
              <w:textAlignment w:val="baseline"/>
              <w:rPr>
                <w:rFonts w:ascii="Times New Roman" w:eastAsia="Andale Sans UI" w:hAnsi="Times New Roman" w:cs="Tahoma"/>
                <w:b/>
                <w:kern w:val="2"/>
                <w:sz w:val="26"/>
                <w:szCs w:val="26"/>
                <w:lang w:val="de-DE" w:eastAsia="fa-IR" w:bidi="fa-IR"/>
              </w:rPr>
            </w:pPr>
            <w:r>
              <w:rPr>
                <w:rFonts w:ascii="Times New Roman" w:eastAsia="Andale Sans UI" w:hAnsi="Times New Roman" w:cs="Tahoma"/>
                <w:b/>
                <w:kern w:val="2"/>
                <w:sz w:val="26"/>
                <w:szCs w:val="26"/>
                <w:lang w:val="de-DE" w:eastAsia="fa-IR" w:bidi="fa-IR"/>
              </w:rPr>
              <w:t>Уровень влияния</w:t>
            </w:r>
          </w:p>
        </w:tc>
      </w:tr>
      <w:tr w:rsidR="003E3A85" w:rsidTr="004A7897">
        <w:trPr>
          <w:trHeight w:val="20"/>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3E3A85" w:rsidRDefault="003E3A85" w:rsidP="004A7897">
            <w:pPr>
              <w:widowControl w:val="0"/>
              <w:suppressAutoHyphens/>
              <w:spacing w:after="0"/>
              <w:contextualSpacing/>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kern w:val="2"/>
                <w:sz w:val="26"/>
                <w:szCs w:val="26"/>
                <w:lang w:val="de-DE" w:eastAsia="fa-IR" w:bidi="fa-IR"/>
              </w:rPr>
              <w:t>Скоростные способности</w:t>
            </w:r>
          </w:p>
        </w:tc>
        <w:tc>
          <w:tcPr>
            <w:tcW w:w="2335" w:type="dxa"/>
            <w:tcBorders>
              <w:top w:val="single" w:sz="4" w:space="0" w:color="auto"/>
              <w:left w:val="single" w:sz="4" w:space="0" w:color="auto"/>
              <w:bottom w:val="single" w:sz="4" w:space="0" w:color="auto"/>
              <w:right w:val="single" w:sz="4" w:space="0" w:color="auto"/>
            </w:tcBorders>
            <w:vAlign w:val="center"/>
            <w:hideMark/>
          </w:tcPr>
          <w:p w:rsidR="003E3A85" w:rsidRDefault="003E3A85" w:rsidP="004A7897">
            <w:pPr>
              <w:widowControl w:val="0"/>
              <w:suppressAutoHyphens/>
              <w:spacing w:after="0"/>
              <w:contextualSpacing/>
              <w:jc w:val="center"/>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kern w:val="2"/>
                <w:sz w:val="26"/>
                <w:szCs w:val="26"/>
                <w:lang w:val="de-DE" w:eastAsia="fa-IR" w:bidi="fa-IR"/>
              </w:rPr>
              <w:t>3</w:t>
            </w:r>
          </w:p>
        </w:tc>
      </w:tr>
      <w:tr w:rsidR="003E3A85" w:rsidTr="004A7897">
        <w:trPr>
          <w:trHeight w:val="20"/>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3E3A85" w:rsidRDefault="003E3A85" w:rsidP="004A7897">
            <w:pPr>
              <w:widowControl w:val="0"/>
              <w:suppressAutoHyphens/>
              <w:spacing w:after="0"/>
              <w:contextualSpacing/>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kern w:val="2"/>
                <w:sz w:val="26"/>
                <w:szCs w:val="26"/>
                <w:lang w:val="de-DE" w:eastAsia="fa-IR" w:bidi="fa-IR"/>
              </w:rPr>
              <w:t>Мышечная сила</w:t>
            </w:r>
          </w:p>
        </w:tc>
        <w:tc>
          <w:tcPr>
            <w:tcW w:w="2335" w:type="dxa"/>
            <w:tcBorders>
              <w:top w:val="single" w:sz="4" w:space="0" w:color="auto"/>
              <w:left w:val="single" w:sz="4" w:space="0" w:color="auto"/>
              <w:bottom w:val="single" w:sz="4" w:space="0" w:color="auto"/>
              <w:right w:val="single" w:sz="4" w:space="0" w:color="auto"/>
            </w:tcBorders>
            <w:vAlign w:val="center"/>
            <w:hideMark/>
          </w:tcPr>
          <w:p w:rsidR="003E3A85" w:rsidRDefault="003E3A85" w:rsidP="004A7897">
            <w:pPr>
              <w:widowControl w:val="0"/>
              <w:suppressAutoHyphens/>
              <w:spacing w:after="0"/>
              <w:contextualSpacing/>
              <w:jc w:val="center"/>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2</w:t>
            </w:r>
          </w:p>
        </w:tc>
      </w:tr>
      <w:tr w:rsidR="003E3A85" w:rsidTr="004A7897">
        <w:trPr>
          <w:trHeight w:val="20"/>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3E3A85" w:rsidRDefault="003E3A85" w:rsidP="004A7897">
            <w:pPr>
              <w:widowControl w:val="0"/>
              <w:suppressAutoHyphens/>
              <w:spacing w:after="0"/>
              <w:contextualSpacing/>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kern w:val="2"/>
                <w:sz w:val="26"/>
                <w:szCs w:val="26"/>
                <w:lang w:val="de-DE" w:eastAsia="fa-IR" w:bidi="fa-IR"/>
              </w:rPr>
              <w:t>Вестибулярная устойчивость</w:t>
            </w:r>
          </w:p>
        </w:tc>
        <w:tc>
          <w:tcPr>
            <w:tcW w:w="2335" w:type="dxa"/>
            <w:tcBorders>
              <w:top w:val="single" w:sz="4" w:space="0" w:color="auto"/>
              <w:left w:val="single" w:sz="4" w:space="0" w:color="auto"/>
              <w:bottom w:val="single" w:sz="4" w:space="0" w:color="auto"/>
              <w:right w:val="single" w:sz="4" w:space="0" w:color="auto"/>
            </w:tcBorders>
            <w:vAlign w:val="center"/>
            <w:hideMark/>
          </w:tcPr>
          <w:p w:rsidR="003E3A85" w:rsidRDefault="003E3A85" w:rsidP="004A7897">
            <w:pPr>
              <w:widowControl w:val="0"/>
              <w:suppressAutoHyphens/>
              <w:spacing w:after="0"/>
              <w:contextualSpacing/>
              <w:jc w:val="center"/>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3</w:t>
            </w:r>
          </w:p>
        </w:tc>
      </w:tr>
      <w:tr w:rsidR="003E3A85" w:rsidTr="004A7897">
        <w:trPr>
          <w:trHeight w:val="20"/>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3E3A85" w:rsidRDefault="003E3A85" w:rsidP="004A7897">
            <w:pPr>
              <w:widowControl w:val="0"/>
              <w:suppressAutoHyphens/>
              <w:spacing w:after="0"/>
              <w:contextualSpacing/>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kern w:val="2"/>
                <w:sz w:val="26"/>
                <w:szCs w:val="26"/>
                <w:lang w:val="de-DE" w:eastAsia="fa-IR" w:bidi="fa-IR"/>
              </w:rPr>
              <w:t>Выносливость</w:t>
            </w:r>
          </w:p>
        </w:tc>
        <w:tc>
          <w:tcPr>
            <w:tcW w:w="2335" w:type="dxa"/>
            <w:tcBorders>
              <w:top w:val="single" w:sz="4" w:space="0" w:color="auto"/>
              <w:left w:val="single" w:sz="4" w:space="0" w:color="auto"/>
              <w:bottom w:val="single" w:sz="4" w:space="0" w:color="auto"/>
              <w:right w:val="single" w:sz="4" w:space="0" w:color="auto"/>
            </w:tcBorders>
            <w:vAlign w:val="center"/>
            <w:hideMark/>
          </w:tcPr>
          <w:p w:rsidR="003E3A85" w:rsidRDefault="003E3A85" w:rsidP="004A7897">
            <w:pPr>
              <w:widowControl w:val="0"/>
              <w:suppressAutoHyphens/>
              <w:spacing w:after="0"/>
              <w:contextualSpacing/>
              <w:jc w:val="center"/>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2</w:t>
            </w:r>
          </w:p>
        </w:tc>
      </w:tr>
      <w:tr w:rsidR="003E3A85" w:rsidTr="004A7897">
        <w:trPr>
          <w:trHeight w:val="20"/>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3E3A85" w:rsidRDefault="003E3A85" w:rsidP="004A7897">
            <w:pPr>
              <w:widowControl w:val="0"/>
              <w:suppressAutoHyphens/>
              <w:spacing w:after="0"/>
              <w:contextualSpacing/>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kern w:val="2"/>
                <w:sz w:val="26"/>
                <w:szCs w:val="26"/>
                <w:lang w:val="de-DE" w:eastAsia="fa-IR" w:bidi="fa-IR"/>
              </w:rPr>
              <w:t>Гибкость</w:t>
            </w:r>
          </w:p>
        </w:tc>
        <w:tc>
          <w:tcPr>
            <w:tcW w:w="2335" w:type="dxa"/>
            <w:tcBorders>
              <w:top w:val="single" w:sz="4" w:space="0" w:color="auto"/>
              <w:left w:val="single" w:sz="4" w:space="0" w:color="auto"/>
              <w:bottom w:val="single" w:sz="4" w:space="0" w:color="auto"/>
              <w:right w:val="single" w:sz="4" w:space="0" w:color="auto"/>
            </w:tcBorders>
            <w:vAlign w:val="center"/>
            <w:hideMark/>
          </w:tcPr>
          <w:p w:rsidR="003E3A85" w:rsidRDefault="003E3A85" w:rsidP="004A7897">
            <w:pPr>
              <w:widowControl w:val="0"/>
              <w:suppressAutoHyphens/>
              <w:spacing w:after="0"/>
              <w:contextualSpacing/>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1</w:t>
            </w:r>
          </w:p>
        </w:tc>
      </w:tr>
      <w:tr w:rsidR="003E3A85" w:rsidTr="004A7897">
        <w:trPr>
          <w:trHeight w:val="20"/>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3E3A85" w:rsidRDefault="003E3A85" w:rsidP="004A7897">
            <w:pPr>
              <w:widowControl w:val="0"/>
              <w:suppressAutoHyphens/>
              <w:spacing w:after="0"/>
              <w:contextualSpacing/>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kern w:val="2"/>
                <w:sz w:val="26"/>
                <w:szCs w:val="26"/>
                <w:lang w:val="de-DE" w:eastAsia="fa-IR" w:bidi="fa-IR"/>
              </w:rPr>
              <w:t>Координационные способности</w:t>
            </w:r>
          </w:p>
        </w:tc>
        <w:tc>
          <w:tcPr>
            <w:tcW w:w="2335" w:type="dxa"/>
            <w:tcBorders>
              <w:top w:val="single" w:sz="4" w:space="0" w:color="auto"/>
              <w:left w:val="single" w:sz="4" w:space="0" w:color="auto"/>
              <w:bottom w:val="single" w:sz="4" w:space="0" w:color="auto"/>
              <w:right w:val="single" w:sz="4" w:space="0" w:color="auto"/>
            </w:tcBorders>
            <w:vAlign w:val="center"/>
            <w:hideMark/>
          </w:tcPr>
          <w:p w:rsidR="003E3A85" w:rsidRDefault="003E3A85" w:rsidP="004A7897">
            <w:pPr>
              <w:widowControl w:val="0"/>
              <w:suppressAutoHyphens/>
              <w:spacing w:after="0"/>
              <w:contextualSpacing/>
              <w:jc w:val="center"/>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3</w:t>
            </w:r>
          </w:p>
        </w:tc>
      </w:tr>
      <w:tr w:rsidR="003E3A85" w:rsidTr="004A7897">
        <w:trPr>
          <w:trHeight w:val="20"/>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3E3A85" w:rsidRDefault="003E3A85" w:rsidP="004A7897">
            <w:pPr>
              <w:widowControl w:val="0"/>
              <w:suppressAutoHyphens/>
              <w:spacing w:after="0" w:line="240" w:lineRule="atLeast"/>
              <w:contextualSpacing/>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kern w:val="2"/>
                <w:sz w:val="26"/>
                <w:szCs w:val="26"/>
                <w:lang w:val="de-DE" w:eastAsia="fa-IR" w:bidi="fa-IR"/>
              </w:rPr>
              <w:t>Телосложение</w:t>
            </w:r>
          </w:p>
        </w:tc>
        <w:tc>
          <w:tcPr>
            <w:tcW w:w="2335" w:type="dxa"/>
            <w:tcBorders>
              <w:top w:val="single" w:sz="4" w:space="0" w:color="auto"/>
              <w:left w:val="single" w:sz="4" w:space="0" w:color="auto"/>
              <w:bottom w:val="single" w:sz="4" w:space="0" w:color="auto"/>
              <w:right w:val="single" w:sz="4" w:space="0" w:color="auto"/>
            </w:tcBorders>
            <w:vAlign w:val="center"/>
            <w:hideMark/>
          </w:tcPr>
          <w:p w:rsidR="003E3A85" w:rsidRDefault="003E3A85" w:rsidP="004A7897">
            <w:pPr>
              <w:widowControl w:val="0"/>
              <w:suppressAutoHyphens/>
              <w:spacing w:after="0" w:line="240" w:lineRule="atLeast"/>
              <w:contextualSpacing/>
              <w:jc w:val="center"/>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3</w:t>
            </w:r>
          </w:p>
        </w:tc>
      </w:tr>
    </w:tbl>
    <w:p w:rsidR="003E3A85" w:rsidRDefault="003E3A85" w:rsidP="003E3A85">
      <w:pPr>
        <w:widowControl w:val="0"/>
        <w:suppressAutoHyphens/>
        <w:spacing w:after="0" w:line="240" w:lineRule="atLeast"/>
        <w:contextualSpacing/>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kern w:val="2"/>
          <w:sz w:val="26"/>
          <w:szCs w:val="26"/>
          <w:lang w:val="de-DE" w:eastAsia="fa-IR" w:bidi="fa-IR"/>
        </w:rPr>
        <w:t>Условные обозначения в таблице:</w:t>
      </w:r>
      <w:r>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kern w:val="2"/>
          <w:sz w:val="26"/>
          <w:szCs w:val="26"/>
          <w:lang w:val="de-DE" w:eastAsia="fa-IR" w:bidi="fa-IR"/>
        </w:rPr>
        <w:t>3 – значительное влияние;</w:t>
      </w:r>
    </w:p>
    <w:p w:rsidR="003E3A85" w:rsidRDefault="003E3A85" w:rsidP="003E3A85">
      <w:pPr>
        <w:widowControl w:val="0"/>
        <w:suppressAutoHyphens/>
        <w:spacing w:after="0" w:line="240" w:lineRule="atLeast"/>
        <w:ind w:firstLine="708"/>
        <w:contextualSpacing/>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kern w:val="2"/>
          <w:sz w:val="26"/>
          <w:szCs w:val="26"/>
          <w:lang w:val="de-DE" w:eastAsia="fa-IR" w:bidi="fa-IR"/>
        </w:rPr>
        <w:t>2 – среднее влияние;</w:t>
      </w:r>
    </w:p>
    <w:p w:rsidR="003E3A85" w:rsidRPr="00530595" w:rsidRDefault="003E3A85" w:rsidP="003E3A85">
      <w:pPr>
        <w:widowControl w:val="0"/>
        <w:suppressAutoHyphens/>
        <w:spacing w:after="0" w:line="240" w:lineRule="atLeast"/>
        <w:ind w:firstLine="708"/>
        <w:contextualSpacing/>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kern w:val="2"/>
          <w:sz w:val="26"/>
          <w:szCs w:val="26"/>
          <w:lang w:val="de-DE" w:eastAsia="fa-IR" w:bidi="fa-IR"/>
        </w:rPr>
        <w:t>1 – незначительное влияние.</w:t>
      </w:r>
    </w:p>
    <w:p w:rsidR="003E3A85" w:rsidRDefault="003E3A85" w:rsidP="00AD61A1">
      <w:pPr>
        <w:autoSpaceDE w:val="0"/>
        <w:autoSpaceDN w:val="0"/>
        <w:adjustRightInd w:val="0"/>
        <w:spacing w:after="0" w:line="240" w:lineRule="auto"/>
        <w:rPr>
          <w:rFonts w:ascii="Times New Roman" w:hAnsi="Times New Roman" w:cs="Times New Roman"/>
          <w:sz w:val="24"/>
          <w:szCs w:val="24"/>
        </w:rPr>
      </w:pPr>
    </w:p>
    <w:p w:rsidR="003E3A85" w:rsidRPr="00640DFC" w:rsidRDefault="003E3A85" w:rsidP="00851CC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30595">
        <w:rPr>
          <w:rFonts w:ascii="Times New Roman" w:hAnsi="Times New Roman" w:cs="Times New Roman"/>
          <w:sz w:val="26"/>
          <w:szCs w:val="26"/>
        </w:rPr>
        <w:t xml:space="preserve">Под </w:t>
      </w:r>
      <w:r w:rsidRPr="00530595">
        <w:rPr>
          <w:rFonts w:ascii="Times New Roman" w:hAnsi="Times New Roman" w:cs="Times New Roman"/>
          <w:iCs/>
          <w:sz w:val="26"/>
          <w:szCs w:val="26"/>
          <w:u w:val="single"/>
        </w:rPr>
        <w:t>скоростными способностями</w:t>
      </w:r>
      <w:r w:rsidRPr="00530595">
        <w:rPr>
          <w:rFonts w:ascii="Times New Roman" w:hAnsi="Times New Roman" w:cs="Times New Roman"/>
          <w:i/>
          <w:iCs/>
          <w:sz w:val="26"/>
          <w:szCs w:val="26"/>
        </w:rPr>
        <w:t xml:space="preserve"> </w:t>
      </w:r>
      <w:r w:rsidRPr="00530595">
        <w:rPr>
          <w:rFonts w:ascii="Times New Roman" w:hAnsi="Times New Roman" w:cs="Times New Roman"/>
          <w:sz w:val="26"/>
          <w:szCs w:val="26"/>
        </w:rPr>
        <w:t>понимают возможности спортсмена, обеспечивающие</w:t>
      </w:r>
      <w:r>
        <w:rPr>
          <w:rFonts w:ascii="Times New Roman" w:hAnsi="Times New Roman" w:cs="Times New Roman"/>
          <w:sz w:val="26"/>
          <w:szCs w:val="26"/>
        </w:rPr>
        <w:t xml:space="preserve"> </w:t>
      </w:r>
      <w:r w:rsidRPr="00530595">
        <w:rPr>
          <w:rFonts w:ascii="Times New Roman" w:hAnsi="Times New Roman" w:cs="Times New Roman"/>
          <w:sz w:val="26"/>
          <w:szCs w:val="26"/>
        </w:rPr>
        <w:t>ему выполнение двигательных действий в минимальный для данных условий промежуток</w:t>
      </w:r>
      <w:r>
        <w:rPr>
          <w:rFonts w:ascii="Times New Roman" w:hAnsi="Times New Roman" w:cs="Times New Roman"/>
          <w:sz w:val="26"/>
          <w:szCs w:val="26"/>
        </w:rPr>
        <w:t xml:space="preserve"> </w:t>
      </w:r>
      <w:r w:rsidRPr="00530595">
        <w:rPr>
          <w:rFonts w:ascii="Times New Roman" w:hAnsi="Times New Roman" w:cs="Times New Roman"/>
          <w:sz w:val="26"/>
          <w:szCs w:val="26"/>
        </w:rPr>
        <w:t>времени. Различают элементарные и комплексные формы проявления скоростных способностей. К</w:t>
      </w:r>
      <w:r>
        <w:rPr>
          <w:rFonts w:ascii="Times New Roman" w:hAnsi="Times New Roman" w:cs="Times New Roman"/>
          <w:sz w:val="26"/>
          <w:szCs w:val="26"/>
        </w:rPr>
        <w:t xml:space="preserve"> </w:t>
      </w:r>
      <w:r w:rsidRPr="00530595">
        <w:rPr>
          <w:rFonts w:ascii="Times New Roman" w:hAnsi="Times New Roman" w:cs="Times New Roman"/>
          <w:sz w:val="26"/>
          <w:szCs w:val="26"/>
        </w:rPr>
        <w:t>элементарным формам относятся быстрота реакции, скорость одиночного движения, частота</w:t>
      </w:r>
      <w:r>
        <w:rPr>
          <w:rFonts w:ascii="Times New Roman" w:hAnsi="Times New Roman" w:cs="Times New Roman"/>
          <w:sz w:val="26"/>
          <w:szCs w:val="26"/>
        </w:rPr>
        <w:t xml:space="preserve"> </w:t>
      </w:r>
      <w:r w:rsidRPr="00530595">
        <w:rPr>
          <w:rFonts w:ascii="Times New Roman" w:hAnsi="Times New Roman" w:cs="Times New Roman"/>
          <w:sz w:val="26"/>
          <w:szCs w:val="26"/>
        </w:rPr>
        <w:t>(темп) движений. Все двигательные реакции, совершаемые спортсменом, делятся на две группы:</w:t>
      </w:r>
      <w:r>
        <w:rPr>
          <w:rFonts w:ascii="Times New Roman" w:hAnsi="Times New Roman" w:cs="Times New Roman"/>
          <w:sz w:val="26"/>
          <w:szCs w:val="26"/>
        </w:rPr>
        <w:t xml:space="preserve"> </w:t>
      </w:r>
      <w:r w:rsidRPr="00530595">
        <w:rPr>
          <w:rFonts w:ascii="Times New Roman" w:hAnsi="Times New Roman" w:cs="Times New Roman"/>
          <w:sz w:val="26"/>
          <w:szCs w:val="26"/>
        </w:rPr>
        <w:t>простые и сложные. Ответ заранее известным движением на зар</w:t>
      </w:r>
      <w:r>
        <w:rPr>
          <w:rFonts w:ascii="Times New Roman" w:hAnsi="Times New Roman" w:cs="Times New Roman"/>
          <w:sz w:val="26"/>
          <w:szCs w:val="26"/>
        </w:rPr>
        <w:t xml:space="preserve">анее известный сигнал </w:t>
      </w:r>
      <w:r w:rsidRPr="00530595">
        <w:rPr>
          <w:rFonts w:ascii="Times New Roman" w:hAnsi="Times New Roman" w:cs="Times New Roman"/>
          <w:sz w:val="26"/>
          <w:szCs w:val="26"/>
        </w:rPr>
        <w:t xml:space="preserve">(зрительный, слуховой, </w:t>
      </w:r>
      <w:r w:rsidRPr="00640DFC">
        <w:rPr>
          <w:rFonts w:ascii="Times New Roman" w:hAnsi="Times New Roman" w:cs="Times New Roman"/>
          <w:sz w:val="26"/>
          <w:szCs w:val="26"/>
        </w:rPr>
        <w:t>тактильный) называется простой реакцией.</w:t>
      </w:r>
    </w:p>
    <w:p w:rsidR="003E3A85" w:rsidRPr="00640DFC" w:rsidRDefault="003E3A85" w:rsidP="00851CC8">
      <w:pPr>
        <w:autoSpaceDE w:val="0"/>
        <w:autoSpaceDN w:val="0"/>
        <w:adjustRightInd w:val="0"/>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 xml:space="preserve">    </w:t>
      </w:r>
      <w:r w:rsidRPr="00A24C55">
        <w:rPr>
          <w:rFonts w:ascii="Times New Roman" w:eastAsia="Andale Sans UI" w:hAnsi="Times New Roman" w:cs="Tahoma"/>
          <w:kern w:val="1"/>
          <w:sz w:val="26"/>
          <w:szCs w:val="26"/>
          <w:u w:val="single"/>
          <w:lang w:val="de-DE" w:eastAsia="fa-IR" w:bidi="fa-IR"/>
        </w:rPr>
        <w:t>Мышечная сила</w:t>
      </w:r>
      <w:r w:rsidRPr="00115FB2">
        <w:rPr>
          <w:rFonts w:ascii="Times New Roman" w:eastAsia="Andale Sans UI" w:hAnsi="Times New Roman" w:cs="Tahoma"/>
          <w:kern w:val="1"/>
          <w:sz w:val="26"/>
          <w:szCs w:val="26"/>
          <w:lang w:val="de-DE" w:eastAsia="fa-IR" w:bidi="fa-IR"/>
        </w:rPr>
        <w:t xml:space="preserve"> – это способность преодолевать внешнее сопротивление или противодействовать ему посредством мышечных усилий. Абсолютная сила мышц спортсмена определяется максимальной величиной преодолеваемого им сопротивления, например, пружины динамометра или весом штанги. Относительная сила мышц – это показатель абсолютной силы, взятый относительно веса тела.</w:t>
      </w:r>
    </w:p>
    <w:p w:rsidR="003E3A85" w:rsidRPr="00115FB2" w:rsidRDefault="003E3A85" w:rsidP="00851CC8">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sidRPr="00A24C55">
        <w:rPr>
          <w:rFonts w:ascii="Times New Roman" w:eastAsia="Andale Sans UI" w:hAnsi="Times New Roman" w:cs="Tahoma"/>
          <w:kern w:val="1"/>
          <w:sz w:val="26"/>
          <w:szCs w:val="26"/>
          <w:lang w:eastAsia="fa-IR" w:bidi="fa-IR"/>
        </w:rPr>
        <w:t xml:space="preserve">   </w:t>
      </w:r>
      <w:r>
        <w:rPr>
          <w:rFonts w:ascii="Times New Roman" w:eastAsia="Andale Sans UI" w:hAnsi="Times New Roman" w:cs="Tahoma"/>
          <w:kern w:val="1"/>
          <w:sz w:val="26"/>
          <w:szCs w:val="26"/>
          <w:u w:val="single"/>
          <w:lang w:eastAsia="fa-IR" w:bidi="fa-IR"/>
        </w:rPr>
        <w:t xml:space="preserve"> </w:t>
      </w:r>
      <w:r w:rsidRPr="00A24C55">
        <w:rPr>
          <w:rFonts w:ascii="Times New Roman" w:eastAsia="Andale Sans UI" w:hAnsi="Times New Roman" w:cs="Tahoma"/>
          <w:kern w:val="1"/>
          <w:sz w:val="26"/>
          <w:szCs w:val="26"/>
          <w:u w:val="single"/>
          <w:lang w:val="de-DE" w:eastAsia="fa-IR" w:bidi="fa-IR"/>
        </w:rPr>
        <w:t>Вестибулярная устойчивость</w:t>
      </w:r>
      <w:r w:rsidRPr="00115FB2">
        <w:rPr>
          <w:rFonts w:ascii="Times New Roman" w:eastAsia="Andale Sans UI" w:hAnsi="Times New Roman" w:cs="Tahoma"/>
          <w:kern w:val="1"/>
          <w:sz w:val="26"/>
          <w:szCs w:val="26"/>
          <w:lang w:val="de-DE" w:eastAsia="fa-IR" w:bidi="fa-IR"/>
        </w:rPr>
        <w:t xml:space="preserve"> характеризуется сохранением позы или направленности движений после раздражения вестибулярного аппарата.</w:t>
      </w:r>
    </w:p>
    <w:p w:rsidR="003E3A85" w:rsidRPr="00115FB2" w:rsidRDefault="003E3A85" w:rsidP="00851CC8">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i/>
          <w:kern w:val="1"/>
          <w:sz w:val="26"/>
          <w:szCs w:val="26"/>
          <w:lang w:eastAsia="fa-IR" w:bidi="fa-IR"/>
        </w:rPr>
        <w:t xml:space="preserve">    </w:t>
      </w:r>
      <w:r w:rsidRPr="00A24C55">
        <w:rPr>
          <w:rFonts w:ascii="Times New Roman" w:eastAsia="Andale Sans UI" w:hAnsi="Times New Roman" w:cs="Tahoma"/>
          <w:kern w:val="1"/>
          <w:sz w:val="26"/>
          <w:szCs w:val="26"/>
          <w:u w:val="single"/>
          <w:lang w:val="de-DE" w:eastAsia="fa-IR" w:bidi="fa-IR"/>
        </w:rPr>
        <w:t>Выносливость</w:t>
      </w:r>
      <w:r w:rsidRPr="00115FB2">
        <w:rPr>
          <w:rFonts w:ascii="Times New Roman" w:eastAsia="Andale Sans UI" w:hAnsi="Times New Roman" w:cs="Tahoma"/>
          <w:kern w:val="1"/>
          <w:sz w:val="26"/>
          <w:szCs w:val="26"/>
          <w:lang w:val="de-DE" w:eastAsia="fa-IR" w:bidi="fa-IR"/>
        </w:rPr>
        <w:t xml:space="preserve"> является способностью поддерживать заданную, необходимую для обеспечения спортивной деятельности, мощность нагрузки и противостоять утомлению, возникающему в процессе выполнения работы. Поэтому, </w:t>
      </w:r>
      <w:r w:rsidRPr="00115FB2">
        <w:rPr>
          <w:rFonts w:ascii="Times New Roman" w:eastAsia="Andale Sans UI" w:hAnsi="Times New Roman" w:cs="Tahoma"/>
          <w:bCs/>
          <w:kern w:val="1"/>
          <w:sz w:val="26"/>
          <w:szCs w:val="26"/>
          <w:lang w:val="de-DE" w:eastAsia="fa-IR" w:bidi="fa-IR"/>
        </w:rPr>
        <w:t>выносливость проявляется в двух основных формах</w:t>
      </w:r>
      <w:r w:rsidRPr="00115FB2">
        <w:rPr>
          <w:rFonts w:ascii="Times New Roman" w:eastAsia="Andale Sans UI" w:hAnsi="Times New Roman" w:cs="Tahoma"/>
          <w:kern w:val="1"/>
          <w:sz w:val="26"/>
          <w:szCs w:val="26"/>
          <w:lang w:val="de-DE" w:eastAsia="fa-IR" w:bidi="fa-IR"/>
        </w:rPr>
        <w:t>: в продолжительности работы на заданном уровне мощности до появления первых признаков выраженного утомления; в скорости снижения работоспособности при наступлении утомления.</w:t>
      </w:r>
    </w:p>
    <w:p w:rsidR="003E3A85" w:rsidRPr="00115FB2" w:rsidRDefault="003E3A85" w:rsidP="003E3A8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bCs/>
          <w:i/>
          <w:kern w:val="1"/>
          <w:sz w:val="26"/>
          <w:szCs w:val="26"/>
          <w:lang w:eastAsia="fa-IR" w:bidi="fa-IR"/>
        </w:rPr>
        <w:t xml:space="preserve">    </w:t>
      </w:r>
      <w:r w:rsidRPr="00A24C55">
        <w:rPr>
          <w:rFonts w:ascii="Times New Roman" w:eastAsia="Andale Sans UI" w:hAnsi="Times New Roman" w:cs="Tahoma"/>
          <w:bCs/>
          <w:kern w:val="1"/>
          <w:sz w:val="26"/>
          <w:szCs w:val="26"/>
          <w:u w:val="single"/>
          <w:lang w:val="de-DE" w:eastAsia="fa-IR" w:bidi="fa-IR"/>
        </w:rPr>
        <w:t xml:space="preserve">Гибкость </w:t>
      </w:r>
      <w:r w:rsidRPr="00115FB2">
        <w:rPr>
          <w:rFonts w:ascii="Times New Roman" w:eastAsia="Andale Sans UI" w:hAnsi="Times New Roman" w:cs="Tahoma"/>
          <w:bCs/>
          <w:kern w:val="1"/>
          <w:sz w:val="26"/>
          <w:szCs w:val="26"/>
          <w:lang w:val="de-DE" w:eastAsia="fa-IR" w:bidi="fa-IR"/>
        </w:rPr>
        <w:t xml:space="preserve">является </w:t>
      </w:r>
      <w:r w:rsidRPr="00115FB2">
        <w:rPr>
          <w:rFonts w:ascii="Times New Roman" w:eastAsia="Andale Sans UI" w:hAnsi="Times New Roman" w:cs="Tahoma"/>
          <w:kern w:val="1"/>
          <w:sz w:val="26"/>
          <w:szCs w:val="26"/>
          <w:lang w:val="de-DE" w:eastAsia="fa-IR" w:bidi="fa-IR"/>
        </w:rPr>
        <w:t xml:space="preserve">интегральной оценкой подвижности звеньев тела. Если же оценивается амплитуда движений в отдельных суставах, то принято говорить о подвижности в них. В теории и методике спортивной подготовки гибкость рассматривается как морфофункциональное свойство опорно-двигательного аппарата человека, определяющее пределы движений звеньев тела. Различают </w:t>
      </w:r>
      <w:r w:rsidRPr="00115FB2">
        <w:rPr>
          <w:rFonts w:ascii="Times New Roman" w:eastAsia="Andale Sans UI" w:hAnsi="Times New Roman" w:cs="Tahoma"/>
          <w:bCs/>
          <w:kern w:val="1"/>
          <w:sz w:val="26"/>
          <w:szCs w:val="26"/>
          <w:lang w:val="de-DE" w:eastAsia="fa-IR" w:bidi="fa-IR"/>
        </w:rPr>
        <w:t xml:space="preserve">две формы </w:t>
      </w:r>
      <w:r w:rsidRPr="00115FB2">
        <w:rPr>
          <w:rFonts w:ascii="Times New Roman" w:eastAsia="Andale Sans UI" w:hAnsi="Times New Roman" w:cs="Tahoma"/>
          <w:kern w:val="1"/>
          <w:sz w:val="26"/>
          <w:szCs w:val="26"/>
          <w:lang w:val="de-DE" w:eastAsia="fa-IR" w:bidi="fa-IR"/>
        </w:rPr>
        <w:t xml:space="preserve">ее проявления: </w:t>
      </w:r>
      <w:r w:rsidRPr="00115FB2">
        <w:rPr>
          <w:rFonts w:ascii="Times New Roman" w:eastAsia="Andale Sans UI" w:hAnsi="Times New Roman" w:cs="Tahoma"/>
          <w:bCs/>
          <w:kern w:val="1"/>
          <w:sz w:val="26"/>
          <w:szCs w:val="26"/>
          <w:lang w:val="de-DE" w:eastAsia="fa-IR" w:bidi="fa-IR"/>
        </w:rPr>
        <w:t>активную</w:t>
      </w:r>
      <w:r w:rsidRPr="00115FB2">
        <w:rPr>
          <w:rFonts w:ascii="Times New Roman" w:eastAsia="Andale Sans UI" w:hAnsi="Times New Roman" w:cs="Tahoma"/>
          <w:kern w:val="1"/>
          <w:sz w:val="26"/>
          <w:szCs w:val="26"/>
          <w:lang w:val="de-DE" w:eastAsia="fa-IR" w:bidi="fa-IR"/>
        </w:rPr>
        <w:t xml:space="preserve">, характеризуемую величиной амплитуды движений при самостоятельном выполнении упражнений благодаря своим мышечным усилиям; </w:t>
      </w:r>
      <w:r w:rsidRPr="00115FB2">
        <w:rPr>
          <w:rFonts w:ascii="Times New Roman" w:eastAsia="Andale Sans UI" w:hAnsi="Times New Roman" w:cs="Tahoma"/>
          <w:bCs/>
          <w:kern w:val="1"/>
          <w:sz w:val="26"/>
          <w:szCs w:val="26"/>
          <w:lang w:val="de-DE" w:eastAsia="fa-IR" w:bidi="fa-IR"/>
        </w:rPr>
        <w:t>пассивную</w:t>
      </w:r>
      <w:r w:rsidRPr="00115FB2">
        <w:rPr>
          <w:rFonts w:ascii="Times New Roman" w:eastAsia="Andale Sans UI" w:hAnsi="Times New Roman" w:cs="Tahoma"/>
          <w:kern w:val="1"/>
          <w:sz w:val="26"/>
          <w:szCs w:val="26"/>
          <w:lang w:val="de-DE" w:eastAsia="fa-IR" w:bidi="fa-IR"/>
        </w:rPr>
        <w:t>, характеризуемую максимальной величиной амплитуды движений, достигаемой при действии внешних сил (например, с помощью партнера или отягощения и т. п.).</w:t>
      </w:r>
    </w:p>
    <w:p w:rsidR="003E3A85" w:rsidRDefault="003E3A85" w:rsidP="003E3A85">
      <w:pPr>
        <w:widowControl w:val="0"/>
        <w:suppressAutoHyphens/>
        <w:spacing w:after="0" w:line="240" w:lineRule="atLeast"/>
        <w:jc w:val="both"/>
        <w:textAlignment w:val="baseline"/>
        <w:rPr>
          <w:rFonts w:ascii="Times New Roman" w:eastAsia="Andale Sans UI" w:hAnsi="Times New Roman" w:cs="Tahoma"/>
          <w:kern w:val="1"/>
          <w:sz w:val="26"/>
          <w:szCs w:val="26"/>
          <w:lang w:eastAsia="fa-IR" w:bidi="fa-IR"/>
        </w:rPr>
      </w:pPr>
      <w:r>
        <w:rPr>
          <w:rFonts w:ascii="Times New Roman" w:eastAsia="Andale Sans UI" w:hAnsi="Times New Roman" w:cs="Tahoma"/>
          <w:kern w:val="1"/>
          <w:sz w:val="26"/>
          <w:szCs w:val="26"/>
          <w:lang w:eastAsia="fa-IR" w:bidi="fa-IR"/>
        </w:rPr>
        <w:lastRenderedPageBreak/>
        <w:t xml:space="preserve">    </w:t>
      </w:r>
      <w:r w:rsidRPr="00115FB2">
        <w:rPr>
          <w:rFonts w:ascii="Times New Roman" w:eastAsia="Andale Sans UI" w:hAnsi="Times New Roman" w:cs="Tahoma"/>
          <w:kern w:val="1"/>
          <w:sz w:val="26"/>
          <w:szCs w:val="26"/>
          <w:lang w:val="de-DE" w:eastAsia="fa-IR" w:bidi="fa-IR"/>
        </w:rPr>
        <w:t xml:space="preserve">Общая гибкость характеризует подвижность во всех суставах тела и позволяет выполнять разнообразные движения с большой амплитудой. </w:t>
      </w:r>
    </w:p>
    <w:p w:rsidR="003E3A85" w:rsidRPr="00115FB2" w:rsidRDefault="003E3A85" w:rsidP="003E3A8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Специальная гибкость – предельная подвижность в отдельных суставах, определяющая эффективность спортивной деятельности.</w:t>
      </w:r>
    </w:p>
    <w:p w:rsidR="003E3A85" w:rsidRPr="00115FB2" w:rsidRDefault="003E3A85" w:rsidP="003E3A8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bCs/>
          <w:kern w:val="1"/>
          <w:sz w:val="26"/>
          <w:szCs w:val="26"/>
          <w:lang w:eastAsia="fa-IR" w:bidi="fa-IR"/>
        </w:rPr>
        <w:t xml:space="preserve">    </w:t>
      </w:r>
      <w:r w:rsidRPr="00A24C55">
        <w:rPr>
          <w:rFonts w:ascii="Times New Roman" w:eastAsia="Andale Sans UI" w:hAnsi="Times New Roman" w:cs="Tahoma"/>
          <w:bCs/>
          <w:kern w:val="1"/>
          <w:sz w:val="26"/>
          <w:szCs w:val="26"/>
          <w:u w:val="single"/>
          <w:lang w:val="de-DE" w:eastAsia="fa-IR" w:bidi="fa-IR"/>
        </w:rPr>
        <w:t>Под координационными способностями</w:t>
      </w:r>
      <w:r w:rsidRPr="00115FB2">
        <w:rPr>
          <w:rFonts w:ascii="Times New Roman" w:eastAsia="Andale Sans UI" w:hAnsi="Times New Roman" w:cs="Tahoma"/>
          <w:kern w:val="1"/>
          <w:sz w:val="26"/>
          <w:szCs w:val="26"/>
          <w:lang w:val="de-DE" w:eastAsia="fa-IR" w:bidi="fa-IR"/>
        </w:rPr>
        <w:t xml:space="preserve"> понимаются способности быстро, точно, целесообразно, экономно и находчиво, т.е. наиболее совершенно, решать двигательные задачи (особенно сложные и возникающие неожиданно). Проявление координационных способностей зависит от цел</w:t>
      </w:r>
      <w:r>
        <w:rPr>
          <w:rFonts w:ascii="Times New Roman" w:eastAsia="Andale Sans UI" w:hAnsi="Times New Roman" w:cs="Tahoma"/>
          <w:kern w:val="1"/>
          <w:sz w:val="26"/>
          <w:szCs w:val="26"/>
          <w:lang w:val="de-DE" w:eastAsia="fa-IR" w:bidi="fa-IR"/>
        </w:rPr>
        <w:t xml:space="preserve">ого ряда факторов, а именно: </w:t>
      </w:r>
      <w:r w:rsidRPr="00115FB2">
        <w:rPr>
          <w:rFonts w:ascii="Times New Roman" w:eastAsia="Andale Sans UI" w:hAnsi="Times New Roman" w:cs="Tahoma"/>
          <w:kern w:val="1"/>
          <w:sz w:val="26"/>
          <w:szCs w:val="26"/>
          <w:lang w:val="de-DE" w:eastAsia="fa-IR" w:bidi="fa-IR"/>
        </w:rPr>
        <w:t>способности спортсмен</w:t>
      </w:r>
      <w:r>
        <w:rPr>
          <w:rFonts w:ascii="Times New Roman" w:eastAsia="Andale Sans UI" w:hAnsi="Times New Roman" w:cs="Tahoma"/>
          <w:kern w:val="1"/>
          <w:sz w:val="26"/>
          <w:szCs w:val="26"/>
          <w:lang w:val="de-DE" w:eastAsia="fa-IR" w:bidi="fa-IR"/>
        </w:rPr>
        <w:t>а к точному анализу движений;</w:t>
      </w:r>
      <w:r w:rsidRPr="00115FB2">
        <w:rPr>
          <w:rFonts w:ascii="Times New Roman" w:eastAsia="Andale Sans UI" w:hAnsi="Times New Roman" w:cs="Tahoma"/>
          <w:kern w:val="1"/>
          <w:sz w:val="26"/>
          <w:szCs w:val="26"/>
          <w:lang w:val="de-DE" w:eastAsia="fa-IR" w:bidi="fa-IR"/>
        </w:rPr>
        <w:t xml:space="preserve"> деятельности анализато</w:t>
      </w:r>
      <w:r>
        <w:rPr>
          <w:rFonts w:ascii="Times New Roman" w:eastAsia="Andale Sans UI" w:hAnsi="Times New Roman" w:cs="Tahoma"/>
          <w:kern w:val="1"/>
          <w:sz w:val="26"/>
          <w:szCs w:val="26"/>
          <w:lang w:val="de-DE" w:eastAsia="fa-IR" w:bidi="fa-IR"/>
        </w:rPr>
        <w:t>ров и особенно двигательного;</w:t>
      </w:r>
      <w:r w:rsidRPr="00115FB2">
        <w:rPr>
          <w:rFonts w:ascii="Times New Roman" w:eastAsia="Andale Sans UI" w:hAnsi="Times New Roman" w:cs="Tahoma"/>
          <w:kern w:val="1"/>
          <w:sz w:val="26"/>
          <w:szCs w:val="26"/>
          <w:lang w:val="de-DE" w:eastAsia="fa-IR" w:bidi="fa-IR"/>
        </w:rPr>
        <w:t xml:space="preserve"> слож</w:t>
      </w:r>
      <w:r>
        <w:rPr>
          <w:rFonts w:ascii="Times New Roman" w:eastAsia="Andale Sans UI" w:hAnsi="Times New Roman" w:cs="Tahoma"/>
          <w:kern w:val="1"/>
          <w:sz w:val="26"/>
          <w:szCs w:val="26"/>
          <w:lang w:val="de-DE" w:eastAsia="fa-IR" w:bidi="fa-IR"/>
        </w:rPr>
        <w:t xml:space="preserve">ности двигательного задания; </w:t>
      </w:r>
      <w:r w:rsidRPr="00115FB2">
        <w:rPr>
          <w:rFonts w:ascii="Times New Roman" w:eastAsia="Andale Sans UI" w:hAnsi="Times New Roman" w:cs="Tahoma"/>
          <w:kern w:val="1"/>
          <w:sz w:val="26"/>
          <w:szCs w:val="26"/>
          <w:lang w:val="de-DE" w:eastAsia="fa-IR" w:bidi="fa-IR"/>
        </w:rPr>
        <w:t>уровня развития других физических способностей (скоростные способности, динамич</w:t>
      </w:r>
      <w:r>
        <w:rPr>
          <w:rFonts w:ascii="Times New Roman" w:eastAsia="Andale Sans UI" w:hAnsi="Times New Roman" w:cs="Tahoma"/>
          <w:kern w:val="1"/>
          <w:sz w:val="26"/>
          <w:szCs w:val="26"/>
          <w:lang w:val="de-DE" w:eastAsia="fa-IR" w:bidi="fa-IR"/>
        </w:rPr>
        <w:t xml:space="preserve">еская сила, гибкость и т.д.);  смелости и решительности;  возраста; </w:t>
      </w:r>
      <w:r w:rsidRPr="00115FB2">
        <w:rPr>
          <w:rFonts w:ascii="Times New Roman" w:eastAsia="Andale Sans UI" w:hAnsi="Times New Roman" w:cs="Tahoma"/>
          <w:kern w:val="1"/>
          <w:sz w:val="26"/>
          <w:szCs w:val="26"/>
          <w:lang w:val="de-DE" w:eastAsia="fa-IR" w:bidi="fa-IR"/>
        </w:rPr>
        <w:t xml:space="preserve"> общей подготовленности занимающихся (т.е. запаса разнообразных, преимущественно вариативных двигательных умений и навыков).</w:t>
      </w:r>
    </w:p>
    <w:p w:rsidR="003E3A85" w:rsidRPr="00115FB2" w:rsidRDefault="003E3A85" w:rsidP="003E3A8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i/>
          <w:kern w:val="1"/>
          <w:sz w:val="26"/>
          <w:szCs w:val="26"/>
          <w:lang w:eastAsia="fa-IR" w:bidi="fa-IR"/>
        </w:rPr>
        <w:t xml:space="preserve">    </w:t>
      </w:r>
      <w:r w:rsidRPr="00A24C55">
        <w:rPr>
          <w:rFonts w:ascii="Times New Roman" w:eastAsia="Andale Sans UI" w:hAnsi="Times New Roman" w:cs="Tahoma"/>
          <w:kern w:val="1"/>
          <w:sz w:val="26"/>
          <w:szCs w:val="26"/>
          <w:u w:val="single"/>
          <w:lang w:val="de-DE" w:eastAsia="fa-IR" w:bidi="fa-IR"/>
        </w:rPr>
        <w:t>Телосложение</w:t>
      </w:r>
      <w:r w:rsidRPr="00115FB2">
        <w:rPr>
          <w:rFonts w:ascii="Times New Roman" w:eastAsia="Andale Sans UI" w:hAnsi="Times New Roman" w:cs="Tahoma"/>
          <w:kern w:val="1"/>
          <w:sz w:val="26"/>
          <w:szCs w:val="26"/>
          <w:lang w:val="de-DE" w:eastAsia="fa-IR" w:bidi="fa-IR"/>
        </w:rPr>
        <w:t xml:space="preserve"> оценивается путем измерения (спортивной метрологии) пропорций и особенности частей тела, а также особенности развития костной, жировой и мышечной тканей.</w:t>
      </w:r>
    </w:p>
    <w:p w:rsidR="003E3A85" w:rsidRPr="00115FB2" w:rsidRDefault="003E3A85" w:rsidP="003E3A85">
      <w:pPr>
        <w:widowControl w:val="0"/>
        <w:suppressAutoHyphens/>
        <w:autoSpaceDE w:val="0"/>
        <w:autoSpaceDN w:val="0"/>
        <w:adjustRightInd w:val="0"/>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Одна из задач ОФП –</w:t>
      </w:r>
      <w:r w:rsidRPr="00115FB2">
        <w:rPr>
          <w:rFonts w:ascii="Times New Roman" w:eastAsia="Andale Sans UI" w:hAnsi="Times New Roman" w:cs="Tahoma"/>
          <w:i/>
          <w:iCs/>
          <w:kern w:val="1"/>
          <w:sz w:val="26"/>
          <w:szCs w:val="26"/>
          <w:lang w:val="de-DE" w:eastAsia="fa-IR" w:bidi="fa-IR"/>
        </w:rPr>
        <w:t xml:space="preserve"> </w:t>
      </w:r>
      <w:r w:rsidRPr="00A24C55">
        <w:rPr>
          <w:rFonts w:ascii="Times New Roman" w:eastAsia="Andale Sans UI" w:hAnsi="Times New Roman" w:cs="Tahoma"/>
          <w:iCs/>
          <w:kern w:val="1"/>
          <w:sz w:val="26"/>
          <w:szCs w:val="26"/>
          <w:lang w:val="de-DE" w:eastAsia="fa-IR" w:bidi="fa-IR"/>
        </w:rPr>
        <w:t>общее физическое воспитание и оздоровление</w:t>
      </w:r>
      <w:r w:rsidRPr="00115FB2">
        <w:rPr>
          <w:rFonts w:ascii="Times New Roman" w:eastAsia="Andale Sans UI" w:hAnsi="Times New Roman" w:cs="Tahoma"/>
          <w:kern w:val="1"/>
          <w:sz w:val="26"/>
          <w:szCs w:val="26"/>
          <w:lang w:val="de-DE" w:eastAsia="fa-IR" w:bidi="fa-IR"/>
        </w:rPr>
        <w:t xml:space="preserve"> будущих </w:t>
      </w:r>
      <w:r w:rsidR="00C55E48">
        <w:rPr>
          <w:rFonts w:ascii="Times New Roman" w:eastAsia="Andale Sans UI" w:hAnsi="Times New Roman" w:cs="Tahoma"/>
          <w:kern w:val="1"/>
          <w:sz w:val="26"/>
          <w:szCs w:val="26"/>
          <w:lang w:val="de-DE" w:eastAsia="fa-IR" w:bidi="fa-IR"/>
        </w:rPr>
        <w:t>волейбол</w:t>
      </w:r>
      <w:r w:rsidRPr="00115FB2">
        <w:rPr>
          <w:rFonts w:ascii="Times New Roman" w:eastAsia="Andale Sans UI" w:hAnsi="Times New Roman" w:cs="Tahoma"/>
          <w:kern w:val="1"/>
          <w:sz w:val="26"/>
          <w:szCs w:val="26"/>
          <w:lang w:eastAsia="fa-IR" w:bidi="fa-IR"/>
        </w:rPr>
        <w:t>исто</w:t>
      </w:r>
      <w:r w:rsidRPr="00115FB2">
        <w:rPr>
          <w:rFonts w:ascii="Times New Roman" w:eastAsia="Andale Sans UI" w:hAnsi="Times New Roman" w:cs="Tahoma"/>
          <w:kern w:val="1"/>
          <w:sz w:val="26"/>
          <w:szCs w:val="26"/>
          <w:lang w:val="de-DE" w:eastAsia="fa-IR" w:bidi="fa-IR"/>
        </w:rPr>
        <w:t xml:space="preserve">в. </w:t>
      </w:r>
      <w:r>
        <w:rPr>
          <w:rFonts w:ascii="Times New Roman" w:eastAsia="Andale Sans UI" w:hAnsi="Times New Roman" w:cs="Tahoma"/>
          <w:kern w:val="1"/>
          <w:sz w:val="26"/>
          <w:szCs w:val="26"/>
          <w:lang w:val="de-DE" w:eastAsia="fa-IR" w:bidi="fa-IR"/>
        </w:rPr>
        <w:t>ОФП</w:t>
      </w: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 xml:space="preserve">направлена на всестороннее физическое развитие, укрепление здоровья, подъем функциональных возможностей организма, совершенствование важнейших физических и волевых качеств, приобретение жизненно необходимых навыков. Такая подготовка содействует умственному, эстетическому развитию, создает базу для дальнейшего совершенствования. Поэтому, на первых этапах изучения </w:t>
      </w:r>
      <w:r w:rsidR="00C55E48">
        <w:rPr>
          <w:rFonts w:ascii="Times New Roman" w:eastAsia="Andale Sans UI" w:hAnsi="Times New Roman" w:cs="Tahoma"/>
          <w:kern w:val="1"/>
          <w:sz w:val="26"/>
          <w:szCs w:val="26"/>
          <w:lang w:val="de-DE" w:eastAsia="fa-IR" w:bidi="fa-IR"/>
        </w:rPr>
        <w:t>волейбол</w:t>
      </w:r>
      <w:r w:rsidRPr="00115FB2">
        <w:rPr>
          <w:rFonts w:ascii="Times New Roman" w:eastAsia="Andale Sans UI" w:hAnsi="Times New Roman" w:cs="Tahoma"/>
          <w:kern w:val="1"/>
          <w:sz w:val="26"/>
          <w:szCs w:val="26"/>
          <w:lang w:eastAsia="fa-IR" w:bidi="fa-IR"/>
        </w:rPr>
        <w:t>а</w:t>
      </w:r>
      <w:r w:rsidRPr="00115FB2">
        <w:rPr>
          <w:rFonts w:ascii="Times New Roman" w:eastAsia="Andale Sans UI" w:hAnsi="Times New Roman" w:cs="Tahoma"/>
          <w:kern w:val="1"/>
          <w:sz w:val="26"/>
          <w:szCs w:val="26"/>
          <w:lang w:val="de-DE" w:eastAsia="fa-IR" w:bidi="fa-IR"/>
        </w:rPr>
        <w:t xml:space="preserve"> используется широкий комплекс общеразвивающих упражнений, отличающихся естественностью движений и не требующих специального разучивания: различные виды ходьбы, бега, прыжков, простейшие гимнастические</w:t>
      </w:r>
      <w:r w:rsidRPr="00115FB2">
        <w:rPr>
          <w:rFonts w:ascii="Times New Roman" w:eastAsia="Andale Sans UI" w:hAnsi="Times New Roman" w:cs="Tahoma"/>
          <w:kern w:val="1"/>
          <w:sz w:val="26"/>
          <w:szCs w:val="26"/>
          <w:lang w:eastAsia="fa-IR" w:bidi="fa-IR"/>
        </w:rPr>
        <w:t xml:space="preserve"> и акробатические</w:t>
      </w:r>
      <w:r w:rsidRPr="00115FB2">
        <w:rPr>
          <w:rFonts w:ascii="Times New Roman" w:eastAsia="Andale Sans UI" w:hAnsi="Times New Roman" w:cs="Tahoma"/>
          <w:kern w:val="1"/>
          <w:sz w:val="26"/>
          <w:szCs w:val="26"/>
          <w:lang w:val="de-DE" w:eastAsia="fa-IR" w:bidi="fa-IR"/>
        </w:rPr>
        <w:t xml:space="preserve"> упражнения, броски мячей, упражнения с набивными мячами, скакалками, палками, подв</w:t>
      </w:r>
      <w:r>
        <w:rPr>
          <w:rFonts w:ascii="Times New Roman" w:eastAsia="Andale Sans UI" w:hAnsi="Times New Roman" w:cs="Tahoma"/>
          <w:kern w:val="1"/>
          <w:sz w:val="26"/>
          <w:szCs w:val="26"/>
          <w:lang w:val="de-DE" w:eastAsia="fa-IR" w:bidi="fa-IR"/>
        </w:rPr>
        <w:t xml:space="preserve">ижные и спортивные игры, </w:t>
      </w:r>
      <w:r w:rsidRPr="00115FB2">
        <w:rPr>
          <w:rFonts w:ascii="Times New Roman" w:eastAsia="Andale Sans UI" w:hAnsi="Times New Roman" w:cs="Tahoma"/>
          <w:kern w:val="1"/>
          <w:sz w:val="26"/>
          <w:szCs w:val="26"/>
          <w:lang w:eastAsia="fa-IR" w:bidi="fa-IR"/>
        </w:rPr>
        <w:t xml:space="preserve"> лыжи</w:t>
      </w:r>
      <w:r w:rsidRPr="00115FB2">
        <w:rPr>
          <w:rFonts w:ascii="Times New Roman" w:eastAsia="Andale Sans UI" w:hAnsi="Times New Roman" w:cs="Tahoma"/>
          <w:kern w:val="1"/>
          <w:sz w:val="26"/>
          <w:szCs w:val="26"/>
          <w:lang w:val="de-DE" w:eastAsia="fa-IR" w:bidi="fa-IR"/>
        </w:rPr>
        <w:t>.</w:t>
      </w:r>
    </w:p>
    <w:p w:rsidR="003E3A85" w:rsidRPr="00115FB2" w:rsidRDefault="003E3A85" w:rsidP="003E3A8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Другая задача ОФП заключается в</w:t>
      </w:r>
      <w:r w:rsidRPr="00115FB2">
        <w:rPr>
          <w:rFonts w:ascii="Times New Roman" w:eastAsia="Andale Sans UI" w:hAnsi="Times New Roman" w:cs="Tahoma"/>
          <w:i/>
          <w:iCs/>
          <w:kern w:val="1"/>
          <w:sz w:val="26"/>
          <w:szCs w:val="26"/>
          <w:lang w:val="de-DE" w:eastAsia="fa-IR" w:bidi="fa-IR"/>
        </w:rPr>
        <w:t xml:space="preserve"> </w:t>
      </w:r>
      <w:r w:rsidRPr="00A24C55">
        <w:rPr>
          <w:rFonts w:ascii="Times New Roman" w:eastAsia="Andale Sans UI" w:hAnsi="Times New Roman" w:cs="Tahoma"/>
          <w:iCs/>
          <w:kern w:val="1"/>
          <w:sz w:val="26"/>
          <w:szCs w:val="26"/>
          <w:lang w:val="de-DE" w:eastAsia="fa-IR" w:bidi="fa-IR"/>
        </w:rPr>
        <w:t>расширении функциональных, двигательных возможностей и укреплении опорно-двигательного аппарата</w:t>
      </w:r>
      <w:r w:rsidRPr="00115FB2">
        <w:rPr>
          <w:rFonts w:ascii="Times New Roman" w:eastAsia="Andale Sans UI" w:hAnsi="Times New Roman" w:cs="Tahoma"/>
          <w:i/>
          <w:iCs/>
          <w:kern w:val="1"/>
          <w:sz w:val="26"/>
          <w:szCs w:val="26"/>
          <w:lang w:val="de-DE" w:eastAsia="fa-IR" w:bidi="fa-IR"/>
        </w:rPr>
        <w:t xml:space="preserve"> </w:t>
      </w:r>
      <w:r w:rsidRPr="00115FB2">
        <w:rPr>
          <w:rFonts w:ascii="Times New Roman" w:eastAsia="Andale Sans UI" w:hAnsi="Times New Roman" w:cs="Tahoma"/>
          <w:kern w:val="1"/>
          <w:sz w:val="26"/>
          <w:szCs w:val="26"/>
          <w:lang w:val="de-DE" w:eastAsia="fa-IR" w:bidi="fa-IR"/>
        </w:rPr>
        <w:t xml:space="preserve">будущих </w:t>
      </w:r>
      <w:r w:rsidR="00C55E48">
        <w:rPr>
          <w:rFonts w:ascii="Times New Roman" w:eastAsia="Andale Sans UI" w:hAnsi="Times New Roman" w:cs="Tahoma"/>
          <w:kern w:val="1"/>
          <w:sz w:val="26"/>
          <w:szCs w:val="26"/>
          <w:lang w:val="de-DE" w:eastAsia="fa-IR" w:bidi="fa-IR"/>
        </w:rPr>
        <w:t>волейбол</w:t>
      </w:r>
      <w:r w:rsidRPr="00115FB2">
        <w:rPr>
          <w:rFonts w:ascii="Times New Roman" w:eastAsia="Andale Sans UI" w:hAnsi="Times New Roman" w:cs="Tahoma"/>
          <w:kern w:val="1"/>
          <w:sz w:val="26"/>
          <w:szCs w:val="26"/>
          <w:lang w:eastAsia="fa-IR" w:bidi="fa-IR"/>
        </w:rPr>
        <w:t>исто</w:t>
      </w:r>
      <w:r w:rsidRPr="00115FB2">
        <w:rPr>
          <w:rFonts w:ascii="Times New Roman" w:eastAsia="Andale Sans UI" w:hAnsi="Times New Roman" w:cs="Tahoma"/>
          <w:kern w:val="1"/>
          <w:sz w:val="26"/>
          <w:szCs w:val="26"/>
          <w:lang w:val="de-DE" w:eastAsia="fa-IR" w:bidi="fa-IR"/>
        </w:rPr>
        <w:t xml:space="preserve">в с учетом специфики </w:t>
      </w:r>
      <w:r w:rsidRPr="00115FB2">
        <w:rPr>
          <w:rFonts w:ascii="Times New Roman" w:eastAsia="Andale Sans UI" w:hAnsi="Times New Roman" w:cs="Tahoma"/>
          <w:kern w:val="1"/>
          <w:sz w:val="26"/>
          <w:szCs w:val="26"/>
          <w:lang w:eastAsia="fa-IR" w:bidi="fa-IR"/>
        </w:rPr>
        <w:t>данного</w:t>
      </w:r>
      <w:r w:rsidRPr="00115FB2">
        <w:rPr>
          <w:rFonts w:ascii="Times New Roman" w:eastAsia="Andale Sans UI" w:hAnsi="Times New Roman" w:cs="Tahoma"/>
          <w:kern w:val="1"/>
          <w:sz w:val="26"/>
          <w:szCs w:val="26"/>
          <w:lang w:val="de-DE" w:eastAsia="fa-IR" w:bidi="fa-IR"/>
        </w:rPr>
        <w:t xml:space="preserve"> вида спорта. Так, элементы легкой атлетики необходимы </w:t>
      </w:r>
      <w:r w:rsidR="00C55E48">
        <w:rPr>
          <w:rFonts w:ascii="Times New Roman" w:eastAsia="Andale Sans UI" w:hAnsi="Times New Roman" w:cs="Tahoma"/>
          <w:kern w:val="1"/>
          <w:sz w:val="26"/>
          <w:szCs w:val="26"/>
          <w:lang w:val="de-DE" w:eastAsia="fa-IR" w:bidi="fa-IR"/>
        </w:rPr>
        <w:t>волейбол</w:t>
      </w:r>
      <w:r w:rsidRPr="00115FB2">
        <w:rPr>
          <w:rFonts w:ascii="Times New Roman" w:eastAsia="Andale Sans UI" w:hAnsi="Times New Roman" w:cs="Tahoma"/>
          <w:kern w:val="1"/>
          <w:sz w:val="26"/>
          <w:szCs w:val="26"/>
          <w:lang w:eastAsia="fa-IR" w:bidi="fa-IR"/>
        </w:rPr>
        <w:t>исту</w:t>
      </w:r>
      <w:r w:rsidRPr="00115FB2">
        <w:rPr>
          <w:rFonts w:ascii="Times New Roman" w:eastAsia="Andale Sans UI" w:hAnsi="Times New Roman" w:cs="Tahoma"/>
          <w:kern w:val="1"/>
          <w:sz w:val="26"/>
          <w:szCs w:val="26"/>
          <w:lang w:val="de-DE" w:eastAsia="fa-IR" w:bidi="fa-IR"/>
        </w:rPr>
        <w:t xml:space="preserve"> для совершенствования навыков, связанных с быстрым пробеганием </w:t>
      </w:r>
      <w:r w:rsidRPr="00115FB2">
        <w:rPr>
          <w:rFonts w:ascii="Times New Roman" w:eastAsia="Andale Sans UI" w:hAnsi="Times New Roman" w:cs="Tahoma"/>
          <w:kern w:val="1"/>
          <w:sz w:val="26"/>
          <w:szCs w:val="26"/>
          <w:lang w:eastAsia="fa-IR" w:bidi="fa-IR"/>
        </w:rPr>
        <w:t>различных</w:t>
      </w:r>
      <w:r w:rsidRPr="00115FB2">
        <w:rPr>
          <w:rFonts w:ascii="Times New Roman" w:eastAsia="Andale Sans UI" w:hAnsi="Times New Roman" w:cs="Tahoma"/>
          <w:kern w:val="1"/>
          <w:sz w:val="26"/>
          <w:szCs w:val="26"/>
          <w:lang w:val="de-DE" w:eastAsia="fa-IR" w:bidi="fa-IR"/>
        </w:rPr>
        <w:t xml:space="preserve"> дистанций, выполнением пр</w:t>
      </w:r>
      <w:r>
        <w:rPr>
          <w:rFonts w:ascii="Times New Roman" w:eastAsia="Andale Sans UI" w:hAnsi="Times New Roman" w:cs="Tahoma"/>
          <w:kern w:val="1"/>
          <w:sz w:val="26"/>
          <w:szCs w:val="26"/>
          <w:lang w:val="de-DE" w:eastAsia="fa-IR" w:bidi="fa-IR"/>
        </w:rPr>
        <w:t xml:space="preserve">ыжков, </w:t>
      </w:r>
      <w:r w:rsidRPr="00115FB2">
        <w:rPr>
          <w:rFonts w:ascii="Times New Roman" w:eastAsia="Andale Sans UI" w:hAnsi="Times New Roman" w:cs="Tahoma"/>
          <w:kern w:val="1"/>
          <w:sz w:val="26"/>
          <w:szCs w:val="26"/>
          <w:lang w:val="de-DE" w:eastAsia="fa-IR" w:bidi="fa-IR"/>
        </w:rPr>
        <w:t xml:space="preserve"> кросс помогают вырабатывать общую выносливость, совершенствуют функции сердечно-сосудистой и дыхательной</w:t>
      </w:r>
      <w:r w:rsidRPr="00115FB2">
        <w:rPr>
          <w:rFonts w:ascii="Times New Roman" w:eastAsia="Andale Sans UI" w:hAnsi="Times New Roman" w:cs="Tahoma"/>
          <w:kern w:val="1"/>
          <w:sz w:val="26"/>
          <w:szCs w:val="26"/>
          <w:lang w:eastAsia="fa-IR" w:bidi="fa-IR"/>
        </w:rPr>
        <w:t xml:space="preserve"> системы</w:t>
      </w:r>
      <w:r w:rsidRPr="00115FB2">
        <w:rPr>
          <w:rFonts w:ascii="Times New Roman" w:eastAsia="Andale Sans UI" w:hAnsi="Times New Roman" w:cs="Tahoma"/>
          <w:kern w:val="1"/>
          <w:sz w:val="26"/>
          <w:szCs w:val="26"/>
          <w:lang w:val="de-DE" w:eastAsia="fa-IR" w:bidi="fa-IR"/>
        </w:rPr>
        <w:t xml:space="preserve">; </w:t>
      </w:r>
      <w:r w:rsidRPr="00115FB2">
        <w:rPr>
          <w:rFonts w:ascii="Times New Roman" w:eastAsia="Andale Sans UI" w:hAnsi="Times New Roman" w:cs="Tahoma"/>
          <w:kern w:val="1"/>
          <w:sz w:val="26"/>
          <w:szCs w:val="26"/>
          <w:lang w:eastAsia="fa-IR" w:bidi="fa-IR"/>
        </w:rPr>
        <w:t>спортивные и подвижные  игры, эстафеты</w:t>
      </w:r>
      <w:r w:rsidRPr="00115FB2">
        <w:rPr>
          <w:rFonts w:ascii="Times New Roman" w:eastAsia="Andale Sans UI" w:hAnsi="Times New Roman" w:cs="Tahoma"/>
          <w:kern w:val="1"/>
          <w:sz w:val="26"/>
          <w:szCs w:val="26"/>
          <w:lang w:val="de-DE" w:eastAsia="fa-IR" w:bidi="fa-IR"/>
        </w:rPr>
        <w:t xml:space="preserve"> совершенно необходимы будущим </w:t>
      </w:r>
      <w:r w:rsidR="00C55E48">
        <w:rPr>
          <w:rFonts w:ascii="Times New Roman" w:eastAsia="Andale Sans UI" w:hAnsi="Times New Roman" w:cs="Tahoma"/>
          <w:kern w:val="1"/>
          <w:sz w:val="26"/>
          <w:szCs w:val="26"/>
          <w:lang w:val="de-DE" w:eastAsia="fa-IR" w:bidi="fa-IR"/>
        </w:rPr>
        <w:t>волейбол</w:t>
      </w:r>
      <w:r w:rsidRPr="00115FB2">
        <w:rPr>
          <w:rFonts w:ascii="Times New Roman" w:eastAsia="Andale Sans UI" w:hAnsi="Times New Roman" w:cs="Tahoma"/>
          <w:kern w:val="1"/>
          <w:sz w:val="26"/>
          <w:szCs w:val="26"/>
          <w:lang w:eastAsia="fa-IR" w:bidi="fa-IR"/>
        </w:rPr>
        <w:t>иста</w:t>
      </w:r>
      <w:r w:rsidRPr="00115FB2">
        <w:rPr>
          <w:rFonts w:ascii="Times New Roman" w:eastAsia="Andale Sans UI" w:hAnsi="Times New Roman" w:cs="Tahoma"/>
          <w:kern w:val="1"/>
          <w:sz w:val="26"/>
          <w:szCs w:val="26"/>
          <w:lang w:val="de-DE" w:eastAsia="fa-IR" w:bidi="fa-IR"/>
        </w:rPr>
        <w:t>м как средство развития ловкости, приспособительной вариативности движений.</w:t>
      </w:r>
    </w:p>
    <w:p w:rsidR="003E3A85" w:rsidRPr="00115FB2" w:rsidRDefault="003E3A85" w:rsidP="003E3A85">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 xml:space="preserve">Особенно важную роль занятия по ОФП должны занимать в работе с начинающими </w:t>
      </w:r>
      <w:r w:rsidR="00C55E48">
        <w:rPr>
          <w:rFonts w:ascii="Times New Roman" w:eastAsia="Andale Sans UI" w:hAnsi="Times New Roman" w:cs="Tahoma"/>
          <w:kern w:val="1"/>
          <w:sz w:val="26"/>
          <w:szCs w:val="26"/>
          <w:lang w:val="de-DE" w:eastAsia="fa-IR" w:bidi="fa-IR"/>
        </w:rPr>
        <w:t>волейбол</w:t>
      </w:r>
      <w:r w:rsidRPr="00115FB2">
        <w:rPr>
          <w:rFonts w:ascii="Times New Roman" w:eastAsia="Andale Sans UI" w:hAnsi="Times New Roman" w:cs="Tahoma"/>
          <w:kern w:val="1"/>
          <w:sz w:val="26"/>
          <w:szCs w:val="26"/>
          <w:lang w:eastAsia="fa-IR" w:bidi="fa-IR"/>
        </w:rPr>
        <w:t>истами</w:t>
      </w:r>
      <w:r w:rsidRPr="00115FB2">
        <w:rPr>
          <w:rFonts w:ascii="Times New Roman" w:eastAsia="Andale Sans UI" w:hAnsi="Times New Roman" w:cs="Tahoma"/>
          <w:kern w:val="1"/>
          <w:sz w:val="26"/>
          <w:szCs w:val="26"/>
          <w:lang w:val="de-DE" w:eastAsia="fa-IR" w:bidi="fa-IR"/>
        </w:rPr>
        <w:t xml:space="preserve"> в группах начальной подготовки. В дальнейшем, по мере спортивного совершенствования, ОФП начинает играть роль важного вспомогательного средства, содействующего поддержанию должного физического состояния, оздоровле</w:t>
      </w:r>
      <w:r w:rsidRPr="00115FB2">
        <w:rPr>
          <w:rFonts w:ascii="Times New Roman" w:eastAsia="Andale Sans UI" w:hAnsi="Times New Roman" w:cs="Tahoma"/>
          <w:kern w:val="1"/>
          <w:sz w:val="26"/>
          <w:szCs w:val="26"/>
          <w:lang w:val="de-DE" w:eastAsia="fa-IR" w:bidi="fa-IR"/>
        </w:rPr>
        <w:softHyphen/>
        <w:t>нию и реабилитации занимающихся.</w:t>
      </w:r>
    </w:p>
    <w:p w:rsidR="003E3A85" w:rsidRDefault="003E3A85" w:rsidP="00851CC8">
      <w:pPr>
        <w:widowControl w:val="0"/>
        <w:shd w:val="clear" w:color="auto" w:fill="FFFFFF"/>
        <w:suppressAutoHyphens/>
        <w:spacing w:after="0" w:line="240" w:lineRule="atLeast"/>
        <w:jc w:val="both"/>
        <w:textAlignment w:val="baseline"/>
        <w:rPr>
          <w:rFonts w:ascii="Times New Roman" w:eastAsia="Andale Sans UI" w:hAnsi="Times New Roman" w:cs="Tahoma"/>
          <w:kern w:val="1"/>
          <w:sz w:val="26"/>
          <w:szCs w:val="26"/>
          <w:lang w:eastAsia="ru-RU" w:bidi="fa-IR"/>
        </w:rPr>
      </w:pPr>
      <w:r>
        <w:rPr>
          <w:rFonts w:ascii="Times New Roman" w:eastAsia="Andale Sans UI" w:hAnsi="Times New Roman" w:cs="Tahoma"/>
          <w:kern w:val="1"/>
          <w:sz w:val="26"/>
          <w:szCs w:val="26"/>
          <w:lang w:eastAsia="ru-RU" w:bidi="fa-IR"/>
        </w:rPr>
        <w:t xml:space="preserve">    </w:t>
      </w:r>
      <w:r w:rsidRPr="00115FB2">
        <w:rPr>
          <w:rFonts w:ascii="Times New Roman" w:eastAsia="Andale Sans UI" w:hAnsi="Times New Roman" w:cs="Tahoma"/>
          <w:kern w:val="1"/>
          <w:sz w:val="26"/>
          <w:szCs w:val="26"/>
          <w:lang w:val="de-DE" w:eastAsia="ru-RU" w:bidi="fa-IR"/>
        </w:rPr>
        <w:t xml:space="preserve">К средствам физической подготовки относятся разнообразные физические упражнения: общеразвивающие, специально подготовительные, подводящие, вспомогательные виды спорта и основные упражнения из приемов и действий </w:t>
      </w:r>
      <w:r w:rsidR="00C55E48">
        <w:rPr>
          <w:rFonts w:ascii="Times New Roman" w:eastAsia="Andale Sans UI" w:hAnsi="Times New Roman" w:cs="Tahoma"/>
          <w:kern w:val="1"/>
          <w:sz w:val="26"/>
          <w:szCs w:val="26"/>
          <w:lang w:val="de-DE" w:eastAsia="ru-RU" w:bidi="fa-IR"/>
        </w:rPr>
        <w:t>волейбол</w:t>
      </w:r>
      <w:r w:rsidRPr="00115FB2">
        <w:rPr>
          <w:rFonts w:ascii="Times New Roman" w:eastAsia="Andale Sans UI" w:hAnsi="Times New Roman" w:cs="Tahoma"/>
          <w:kern w:val="1"/>
          <w:sz w:val="26"/>
          <w:szCs w:val="26"/>
          <w:lang w:eastAsia="ru-RU" w:bidi="fa-IR"/>
        </w:rPr>
        <w:t>а</w:t>
      </w:r>
      <w:r w:rsidRPr="00115FB2">
        <w:rPr>
          <w:rFonts w:ascii="Times New Roman" w:eastAsia="Andale Sans UI" w:hAnsi="Times New Roman" w:cs="Tahoma"/>
          <w:kern w:val="1"/>
          <w:sz w:val="26"/>
          <w:szCs w:val="26"/>
          <w:lang w:val="de-DE" w:eastAsia="ru-RU" w:bidi="fa-IR"/>
        </w:rPr>
        <w:t xml:space="preserve">. Все они охватывают широкий круг двигательной деятельности и обеспечивают развитие необходимых </w:t>
      </w:r>
      <w:r w:rsidR="00C55E48">
        <w:rPr>
          <w:rFonts w:ascii="Times New Roman" w:eastAsia="Andale Sans UI" w:hAnsi="Times New Roman" w:cs="Tahoma"/>
          <w:kern w:val="1"/>
          <w:sz w:val="26"/>
          <w:szCs w:val="26"/>
          <w:lang w:val="de-DE" w:eastAsia="ru-RU" w:bidi="fa-IR"/>
        </w:rPr>
        <w:t>волейбол</w:t>
      </w:r>
      <w:r w:rsidRPr="00115FB2">
        <w:rPr>
          <w:rFonts w:ascii="Times New Roman" w:eastAsia="Andale Sans UI" w:hAnsi="Times New Roman" w:cs="Tahoma"/>
          <w:kern w:val="1"/>
          <w:sz w:val="26"/>
          <w:szCs w:val="26"/>
          <w:lang w:eastAsia="ru-RU" w:bidi="fa-IR"/>
        </w:rPr>
        <w:t>исту</w:t>
      </w:r>
      <w:r w:rsidRPr="00115FB2">
        <w:rPr>
          <w:rFonts w:ascii="Times New Roman" w:eastAsia="Andale Sans UI" w:hAnsi="Times New Roman" w:cs="Tahoma"/>
          <w:kern w:val="1"/>
          <w:sz w:val="26"/>
          <w:szCs w:val="26"/>
          <w:lang w:val="de-DE" w:eastAsia="ru-RU" w:bidi="fa-IR"/>
        </w:rPr>
        <w:t xml:space="preserve"> качеств, умений и навыков.</w:t>
      </w:r>
    </w:p>
    <w:p w:rsidR="003E3A85" w:rsidRPr="00986F7D" w:rsidRDefault="003E3A85" w:rsidP="00851CC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4"/>
          <w:szCs w:val="24"/>
        </w:rPr>
        <w:t xml:space="preserve">    </w:t>
      </w:r>
      <w:r w:rsidRPr="00986F7D">
        <w:rPr>
          <w:rFonts w:ascii="Times New Roman" w:hAnsi="Times New Roman" w:cs="Times New Roman"/>
          <w:sz w:val="26"/>
          <w:szCs w:val="26"/>
        </w:rPr>
        <w:t>При подборе средств физической подготовки следует</w:t>
      </w:r>
      <w:r>
        <w:rPr>
          <w:rFonts w:ascii="Times New Roman" w:hAnsi="Times New Roman" w:cs="Times New Roman"/>
          <w:sz w:val="26"/>
          <w:szCs w:val="26"/>
        </w:rPr>
        <w:t xml:space="preserve"> учитывать основные особенности </w:t>
      </w:r>
      <w:r w:rsidR="00C55E48">
        <w:rPr>
          <w:rFonts w:ascii="Times New Roman" w:hAnsi="Times New Roman" w:cs="Times New Roman"/>
          <w:sz w:val="26"/>
          <w:szCs w:val="26"/>
        </w:rPr>
        <w:t>волейбол</w:t>
      </w:r>
      <w:r w:rsidRPr="00986F7D">
        <w:rPr>
          <w:rFonts w:ascii="Times New Roman" w:hAnsi="Times New Roman" w:cs="Times New Roman"/>
          <w:sz w:val="26"/>
          <w:szCs w:val="26"/>
        </w:rPr>
        <w:t>а:</w:t>
      </w:r>
    </w:p>
    <w:p w:rsidR="003E3A85" w:rsidRPr="00986F7D" w:rsidRDefault="003E3A85" w:rsidP="00851CC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986F7D">
        <w:rPr>
          <w:rFonts w:ascii="Times New Roman" w:hAnsi="Times New Roman" w:cs="Times New Roman"/>
          <w:sz w:val="26"/>
          <w:szCs w:val="26"/>
        </w:rPr>
        <w:t>1. Комплексное проявление физических и волевых ка</w:t>
      </w:r>
      <w:r>
        <w:rPr>
          <w:rFonts w:ascii="Times New Roman" w:hAnsi="Times New Roman" w:cs="Times New Roman"/>
          <w:sz w:val="26"/>
          <w:szCs w:val="26"/>
        </w:rPr>
        <w:t>че</w:t>
      </w:r>
      <w:proofErr w:type="gramStart"/>
      <w:r>
        <w:rPr>
          <w:rFonts w:ascii="Times New Roman" w:hAnsi="Times New Roman" w:cs="Times New Roman"/>
          <w:sz w:val="26"/>
          <w:szCs w:val="26"/>
        </w:rPr>
        <w:t>ств в сп</w:t>
      </w:r>
      <w:proofErr w:type="gramEnd"/>
      <w:r>
        <w:rPr>
          <w:rFonts w:ascii="Times New Roman" w:hAnsi="Times New Roman" w:cs="Times New Roman"/>
          <w:sz w:val="26"/>
          <w:szCs w:val="26"/>
        </w:rPr>
        <w:t xml:space="preserve">ортивном поединке при </w:t>
      </w:r>
      <w:r w:rsidRPr="00986F7D">
        <w:rPr>
          <w:rFonts w:ascii="Times New Roman" w:hAnsi="Times New Roman" w:cs="Times New Roman"/>
          <w:sz w:val="26"/>
          <w:szCs w:val="26"/>
        </w:rPr>
        <w:t>взаимосвязи с противником в постоянно изменяющихся ситуациях игры.</w:t>
      </w:r>
    </w:p>
    <w:p w:rsidR="003E3A85" w:rsidRPr="00986F7D" w:rsidRDefault="003E3A85" w:rsidP="00851CC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86F7D">
        <w:rPr>
          <w:rFonts w:ascii="Times New Roman" w:hAnsi="Times New Roman" w:cs="Times New Roman"/>
          <w:sz w:val="26"/>
          <w:szCs w:val="26"/>
        </w:rPr>
        <w:t xml:space="preserve">2. Ациклический характер двигательных действий, </w:t>
      </w:r>
      <w:r>
        <w:rPr>
          <w:rFonts w:ascii="Times New Roman" w:hAnsi="Times New Roman" w:cs="Times New Roman"/>
          <w:sz w:val="26"/>
          <w:szCs w:val="26"/>
        </w:rPr>
        <w:t xml:space="preserve">непрерывную смену интенсивности </w:t>
      </w:r>
      <w:r w:rsidRPr="00986F7D">
        <w:rPr>
          <w:rFonts w:ascii="Times New Roman" w:hAnsi="Times New Roman" w:cs="Times New Roman"/>
          <w:sz w:val="26"/>
          <w:szCs w:val="26"/>
        </w:rPr>
        <w:t>нервно-мышечных усилий, требующих максимальной быстроты, скоростной вы</w:t>
      </w:r>
      <w:r>
        <w:rPr>
          <w:rFonts w:ascii="Times New Roman" w:hAnsi="Times New Roman" w:cs="Times New Roman"/>
          <w:sz w:val="26"/>
          <w:szCs w:val="26"/>
        </w:rPr>
        <w:t xml:space="preserve">носливости, </w:t>
      </w:r>
      <w:r w:rsidRPr="00986F7D">
        <w:rPr>
          <w:rFonts w:ascii="Times New Roman" w:hAnsi="Times New Roman" w:cs="Times New Roman"/>
          <w:sz w:val="26"/>
          <w:szCs w:val="26"/>
        </w:rPr>
        <w:t>выдержки.</w:t>
      </w:r>
    </w:p>
    <w:p w:rsidR="003E3A85" w:rsidRPr="00986F7D" w:rsidRDefault="003E3A85" w:rsidP="00851CC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86F7D">
        <w:rPr>
          <w:rFonts w:ascii="Times New Roman" w:hAnsi="Times New Roman" w:cs="Times New Roman"/>
          <w:sz w:val="26"/>
          <w:szCs w:val="26"/>
        </w:rPr>
        <w:t>3. «Взрывную» силу максимально быстрых двигат</w:t>
      </w:r>
      <w:r w:rsidR="003E464F">
        <w:rPr>
          <w:rFonts w:ascii="Times New Roman" w:hAnsi="Times New Roman" w:cs="Times New Roman"/>
          <w:sz w:val="26"/>
          <w:szCs w:val="26"/>
        </w:rPr>
        <w:t xml:space="preserve">ельных действий при контрастных </w:t>
      </w:r>
      <w:r w:rsidRPr="00986F7D">
        <w:rPr>
          <w:rFonts w:ascii="Times New Roman" w:hAnsi="Times New Roman" w:cs="Times New Roman"/>
          <w:sz w:val="26"/>
          <w:szCs w:val="26"/>
        </w:rPr>
        <w:t>переходах от статики к динамике действий с намеренн</w:t>
      </w:r>
      <w:r>
        <w:rPr>
          <w:rFonts w:ascii="Times New Roman" w:hAnsi="Times New Roman" w:cs="Times New Roman"/>
          <w:sz w:val="26"/>
          <w:szCs w:val="26"/>
        </w:rPr>
        <w:t xml:space="preserve">ым нарушением их темпа, ритма и </w:t>
      </w:r>
      <w:r w:rsidRPr="00986F7D">
        <w:rPr>
          <w:rFonts w:ascii="Times New Roman" w:hAnsi="Times New Roman" w:cs="Times New Roman"/>
          <w:sz w:val="26"/>
          <w:szCs w:val="26"/>
        </w:rPr>
        <w:t>скорости.</w:t>
      </w:r>
    </w:p>
    <w:p w:rsidR="003E3A85" w:rsidRPr="00986F7D" w:rsidRDefault="003E3A85" w:rsidP="00851CC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86F7D">
        <w:rPr>
          <w:rFonts w:ascii="Times New Roman" w:hAnsi="Times New Roman" w:cs="Times New Roman"/>
          <w:sz w:val="26"/>
          <w:szCs w:val="26"/>
        </w:rPr>
        <w:t xml:space="preserve">4. Богатую тактику обмана противника быстрыми и точными движениями тела </w:t>
      </w:r>
      <w:proofErr w:type="gramStart"/>
      <w:r w:rsidRPr="00986F7D">
        <w:rPr>
          <w:rFonts w:ascii="Times New Roman" w:hAnsi="Times New Roman" w:cs="Times New Roman"/>
          <w:sz w:val="26"/>
          <w:szCs w:val="26"/>
        </w:rPr>
        <w:t>с</w:t>
      </w:r>
      <w:proofErr w:type="gramEnd"/>
    </w:p>
    <w:p w:rsidR="003E3A85" w:rsidRPr="00986F7D" w:rsidRDefault="003E3A85" w:rsidP="00851CC8">
      <w:pPr>
        <w:autoSpaceDE w:val="0"/>
        <w:autoSpaceDN w:val="0"/>
        <w:adjustRightInd w:val="0"/>
        <w:spacing w:after="0" w:line="240" w:lineRule="auto"/>
        <w:jc w:val="both"/>
        <w:rPr>
          <w:rFonts w:ascii="Times New Roman" w:hAnsi="Times New Roman" w:cs="Times New Roman"/>
          <w:sz w:val="26"/>
          <w:szCs w:val="26"/>
        </w:rPr>
      </w:pPr>
      <w:r w:rsidRPr="00986F7D">
        <w:rPr>
          <w:rFonts w:ascii="Times New Roman" w:hAnsi="Times New Roman" w:cs="Times New Roman"/>
          <w:sz w:val="26"/>
          <w:szCs w:val="26"/>
        </w:rPr>
        <w:t>использованием внешних и внутренних сторон деятельности.</w:t>
      </w:r>
    </w:p>
    <w:p w:rsidR="003E3A85" w:rsidRPr="00986F7D" w:rsidRDefault="003E3A85" w:rsidP="00851CC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986F7D">
        <w:rPr>
          <w:rFonts w:ascii="Times New Roman" w:hAnsi="Times New Roman" w:cs="Times New Roman"/>
          <w:sz w:val="26"/>
          <w:szCs w:val="26"/>
        </w:rPr>
        <w:t>5. Повышенную требовательность к остроте зрительн</w:t>
      </w:r>
      <w:r>
        <w:rPr>
          <w:rFonts w:ascii="Times New Roman" w:hAnsi="Times New Roman" w:cs="Times New Roman"/>
          <w:sz w:val="26"/>
          <w:szCs w:val="26"/>
        </w:rPr>
        <w:t xml:space="preserve">ого, слухового, двигательного и </w:t>
      </w:r>
      <w:r w:rsidRPr="00986F7D">
        <w:rPr>
          <w:rFonts w:ascii="Times New Roman" w:hAnsi="Times New Roman" w:cs="Times New Roman"/>
          <w:sz w:val="26"/>
          <w:szCs w:val="26"/>
        </w:rPr>
        <w:t>вестибулярного анализаторов.</w:t>
      </w:r>
    </w:p>
    <w:p w:rsidR="003E3A85" w:rsidRPr="00986F7D" w:rsidRDefault="003E3A85" w:rsidP="00851CC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A7137">
        <w:rPr>
          <w:rFonts w:ascii="Times New Roman" w:hAnsi="Times New Roman" w:cs="Times New Roman"/>
          <w:sz w:val="26"/>
          <w:szCs w:val="26"/>
        </w:rPr>
        <w:t>При выполнении физических упражнений всегда следует устанавливать их правильное</w:t>
      </w:r>
      <w:r>
        <w:rPr>
          <w:rFonts w:ascii="Times New Roman" w:hAnsi="Times New Roman" w:cs="Times New Roman"/>
          <w:sz w:val="26"/>
          <w:szCs w:val="26"/>
        </w:rPr>
        <w:t xml:space="preserve"> </w:t>
      </w:r>
      <w:r w:rsidRPr="001A7137">
        <w:rPr>
          <w:rFonts w:ascii="Times New Roman" w:hAnsi="Times New Roman" w:cs="Times New Roman"/>
          <w:sz w:val="26"/>
          <w:szCs w:val="26"/>
        </w:rPr>
        <w:t>сочетание и выгодное чередование, целесообразную дозировку в сочетании с активным отдыхом.</w:t>
      </w:r>
    </w:p>
    <w:p w:rsidR="003E3A85" w:rsidRPr="00D401B9" w:rsidRDefault="003E3A85" w:rsidP="003E3A85">
      <w:pPr>
        <w:widowControl w:val="0"/>
        <w:autoSpaceDE w:val="0"/>
        <w:autoSpaceDN w:val="0"/>
        <w:adjustRightInd w:val="0"/>
        <w:spacing w:after="0" w:line="240" w:lineRule="atLeast"/>
        <w:jc w:val="both"/>
        <w:rPr>
          <w:rFonts w:ascii="Times New Roman" w:eastAsia="Times New Roman" w:hAnsi="Times New Roman" w:cs="Times New Roman"/>
          <w:b/>
          <w:sz w:val="26"/>
          <w:szCs w:val="26"/>
          <w:lang w:eastAsia="ru-RU"/>
        </w:rPr>
      </w:pPr>
      <w:r>
        <w:rPr>
          <w:rFonts w:ascii="Times New Roman" w:hAnsi="Times New Roman" w:cs="Times New Roman"/>
          <w:sz w:val="24"/>
          <w:szCs w:val="24"/>
        </w:rPr>
        <w:t xml:space="preserve">    </w:t>
      </w:r>
      <w:r w:rsidRPr="00D401B9">
        <w:rPr>
          <w:rFonts w:ascii="Times New Roman" w:eastAsia="Times New Roman" w:hAnsi="Times New Roman" w:cs="Times New Roman"/>
          <w:b/>
          <w:sz w:val="26"/>
          <w:szCs w:val="26"/>
          <w:lang w:eastAsia="ru-RU"/>
        </w:rPr>
        <w:t xml:space="preserve">Строевые упражнения. </w:t>
      </w:r>
    </w:p>
    <w:p w:rsidR="003E3A85" w:rsidRPr="00115FB2" w:rsidRDefault="003E3A85" w:rsidP="003E3A85">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15FB2">
        <w:rPr>
          <w:rFonts w:ascii="Times New Roman" w:eastAsia="Times New Roman" w:hAnsi="Times New Roman" w:cs="Times New Roman"/>
          <w:sz w:val="26"/>
          <w:szCs w:val="26"/>
          <w:lang w:eastAsia="ru-RU"/>
        </w:rPr>
        <w:t>Понятие о строе и командах. Шеренга, колонна, фланг, интервал, дистанции, направляющий, замыкающий. Понятие о предварительной и исполнительной командах. Повороты на месте, размыкание уступами. Перестроение из одной шеренги в две, из колонны по одному в колонну по два. Перемена направления движения строя. Обозначение шага на месте. Переход с шага на бег и с бега на шаг. Изменение скорости движения. Повороты в движении. Ходьба и бег в разных направлениях с сохранением интервалов между игроками во фронтальном и поперечном направлениях</w:t>
      </w:r>
    </w:p>
    <w:p w:rsidR="003E3A85" w:rsidRPr="00115FB2" w:rsidRDefault="003E3A85" w:rsidP="003E3A85">
      <w:pPr>
        <w:widowControl w:val="0"/>
        <w:autoSpaceDE w:val="0"/>
        <w:autoSpaceDN w:val="0"/>
        <w:adjustRightInd w:val="0"/>
        <w:spacing w:after="0" w:line="240" w:lineRule="atLeast"/>
        <w:jc w:val="both"/>
        <w:rPr>
          <w:rFonts w:ascii="Times New Roman" w:eastAsia="Calibri" w:hAnsi="Times New Roman" w:cs="Times New Roman"/>
          <w:b/>
          <w:bCs/>
          <w:color w:val="000000"/>
          <w:sz w:val="26"/>
          <w:szCs w:val="26"/>
          <w:lang w:eastAsia="ru-RU"/>
        </w:rPr>
      </w:pPr>
      <w:r>
        <w:rPr>
          <w:rFonts w:ascii="Times New Roman" w:eastAsia="Calibri" w:hAnsi="Times New Roman" w:cs="Times New Roman"/>
          <w:b/>
          <w:bCs/>
          <w:color w:val="000000"/>
          <w:sz w:val="26"/>
          <w:szCs w:val="26"/>
          <w:lang w:eastAsia="ru-RU"/>
        </w:rPr>
        <w:t xml:space="preserve">    </w:t>
      </w:r>
      <w:r w:rsidR="00056293">
        <w:rPr>
          <w:rFonts w:ascii="Times New Roman" w:eastAsia="Calibri" w:hAnsi="Times New Roman" w:cs="Times New Roman"/>
          <w:b/>
          <w:bCs/>
          <w:color w:val="000000"/>
          <w:sz w:val="26"/>
          <w:szCs w:val="26"/>
          <w:lang w:eastAsia="ru-RU"/>
        </w:rPr>
        <w:t xml:space="preserve">Общеразвивающие </w:t>
      </w:r>
      <w:r w:rsidRPr="00115FB2">
        <w:rPr>
          <w:rFonts w:ascii="Times New Roman" w:eastAsia="Calibri" w:hAnsi="Times New Roman" w:cs="Times New Roman"/>
          <w:b/>
          <w:bCs/>
          <w:color w:val="000000"/>
          <w:sz w:val="26"/>
          <w:szCs w:val="26"/>
          <w:lang w:eastAsia="ru-RU"/>
        </w:rPr>
        <w:t xml:space="preserve">упражнения без предметов. </w:t>
      </w:r>
    </w:p>
    <w:p w:rsidR="003E3A85" w:rsidRPr="00115FB2" w:rsidRDefault="003E3A85" w:rsidP="003E3A85">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15FB2">
        <w:rPr>
          <w:rFonts w:ascii="Times New Roman" w:eastAsia="Times New Roman" w:hAnsi="Times New Roman" w:cs="Times New Roman"/>
          <w:sz w:val="26"/>
          <w:szCs w:val="26"/>
          <w:lang w:eastAsia="ru-RU"/>
        </w:rPr>
        <w:t xml:space="preserve">Упражнения для рук и плечевого пояса. Сгибания </w:t>
      </w:r>
      <w:r w:rsidRPr="00115FB2">
        <w:rPr>
          <w:rFonts w:ascii="Times New Roman" w:eastAsia="Calibri" w:hAnsi="Times New Roman" w:cs="Times New Roman"/>
          <w:bCs/>
          <w:color w:val="000000"/>
          <w:sz w:val="26"/>
          <w:szCs w:val="26"/>
          <w:lang w:eastAsia="ru-RU"/>
        </w:rPr>
        <w:t>и</w:t>
      </w:r>
      <w:r w:rsidRPr="00115FB2">
        <w:rPr>
          <w:rFonts w:ascii="Times New Roman" w:eastAsia="Calibri" w:hAnsi="Times New Roman" w:cs="Times New Roman"/>
          <w:b/>
          <w:bCs/>
          <w:color w:val="000000"/>
          <w:sz w:val="26"/>
          <w:szCs w:val="26"/>
          <w:lang w:eastAsia="ru-RU"/>
        </w:rPr>
        <w:t xml:space="preserve"> </w:t>
      </w:r>
      <w:r w:rsidRPr="00115FB2">
        <w:rPr>
          <w:rFonts w:ascii="Times New Roman" w:eastAsia="Times New Roman" w:hAnsi="Times New Roman" w:cs="Times New Roman"/>
          <w:sz w:val="26"/>
          <w:szCs w:val="26"/>
          <w:lang w:eastAsia="ru-RU"/>
        </w:rPr>
        <w:t>разгибания, вращения, махи, отведения и приведения, рывки. Упражнения выполняются на месте и в движении.</w:t>
      </w:r>
    </w:p>
    <w:p w:rsidR="003E3A85" w:rsidRPr="00115FB2" w:rsidRDefault="003E3A85" w:rsidP="003E3A85">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15FB2">
        <w:rPr>
          <w:rFonts w:ascii="Times New Roman" w:eastAsia="Times New Roman" w:hAnsi="Times New Roman" w:cs="Times New Roman"/>
          <w:sz w:val="26"/>
          <w:szCs w:val="26"/>
          <w:lang w:eastAsia="ru-RU"/>
        </w:rPr>
        <w:t>Упражнения для мышц шеи: наклоны, вращения и повороты головы в различных направлениях.</w:t>
      </w:r>
    </w:p>
    <w:p w:rsidR="003E3A85" w:rsidRPr="00115FB2" w:rsidRDefault="003E3A85" w:rsidP="003E3A85">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15FB2">
        <w:rPr>
          <w:rFonts w:ascii="Times New Roman" w:eastAsia="Times New Roman" w:hAnsi="Times New Roman" w:cs="Times New Roman"/>
          <w:sz w:val="26"/>
          <w:szCs w:val="26"/>
          <w:lang w:eastAsia="ru-RU"/>
        </w:rPr>
        <w:t xml:space="preserve">Упражнения для туловища. Упражнения на формирование правильной осанки. </w:t>
      </w:r>
      <w:r>
        <w:rPr>
          <w:rFonts w:ascii="Times New Roman" w:eastAsia="Times New Roman" w:hAnsi="Times New Roman" w:cs="Times New Roman"/>
          <w:sz w:val="26"/>
          <w:szCs w:val="26"/>
          <w:lang w:eastAsia="ru-RU"/>
        </w:rPr>
        <w:t>Н</w:t>
      </w:r>
      <w:r w:rsidRPr="00115FB2">
        <w:rPr>
          <w:rFonts w:ascii="Times New Roman" w:eastAsia="Times New Roman" w:hAnsi="Times New Roman" w:cs="Times New Roman"/>
          <w:sz w:val="26"/>
          <w:szCs w:val="26"/>
          <w:lang w:eastAsia="ru-RU"/>
        </w:rPr>
        <w:t>аклоны, повороты, вращения туловища. В положении лежа - поднимание и опускание ног, круговые движения одной и обеими ногами, поднимание и опускание туловища.</w:t>
      </w:r>
    </w:p>
    <w:p w:rsidR="003E3A85" w:rsidRPr="00115FB2" w:rsidRDefault="003E3A85" w:rsidP="003E3A85">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15FB2">
        <w:rPr>
          <w:rFonts w:ascii="Times New Roman" w:eastAsia="Times New Roman" w:hAnsi="Times New Roman" w:cs="Times New Roman"/>
          <w:sz w:val="26"/>
          <w:szCs w:val="26"/>
          <w:lang w:eastAsia="ru-RU"/>
        </w:rPr>
        <w:t>Упражнения для ног: различные маховые движения ногами, приседания на обеих ногах и на одной ноге, выпады, выпады с дополнительными пружинящими движениями.</w:t>
      </w:r>
    </w:p>
    <w:p w:rsidR="003E3A85" w:rsidRPr="00115FB2" w:rsidRDefault="003E3A85" w:rsidP="003E3A85">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15FB2">
        <w:rPr>
          <w:rFonts w:ascii="Times New Roman" w:eastAsia="Times New Roman" w:hAnsi="Times New Roman" w:cs="Times New Roman"/>
          <w:sz w:val="26"/>
          <w:szCs w:val="26"/>
          <w:lang w:eastAsia="ru-RU"/>
        </w:rPr>
        <w:t>Упражнения с сопротивлением. Упражнения в парах - повороты и наклоны туловища, сгибание и разгибание рук, переталкивание, приседания с партнером, переноска партнера на спине и на плечах, элементы борьбы в стойке, игры с элементами сопротивления.</w:t>
      </w:r>
    </w:p>
    <w:p w:rsidR="003E3A85" w:rsidRPr="00115FB2" w:rsidRDefault="003E3A85" w:rsidP="003E3A85">
      <w:pPr>
        <w:widowControl w:val="0"/>
        <w:autoSpaceDE w:val="0"/>
        <w:autoSpaceDN w:val="0"/>
        <w:adjustRightInd w:val="0"/>
        <w:spacing w:after="0" w:line="240" w:lineRule="atLeast"/>
        <w:jc w:val="both"/>
        <w:rPr>
          <w:rFonts w:ascii="Times New Roman" w:eastAsia="Calibri" w:hAnsi="Times New Roman" w:cs="Times New Roman"/>
          <w:b/>
          <w:bCs/>
          <w:color w:val="000000"/>
          <w:sz w:val="26"/>
          <w:szCs w:val="26"/>
          <w:lang w:eastAsia="ru-RU"/>
        </w:rPr>
      </w:pPr>
      <w:r>
        <w:rPr>
          <w:rFonts w:ascii="Times New Roman" w:eastAsia="Times New Roman" w:hAnsi="Times New Roman" w:cs="Times New Roman"/>
          <w:b/>
          <w:sz w:val="26"/>
          <w:szCs w:val="26"/>
          <w:lang w:eastAsia="ru-RU"/>
        </w:rPr>
        <w:t xml:space="preserve">    </w:t>
      </w:r>
      <w:r w:rsidR="00056293">
        <w:rPr>
          <w:rFonts w:ascii="Times New Roman" w:eastAsia="Times New Roman" w:hAnsi="Times New Roman" w:cs="Times New Roman"/>
          <w:b/>
          <w:sz w:val="26"/>
          <w:szCs w:val="26"/>
          <w:lang w:eastAsia="ru-RU"/>
        </w:rPr>
        <w:t xml:space="preserve">Общеразвивающие </w:t>
      </w:r>
      <w:r w:rsidRPr="00115FB2">
        <w:rPr>
          <w:rFonts w:ascii="Times New Roman" w:eastAsia="Calibri" w:hAnsi="Times New Roman" w:cs="Times New Roman"/>
          <w:b/>
          <w:bCs/>
          <w:color w:val="000000"/>
          <w:sz w:val="26"/>
          <w:szCs w:val="26"/>
          <w:lang w:eastAsia="ru-RU"/>
        </w:rPr>
        <w:t xml:space="preserve">упражнения с предметами. </w:t>
      </w:r>
    </w:p>
    <w:p w:rsidR="002A3B12" w:rsidRDefault="003E3A85" w:rsidP="003E3A85">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2A3B12">
        <w:rPr>
          <w:rFonts w:ascii="Times New Roman" w:eastAsia="Times New Roman" w:hAnsi="Times New Roman" w:cs="Times New Roman"/>
          <w:sz w:val="26"/>
          <w:szCs w:val="26"/>
          <w:lang w:eastAsia="ru-RU"/>
        </w:rPr>
        <w:t>Гимнастические упражнения подразделяются на тригруппы: первая – для мышц рук и плечевого пояса, вторая – для мыш туловища и шеи, третья – для мышц ног и таза. Упражнения выполняются без предметов и с предметами: набывные мячи, гимнастические палки, гантели, скакалки, резиновые амортизаторы</w:t>
      </w:r>
      <w:proofErr w:type="gramStart"/>
      <w:r w:rsidR="002A3B12">
        <w:rPr>
          <w:rFonts w:ascii="Times New Roman" w:eastAsia="Times New Roman" w:hAnsi="Times New Roman" w:cs="Times New Roman"/>
          <w:sz w:val="26"/>
          <w:szCs w:val="26"/>
          <w:lang w:eastAsia="ru-RU"/>
        </w:rPr>
        <w:t xml:space="preserve">., </w:t>
      </w:r>
      <w:proofErr w:type="gramEnd"/>
      <w:r w:rsidR="002A3B12">
        <w:rPr>
          <w:rFonts w:ascii="Times New Roman" w:eastAsia="Times New Roman" w:hAnsi="Times New Roman" w:cs="Times New Roman"/>
          <w:sz w:val="26"/>
          <w:szCs w:val="26"/>
          <w:lang w:eastAsia="ru-RU"/>
        </w:rPr>
        <w:t>на гимнастических снарядах.</w:t>
      </w:r>
    </w:p>
    <w:p w:rsidR="003E3A85" w:rsidRPr="00115FB2" w:rsidRDefault="002A3B12" w:rsidP="003E3A85">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E3A85" w:rsidRPr="00115FB2">
        <w:rPr>
          <w:rFonts w:ascii="Times New Roman" w:eastAsia="Times New Roman" w:hAnsi="Times New Roman" w:cs="Times New Roman"/>
          <w:sz w:val="26"/>
          <w:szCs w:val="26"/>
          <w:lang w:eastAsia="ru-RU"/>
        </w:rPr>
        <w:t xml:space="preserve">Упражнения с набивными мячами - поднимание, опускание, наклоны, повороты, перебрасывания с одной руки на другую перед собой, над головой, за спиной, броски и ловля мяча. </w:t>
      </w:r>
    </w:p>
    <w:p w:rsidR="003E3A85" w:rsidRPr="00115FB2" w:rsidRDefault="003E3A85" w:rsidP="003E3A85">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15FB2">
        <w:rPr>
          <w:rFonts w:ascii="Times New Roman" w:eastAsia="Times New Roman" w:hAnsi="Times New Roman" w:cs="Times New Roman"/>
          <w:sz w:val="26"/>
          <w:szCs w:val="26"/>
          <w:lang w:eastAsia="ru-RU"/>
        </w:rPr>
        <w:t>Упражнения на месте (стоя, сидя, лежа</w:t>
      </w:r>
      <w:r w:rsidRPr="00115FB2">
        <w:rPr>
          <w:rFonts w:ascii="Times New Roman" w:eastAsia="Times New Roman" w:hAnsi="Times New Roman" w:cs="Times New Roman"/>
          <w:b/>
          <w:sz w:val="26"/>
          <w:szCs w:val="26"/>
          <w:lang w:eastAsia="ru-RU"/>
        </w:rPr>
        <w:t xml:space="preserve">) </w:t>
      </w:r>
      <w:r w:rsidRPr="00115FB2">
        <w:rPr>
          <w:rFonts w:ascii="Times New Roman" w:eastAsia="Calibri" w:hAnsi="Times New Roman" w:cs="Times New Roman"/>
          <w:bCs/>
          <w:color w:val="000000"/>
          <w:sz w:val="26"/>
          <w:szCs w:val="26"/>
          <w:lang w:eastAsia="ru-RU"/>
        </w:rPr>
        <w:t>и</w:t>
      </w:r>
      <w:r w:rsidRPr="00115FB2">
        <w:rPr>
          <w:rFonts w:ascii="Times New Roman" w:eastAsia="Calibri" w:hAnsi="Times New Roman" w:cs="Times New Roman"/>
          <w:b/>
          <w:bCs/>
          <w:color w:val="000000"/>
          <w:sz w:val="26"/>
          <w:szCs w:val="26"/>
          <w:lang w:eastAsia="ru-RU"/>
        </w:rPr>
        <w:t xml:space="preserve"> </w:t>
      </w:r>
      <w:r w:rsidRPr="00115FB2">
        <w:rPr>
          <w:rFonts w:ascii="Times New Roman" w:eastAsia="Times New Roman" w:hAnsi="Times New Roman" w:cs="Times New Roman"/>
          <w:sz w:val="26"/>
          <w:szCs w:val="26"/>
          <w:lang w:eastAsia="ru-RU"/>
        </w:rPr>
        <w:t xml:space="preserve">в движении. Упражнения в парах и группах с передачами, бросками и ловлей мяча. </w:t>
      </w:r>
    </w:p>
    <w:p w:rsidR="003E3A85" w:rsidRPr="00115FB2" w:rsidRDefault="003E3A85" w:rsidP="003E3A85">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15FB2">
        <w:rPr>
          <w:rFonts w:ascii="Times New Roman" w:eastAsia="Times New Roman" w:hAnsi="Times New Roman" w:cs="Times New Roman"/>
          <w:sz w:val="26"/>
          <w:szCs w:val="26"/>
          <w:lang w:eastAsia="ru-RU"/>
        </w:rPr>
        <w:t xml:space="preserve">Упражнения на снарядах (перекладина, брусья, гимнастическая стенка массового </w:t>
      </w:r>
      <w:r w:rsidRPr="00115FB2">
        <w:rPr>
          <w:rFonts w:ascii="Times New Roman" w:eastAsia="Times New Roman" w:hAnsi="Times New Roman" w:cs="Times New Roman"/>
          <w:sz w:val="26"/>
          <w:szCs w:val="26"/>
          <w:lang w:eastAsia="ru-RU"/>
        </w:rPr>
        <w:lastRenderedPageBreak/>
        <w:t>типа) - висы, упоры, размахивания в висе и упоре, подтягивание; лазание по канату.</w:t>
      </w:r>
    </w:p>
    <w:p w:rsidR="003E3A85" w:rsidRPr="00115FB2" w:rsidRDefault="003E3A85" w:rsidP="003E3A85">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15FB2">
        <w:rPr>
          <w:rFonts w:ascii="Times New Roman" w:eastAsia="Times New Roman" w:hAnsi="Times New Roman" w:cs="Times New Roman"/>
          <w:sz w:val="26"/>
          <w:szCs w:val="26"/>
          <w:lang w:eastAsia="ru-RU"/>
        </w:rPr>
        <w:t>Упражнения с гантелями, штангой, мешками с песком: сгибание и разгибание рук, повороты и наклоны туловища, поднимание на носки, приседания.</w:t>
      </w:r>
    </w:p>
    <w:p w:rsidR="003E3A85" w:rsidRPr="00115FB2" w:rsidRDefault="003E3A85" w:rsidP="003E3A85">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15FB2">
        <w:rPr>
          <w:rFonts w:ascii="Times New Roman" w:eastAsia="Times New Roman" w:hAnsi="Times New Roman" w:cs="Times New Roman"/>
          <w:sz w:val="26"/>
          <w:szCs w:val="26"/>
          <w:lang w:eastAsia="ru-RU"/>
        </w:rPr>
        <w:t>Упражнения с короткой и длинной скакалкой: прыжки на одной и обеих ногах с вращением скакалки вперед, назад: прыжки с поворотами, прыжки в приседе и полу приседе.</w:t>
      </w:r>
    </w:p>
    <w:p w:rsidR="003E3A85" w:rsidRPr="00115FB2" w:rsidRDefault="003E3A85" w:rsidP="003E3A85">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15FB2">
        <w:rPr>
          <w:rFonts w:ascii="Times New Roman" w:eastAsia="Times New Roman" w:hAnsi="Times New Roman" w:cs="Times New Roman"/>
          <w:sz w:val="26"/>
          <w:szCs w:val="26"/>
          <w:lang w:eastAsia="ru-RU"/>
        </w:rPr>
        <w:t>Упражнения с малыми мячами - броски и ловля мячей после подбрасывания вверх, удара о землю, в стену. Ловля мячей на месте, в прыжке, после кувырка в движении.</w:t>
      </w:r>
    </w:p>
    <w:p w:rsidR="003E3A85" w:rsidRDefault="003E3A85" w:rsidP="003E3A85">
      <w:pPr>
        <w:widowControl w:val="0"/>
        <w:autoSpaceDE w:val="0"/>
        <w:autoSpaceDN w:val="0"/>
        <w:adjustRightInd w:val="0"/>
        <w:spacing w:after="0" w:line="240" w:lineRule="atLeast"/>
        <w:jc w:val="both"/>
        <w:rPr>
          <w:rFonts w:ascii="Times New Roman" w:eastAsia="Calibri" w:hAnsi="Times New Roman" w:cs="Times New Roman"/>
          <w:b/>
          <w:bCs/>
          <w:color w:val="000000"/>
          <w:sz w:val="26"/>
          <w:szCs w:val="26"/>
          <w:lang w:eastAsia="ru-RU"/>
        </w:rPr>
      </w:pPr>
      <w:r w:rsidRPr="00115FB2">
        <w:rPr>
          <w:rFonts w:ascii="Times New Roman" w:eastAsia="Calibri" w:hAnsi="Times New Roman" w:cs="Times New Roman"/>
          <w:b/>
          <w:bCs/>
          <w:color w:val="000000"/>
          <w:sz w:val="26"/>
          <w:szCs w:val="26"/>
          <w:lang w:eastAsia="ru-RU"/>
        </w:rPr>
        <w:t xml:space="preserve"> </w:t>
      </w:r>
      <w:r>
        <w:rPr>
          <w:rFonts w:ascii="Times New Roman" w:eastAsia="Calibri" w:hAnsi="Times New Roman" w:cs="Times New Roman"/>
          <w:b/>
          <w:bCs/>
          <w:color w:val="000000"/>
          <w:sz w:val="26"/>
          <w:szCs w:val="26"/>
          <w:lang w:eastAsia="ru-RU"/>
        </w:rPr>
        <w:t xml:space="preserve">   </w:t>
      </w:r>
      <w:r w:rsidRPr="00115FB2">
        <w:rPr>
          <w:rFonts w:ascii="Times New Roman" w:eastAsia="Calibri" w:hAnsi="Times New Roman" w:cs="Times New Roman"/>
          <w:b/>
          <w:bCs/>
          <w:color w:val="000000"/>
          <w:sz w:val="26"/>
          <w:szCs w:val="26"/>
          <w:lang w:eastAsia="ru-RU"/>
        </w:rPr>
        <w:t xml:space="preserve">Акробатические упражнения. </w:t>
      </w:r>
    </w:p>
    <w:p w:rsidR="003E3A85" w:rsidRPr="00115FB2" w:rsidRDefault="003E3A85" w:rsidP="003E3A85">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Calibri" w:hAnsi="Times New Roman" w:cs="Times New Roman"/>
          <w:b/>
          <w:bCs/>
          <w:color w:val="000000"/>
          <w:sz w:val="26"/>
          <w:szCs w:val="26"/>
          <w:lang w:eastAsia="ru-RU"/>
        </w:rPr>
        <w:t xml:space="preserve">    </w:t>
      </w:r>
      <w:r w:rsidRPr="00115FB2">
        <w:rPr>
          <w:rFonts w:ascii="Times New Roman" w:eastAsia="Times New Roman" w:hAnsi="Times New Roman" w:cs="Times New Roman"/>
          <w:sz w:val="26"/>
          <w:szCs w:val="26"/>
          <w:lang w:eastAsia="ru-RU"/>
        </w:rPr>
        <w:t>Кувырки вперед в группировке из упора присев, основной стойки, после разбега. Длинный кувырок вперед. Кувырки назад. Соединение нескольких кувырков. Перекаты и перевороты. Упражнения на батуте.</w:t>
      </w:r>
    </w:p>
    <w:p w:rsidR="003E3A85" w:rsidRDefault="003E3A85" w:rsidP="003E3A85">
      <w:pPr>
        <w:widowControl w:val="0"/>
        <w:autoSpaceDE w:val="0"/>
        <w:autoSpaceDN w:val="0"/>
        <w:adjustRightInd w:val="0"/>
        <w:spacing w:after="0" w:line="240" w:lineRule="atLeast"/>
        <w:jc w:val="both"/>
        <w:rPr>
          <w:rFonts w:ascii="Times New Roman" w:eastAsia="Calibri" w:hAnsi="Times New Roman" w:cs="Times New Roman"/>
          <w:b/>
          <w:bCs/>
          <w:color w:val="000000"/>
          <w:sz w:val="26"/>
          <w:szCs w:val="26"/>
          <w:lang w:eastAsia="ru-RU"/>
        </w:rPr>
      </w:pPr>
      <w:r>
        <w:rPr>
          <w:rFonts w:ascii="Times New Roman" w:eastAsia="Calibri" w:hAnsi="Times New Roman" w:cs="Times New Roman"/>
          <w:b/>
          <w:bCs/>
          <w:color w:val="000000"/>
          <w:sz w:val="26"/>
          <w:szCs w:val="26"/>
          <w:lang w:eastAsia="ru-RU"/>
        </w:rPr>
        <w:t xml:space="preserve">    </w:t>
      </w:r>
      <w:r w:rsidRPr="00115FB2">
        <w:rPr>
          <w:rFonts w:ascii="Times New Roman" w:eastAsia="Calibri" w:hAnsi="Times New Roman" w:cs="Times New Roman"/>
          <w:b/>
          <w:bCs/>
          <w:color w:val="000000"/>
          <w:sz w:val="26"/>
          <w:szCs w:val="26"/>
          <w:lang w:eastAsia="ru-RU"/>
        </w:rPr>
        <w:t xml:space="preserve">Подвижные игры и эстафеты. </w:t>
      </w:r>
    </w:p>
    <w:p w:rsidR="003E3A85" w:rsidRPr="00115FB2" w:rsidRDefault="003E3A85" w:rsidP="003E3A85">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Calibri" w:hAnsi="Times New Roman" w:cs="Times New Roman"/>
          <w:b/>
          <w:bCs/>
          <w:color w:val="000000"/>
          <w:sz w:val="26"/>
          <w:szCs w:val="26"/>
          <w:lang w:eastAsia="ru-RU"/>
        </w:rPr>
        <w:t xml:space="preserve">    </w:t>
      </w:r>
      <w:r w:rsidRPr="00115FB2">
        <w:rPr>
          <w:rFonts w:ascii="Times New Roman" w:eastAsia="Times New Roman" w:hAnsi="Times New Roman" w:cs="Times New Roman"/>
          <w:sz w:val="26"/>
          <w:szCs w:val="26"/>
          <w:lang w:eastAsia="ru-RU"/>
        </w:rPr>
        <w:t>Игры с мячом, бегом, прыжками, метанием, сопротивлением, на внимание, координацию: «Гонка мяч</w:t>
      </w:r>
      <w:r w:rsidR="00056293">
        <w:rPr>
          <w:rFonts w:ascii="Times New Roman" w:eastAsia="Times New Roman" w:hAnsi="Times New Roman" w:cs="Times New Roman"/>
          <w:sz w:val="26"/>
          <w:szCs w:val="26"/>
          <w:lang w:eastAsia="ru-RU"/>
        </w:rPr>
        <w:t>ей», «</w:t>
      </w:r>
      <w:r w:rsidRPr="00115FB2">
        <w:rPr>
          <w:rFonts w:ascii="Times New Roman" w:eastAsia="Times New Roman" w:hAnsi="Times New Roman" w:cs="Times New Roman"/>
          <w:sz w:val="26"/>
          <w:szCs w:val="26"/>
          <w:lang w:eastAsia="ru-RU"/>
        </w:rPr>
        <w:t>Салки» (Пятнашки»), «Невод», «Метко в цель». «Подвижная цель», «Мяч среднему». «Охотники и утки». «Перестрелка», «Перетягивание через ч</w:t>
      </w:r>
      <w:r>
        <w:rPr>
          <w:rFonts w:ascii="Times New Roman" w:eastAsia="Times New Roman" w:hAnsi="Times New Roman" w:cs="Times New Roman"/>
          <w:sz w:val="26"/>
          <w:szCs w:val="26"/>
          <w:lang w:eastAsia="ru-RU"/>
        </w:rPr>
        <w:t xml:space="preserve">ерту», </w:t>
      </w:r>
      <w:r w:rsidRPr="00115FB2">
        <w:rPr>
          <w:rFonts w:ascii="Times New Roman" w:eastAsia="Times New Roman" w:hAnsi="Times New Roman" w:cs="Times New Roman"/>
          <w:sz w:val="26"/>
          <w:szCs w:val="26"/>
          <w:lang w:eastAsia="ru-RU"/>
        </w:rPr>
        <w:t>«Катающаяся мишень» и т.д.</w:t>
      </w:r>
    </w:p>
    <w:p w:rsidR="003E3A85" w:rsidRPr="00115FB2" w:rsidRDefault="003E3A85" w:rsidP="003E3A85">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115FB2">
        <w:rPr>
          <w:rFonts w:ascii="Times New Roman" w:eastAsia="Times New Roman" w:hAnsi="Times New Roman" w:cs="Times New Roman"/>
          <w:color w:val="000000"/>
          <w:sz w:val="26"/>
          <w:szCs w:val="26"/>
          <w:lang w:eastAsia="ru-RU"/>
        </w:rPr>
        <w:t>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w:t>
      </w:r>
    </w:p>
    <w:p w:rsidR="003E3A85" w:rsidRDefault="003E3A85" w:rsidP="003E3A85">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    </w:t>
      </w:r>
      <w:r w:rsidRPr="00115FB2">
        <w:rPr>
          <w:rFonts w:ascii="Times New Roman" w:eastAsia="Times New Roman" w:hAnsi="Times New Roman" w:cs="Times New Roman"/>
          <w:b/>
          <w:color w:val="000000"/>
          <w:sz w:val="26"/>
          <w:szCs w:val="26"/>
          <w:lang w:eastAsia="ru-RU"/>
        </w:rPr>
        <w:t>Легкоатлетические упражнения</w:t>
      </w:r>
      <w:r w:rsidRPr="00115FB2">
        <w:rPr>
          <w:rFonts w:ascii="Times New Roman" w:eastAsia="Times New Roman" w:hAnsi="Times New Roman" w:cs="Times New Roman"/>
          <w:color w:val="000000"/>
          <w:sz w:val="26"/>
          <w:szCs w:val="26"/>
          <w:lang w:eastAsia="ru-RU"/>
        </w:rPr>
        <w:t xml:space="preserve">. </w:t>
      </w:r>
    </w:p>
    <w:p w:rsidR="003E3A85" w:rsidRPr="00115FB2" w:rsidRDefault="003E3A85" w:rsidP="00851CC8">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C55E48">
        <w:rPr>
          <w:rFonts w:ascii="Times New Roman" w:eastAsia="Times New Roman" w:hAnsi="Times New Roman" w:cs="Times New Roman"/>
          <w:color w:val="000000"/>
          <w:sz w:val="26"/>
          <w:szCs w:val="26"/>
          <w:lang w:eastAsia="ru-RU"/>
        </w:rPr>
        <w:t>Бег с высокого и низкого старта</w:t>
      </w:r>
      <w:r w:rsidRPr="00115FB2">
        <w:rPr>
          <w:rFonts w:ascii="Times New Roman" w:eastAsia="Times New Roman" w:hAnsi="Times New Roman" w:cs="Times New Roman"/>
          <w:color w:val="000000"/>
          <w:sz w:val="26"/>
          <w:szCs w:val="26"/>
          <w:lang w:eastAsia="ru-RU"/>
        </w:rPr>
        <w:t xml:space="preserve"> 30,</w:t>
      </w:r>
      <w:r>
        <w:rPr>
          <w:rFonts w:ascii="Times New Roman" w:eastAsia="Times New Roman" w:hAnsi="Times New Roman" w:cs="Times New Roman"/>
          <w:color w:val="000000"/>
          <w:sz w:val="26"/>
          <w:szCs w:val="26"/>
          <w:lang w:eastAsia="ru-RU"/>
        </w:rPr>
        <w:t xml:space="preserve"> </w:t>
      </w:r>
      <w:r w:rsidRPr="00115FB2">
        <w:rPr>
          <w:rFonts w:ascii="Times New Roman" w:eastAsia="Times New Roman" w:hAnsi="Times New Roman" w:cs="Times New Roman"/>
          <w:color w:val="000000"/>
          <w:sz w:val="26"/>
          <w:szCs w:val="26"/>
          <w:lang w:eastAsia="ru-RU"/>
        </w:rPr>
        <w:t>60,</w:t>
      </w:r>
      <w:r>
        <w:rPr>
          <w:rFonts w:ascii="Times New Roman" w:eastAsia="Times New Roman" w:hAnsi="Times New Roman" w:cs="Times New Roman"/>
          <w:color w:val="000000"/>
          <w:sz w:val="26"/>
          <w:szCs w:val="26"/>
          <w:lang w:eastAsia="ru-RU"/>
        </w:rPr>
        <w:t xml:space="preserve"> </w:t>
      </w:r>
      <w:r w:rsidR="002A3B12">
        <w:rPr>
          <w:rFonts w:ascii="Times New Roman" w:eastAsia="Times New Roman" w:hAnsi="Times New Roman" w:cs="Times New Roman"/>
          <w:color w:val="000000"/>
          <w:sz w:val="26"/>
          <w:szCs w:val="26"/>
          <w:lang w:eastAsia="ru-RU"/>
        </w:rPr>
        <w:t>100 м. Кроссы от 1000 до 15</w:t>
      </w:r>
      <w:r w:rsidRPr="00115FB2">
        <w:rPr>
          <w:rFonts w:ascii="Times New Roman" w:eastAsia="Times New Roman" w:hAnsi="Times New Roman" w:cs="Times New Roman"/>
          <w:color w:val="000000"/>
          <w:sz w:val="26"/>
          <w:szCs w:val="26"/>
          <w:lang w:eastAsia="ru-RU"/>
        </w:rPr>
        <w:t>00 м. (в зависимости от возраста</w:t>
      </w:r>
      <w:r w:rsidR="002A3B12">
        <w:rPr>
          <w:rFonts w:ascii="Times New Roman" w:eastAsia="Times New Roman" w:hAnsi="Times New Roman" w:cs="Times New Roman"/>
          <w:color w:val="000000"/>
          <w:sz w:val="26"/>
          <w:szCs w:val="26"/>
          <w:lang w:eastAsia="ru-RU"/>
        </w:rPr>
        <w:t>), 6-минутный, эстафетный бег, бег с препятствиями.</w:t>
      </w:r>
    </w:p>
    <w:p w:rsidR="003E3A85" w:rsidRPr="00115FB2" w:rsidRDefault="003E3A85" w:rsidP="00851CC8">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115FB2">
        <w:rPr>
          <w:rFonts w:ascii="Times New Roman" w:eastAsia="Times New Roman" w:hAnsi="Times New Roman" w:cs="Times New Roman"/>
          <w:color w:val="000000"/>
          <w:sz w:val="26"/>
          <w:szCs w:val="26"/>
          <w:lang w:eastAsia="ru-RU"/>
        </w:rPr>
        <w:t>Прыжки в длину</w:t>
      </w:r>
      <w:r w:rsidR="00C55E48">
        <w:rPr>
          <w:rFonts w:ascii="Times New Roman" w:eastAsia="Times New Roman" w:hAnsi="Times New Roman" w:cs="Times New Roman"/>
          <w:color w:val="000000"/>
          <w:sz w:val="26"/>
          <w:szCs w:val="26"/>
          <w:lang w:eastAsia="ru-RU"/>
        </w:rPr>
        <w:t xml:space="preserve"> и в высоту </w:t>
      </w:r>
      <w:r w:rsidRPr="00115FB2">
        <w:rPr>
          <w:rFonts w:ascii="Times New Roman" w:eastAsia="Times New Roman" w:hAnsi="Times New Roman" w:cs="Times New Roman"/>
          <w:color w:val="000000"/>
          <w:sz w:val="26"/>
          <w:szCs w:val="26"/>
          <w:lang w:eastAsia="ru-RU"/>
        </w:rPr>
        <w:t xml:space="preserve"> с места и с разбега. Тройной прыжок с места и с разбега. Многоскоки. </w:t>
      </w:r>
      <w:r w:rsidR="002A3B12">
        <w:rPr>
          <w:rFonts w:ascii="Times New Roman" w:eastAsia="Times New Roman" w:hAnsi="Times New Roman" w:cs="Times New Roman"/>
          <w:color w:val="000000"/>
          <w:sz w:val="26"/>
          <w:szCs w:val="26"/>
          <w:lang w:eastAsia="ru-RU"/>
        </w:rPr>
        <w:t>Прыжки с отягощением.</w:t>
      </w:r>
    </w:p>
    <w:p w:rsidR="003E3A85" w:rsidRPr="00B44243" w:rsidRDefault="003E3A85" w:rsidP="00851CC8">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    </w:t>
      </w:r>
      <w:r w:rsidRPr="00115FB2">
        <w:rPr>
          <w:rFonts w:ascii="Times New Roman" w:eastAsia="Times New Roman" w:hAnsi="Times New Roman" w:cs="Times New Roman"/>
          <w:color w:val="000000"/>
          <w:sz w:val="26"/>
          <w:szCs w:val="26"/>
          <w:lang w:eastAsia="ru-RU"/>
        </w:rPr>
        <w:t>Метание малого мяча на дальность и в цель. Метание гранаты с места и с разбега.</w:t>
      </w:r>
      <w:r>
        <w:rPr>
          <w:rFonts w:ascii="Times New Roman" w:eastAsia="Times New Roman" w:hAnsi="Times New Roman" w:cs="Times New Roman"/>
          <w:sz w:val="26"/>
          <w:szCs w:val="26"/>
          <w:lang w:eastAsia="ru-RU"/>
        </w:rPr>
        <w:t xml:space="preserve"> </w:t>
      </w:r>
    </w:p>
    <w:p w:rsidR="00AD61A1" w:rsidRDefault="003E3A85" w:rsidP="00056293">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    </w:t>
      </w:r>
      <w:r w:rsidRPr="00115FB2">
        <w:rPr>
          <w:rFonts w:ascii="Times New Roman" w:eastAsia="Times New Roman" w:hAnsi="Times New Roman" w:cs="Times New Roman"/>
          <w:b/>
          <w:color w:val="000000"/>
          <w:sz w:val="26"/>
          <w:szCs w:val="26"/>
          <w:lang w:eastAsia="ru-RU"/>
        </w:rPr>
        <w:t>Спортивные игры</w:t>
      </w:r>
      <w:r>
        <w:rPr>
          <w:rFonts w:ascii="Times New Roman" w:eastAsia="Times New Roman" w:hAnsi="Times New Roman" w:cs="Times New Roman"/>
          <w:color w:val="000000"/>
          <w:sz w:val="26"/>
          <w:szCs w:val="26"/>
          <w:lang w:eastAsia="ru-RU"/>
        </w:rPr>
        <w:t xml:space="preserve">. Ручной мяч, </w:t>
      </w:r>
      <w:r w:rsidR="006C121B">
        <w:rPr>
          <w:rFonts w:ascii="Times New Roman" w:eastAsia="Times New Roman" w:hAnsi="Times New Roman" w:cs="Times New Roman"/>
          <w:color w:val="000000"/>
          <w:sz w:val="26"/>
          <w:szCs w:val="26"/>
          <w:lang w:eastAsia="ru-RU"/>
        </w:rPr>
        <w:t>баскетбол</w:t>
      </w:r>
      <w:r w:rsidRPr="00115FB2">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 xml:space="preserve"> гандбол</w:t>
      </w:r>
      <w:r w:rsidR="002A3B12">
        <w:rPr>
          <w:rFonts w:ascii="Times New Roman" w:eastAsia="Times New Roman" w:hAnsi="Times New Roman" w:cs="Times New Roman"/>
          <w:color w:val="000000"/>
          <w:sz w:val="26"/>
          <w:szCs w:val="26"/>
          <w:lang w:eastAsia="ru-RU"/>
        </w:rPr>
        <w:t xml:space="preserve">, </w:t>
      </w:r>
      <w:r w:rsidR="006C121B">
        <w:rPr>
          <w:rFonts w:ascii="Times New Roman" w:eastAsia="Times New Roman" w:hAnsi="Times New Roman" w:cs="Times New Roman"/>
          <w:color w:val="000000"/>
          <w:sz w:val="26"/>
          <w:szCs w:val="26"/>
          <w:lang w:eastAsia="ru-RU"/>
        </w:rPr>
        <w:t xml:space="preserve">пляжный </w:t>
      </w:r>
      <w:r w:rsidR="00396B8F">
        <w:rPr>
          <w:rFonts w:ascii="Times New Roman" w:eastAsia="Times New Roman" w:hAnsi="Times New Roman" w:cs="Times New Roman"/>
          <w:color w:val="000000"/>
          <w:sz w:val="26"/>
          <w:szCs w:val="26"/>
          <w:lang w:eastAsia="ru-RU"/>
        </w:rPr>
        <w:t>волейбол</w:t>
      </w:r>
      <w:r w:rsidR="002A3B12">
        <w:rPr>
          <w:rFonts w:ascii="Times New Roman" w:eastAsia="Times New Roman" w:hAnsi="Times New Roman" w:cs="Times New Roman"/>
          <w:color w:val="000000"/>
          <w:sz w:val="26"/>
          <w:szCs w:val="26"/>
          <w:lang w:eastAsia="ru-RU"/>
        </w:rPr>
        <w:t>, бадминтон.</w:t>
      </w:r>
    </w:p>
    <w:p w:rsidR="001C1D66" w:rsidRPr="00056293" w:rsidRDefault="001C1D66" w:rsidP="00056293">
      <w:pPr>
        <w:widowControl w:val="0"/>
        <w:autoSpaceDE w:val="0"/>
        <w:autoSpaceDN w:val="0"/>
        <w:adjustRightInd w:val="0"/>
        <w:spacing w:after="0" w:line="240" w:lineRule="atLeast"/>
        <w:jc w:val="both"/>
        <w:rPr>
          <w:rFonts w:ascii="Times New Roman" w:eastAsia="Times New Roman" w:hAnsi="Times New Roman" w:cs="Times New Roman"/>
          <w:color w:val="000000"/>
          <w:sz w:val="26"/>
          <w:szCs w:val="26"/>
          <w:lang w:eastAsia="ru-RU"/>
        </w:rPr>
      </w:pPr>
    </w:p>
    <w:p w:rsidR="00C55E48" w:rsidRPr="00056293" w:rsidRDefault="00C55E48" w:rsidP="00C55E48">
      <w:pPr>
        <w:widowControl w:val="0"/>
        <w:autoSpaceDE w:val="0"/>
        <w:autoSpaceDN w:val="0"/>
        <w:adjustRightInd w:val="0"/>
        <w:spacing w:after="0" w:line="240" w:lineRule="atLeast"/>
        <w:jc w:val="center"/>
        <w:rPr>
          <w:rFonts w:ascii="Times New Roman" w:eastAsia="Times New Roman" w:hAnsi="Times New Roman" w:cs="Times New Roman"/>
          <w:color w:val="000000"/>
          <w:sz w:val="28"/>
          <w:szCs w:val="28"/>
          <w:lang w:eastAsia="ru-RU"/>
        </w:rPr>
      </w:pPr>
      <w:r w:rsidRPr="00056293">
        <w:rPr>
          <w:rFonts w:ascii="Times New Roman" w:eastAsia="Times New Roman" w:hAnsi="Times New Roman" w:cs="Times New Roman"/>
          <w:b/>
          <w:bCs/>
          <w:color w:val="000000"/>
          <w:sz w:val="28"/>
          <w:szCs w:val="28"/>
          <w:lang w:eastAsia="ru-RU"/>
        </w:rPr>
        <w:t>3.1.3.</w:t>
      </w:r>
      <w:r w:rsidR="00851CC8" w:rsidRPr="00056293">
        <w:rPr>
          <w:rFonts w:ascii="Times New Roman" w:eastAsia="Times New Roman" w:hAnsi="Times New Roman" w:cs="Times New Roman"/>
          <w:b/>
          <w:bCs/>
          <w:color w:val="000000"/>
          <w:sz w:val="28"/>
          <w:szCs w:val="28"/>
          <w:lang w:eastAsia="ru-RU"/>
        </w:rPr>
        <w:t xml:space="preserve">     </w:t>
      </w:r>
      <w:r w:rsidRPr="00056293">
        <w:rPr>
          <w:rFonts w:ascii="Times New Roman" w:eastAsia="Times New Roman" w:hAnsi="Times New Roman" w:cs="Times New Roman"/>
          <w:b/>
          <w:bCs/>
          <w:color w:val="000000"/>
          <w:sz w:val="28"/>
          <w:szCs w:val="28"/>
          <w:lang w:eastAsia="ru-RU"/>
        </w:rPr>
        <w:t xml:space="preserve"> Специальная физическая подготовка</w:t>
      </w:r>
      <w:r w:rsidR="00056293">
        <w:rPr>
          <w:rFonts w:ascii="Times New Roman" w:eastAsia="Times New Roman" w:hAnsi="Times New Roman" w:cs="Times New Roman"/>
          <w:b/>
          <w:bCs/>
          <w:color w:val="000000"/>
          <w:sz w:val="28"/>
          <w:szCs w:val="28"/>
          <w:lang w:eastAsia="ru-RU"/>
        </w:rPr>
        <w:t>.</w:t>
      </w:r>
    </w:p>
    <w:p w:rsidR="00C55E48" w:rsidRPr="001A7137" w:rsidRDefault="00C55E48" w:rsidP="00851CC8">
      <w:pPr>
        <w:widowControl w:val="0"/>
        <w:autoSpaceDE w:val="0"/>
        <w:autoSpaceDN w:val="0"/>
        <w:adjustRightInd w:val="0"/>
        <w:spacing w:after="0" w:line="240" w:lineRule="atLeast"/>
        <w:jc w:val="both"/>
        <w:rPr>
          <w:rFonts w:ascii="Times New Roman" w:eastAsia="Times New Roman" w:hAnsi="Times New Roman" w:cs="Times New Roman"/>
          <w:bCs/>
          <w:color w:val="000000"/>
          <w:sz w:val="26"/>
          <w:szCs w:val="26"/>
          <w:lang w:eastAsia="ru-RU"/>
        </w:rPr>
      </w:pPr>
      <w:r w:rsidRPr="001A7137">
        <w:rPr>
          <w:rFonts w:ascii="Times New Roman" w:eastAsia="Times New Roman" w:hAnsi="Times New Roman" w:cs="Times New Roman"/>
          <w:bCs/>
          <w:color w:val="000000"/>
          <w:sz w:val="26"/>
          <w:szCs w:val="26"/>
          <w:lang w:eastAsia="ru-RU"/>
        </w:rPr>
        <w:t xml:space="preserve">    </w:t>
      </w:r>
      <w:r w:rsidRPr="001A7137">
        <w:rPr>
          <w:rFonts w:ascii="Times New Roman" w:hAnsi="Times New Roman" w:cs="Times New Roman"/>
          <w:iCs/>
          <w:sz w:val="26"/>
          <w:szCs w:val="26"/>
        </w:rPr>
        <w:t xml:space="preserve">Специальная физическая подготовка </w:t>
      </w:r>
      <w:r w:rsidR="00056293">
        <w:rPr>
          <w:rFonts w:ascii="Times New Roman" w:hAnsi="Times New Roman" w:cs="Times New Roman"/>
          <w:sz w:val="26"/>
          <w:szCs w:val="26"/>
        </w:rPr>
        <w:t xml:space="preserve">(СФП) </w:t>
      </w:r>
      <w:r w:rsidRPr="001A7137">
        <w:rPr>
          <w:rFonts w:ascii="Times New Roman" w:hAnsi="Times New Roman" w:cs="Times New Roman"/>
          <w:sz w:val="26"/>
          <w:szCs w:val="26"/>
        </w:rPr>
        <w:t xml:space="preserve"> – </w:t>
      </w:r>
      <w:proofErr w:type="gramStart"/>
      <w:r w:rsidRPr="001A7137">
        <w:rPr>
          <w:rFonts w:ascii="Times New Roman" w:hAnsi="Times New Roman" w:cs="Times New Roman"/>
          <w:sz w:val="26"/>
          <w:szCs w:val="26"/>
        </w:rPr>
        <w:t>процесс</w:t>
      </w:r>
      <w:proofErr w:type="gramEnd"/>
      <w:r w:rsidRPr="001A7137">
        <w:rPr>
          <w:rFonts w:ascii="Times New Roman" w:hAnsi="Times New Roman" w:cs="Times New Roman"/>
          <w:sz w:val="26"/>
          <w:szCs w:val="26"/>
        </w:rPr>
        <w:t xml:space="preserve"> включающий в себя</w:t>
      </w:r>
      <w:r w:rsidRPr="001A7137">
        <w:rPr>
          <w:rFonts w:ascii="Times New Roman" w:eastAsia="Times New Roman" w:hAnsi="Times New Roman" w:cs="Times New Roman"/>
          <w:bCs/>
          <w:color w:val="000000"/>
          <w:sz w:val="26"/>
          <w:szCs w:val="26"/>
          <w:lang w:eastAsia="ru-RU"/>
        </w:rPr>
        <w:t xml:space="preserve"> </w:t>
      </w:r>
      <w:r w:rsidRPr="001A7137">
        <w:rPr>
          <w:rFonts w:ascii="Times New Roman" w:hAnsi="Times New Roman" w:cs="Times New Roman"/>
          <w:sz w:val="26"/>
          <w:szCs w:val="26"/>
        </w:rPr>
        <w:t>систему методов и приемов, направленных на развитие или поддержание оптимального уровня конкретных двигательных качеств, обеспечивающих технически правильное, надежное</w:t>
      </w:r>
      <w:r>
        <w:rPr>
          <w:rFonts w:ascii="Times New Roman" w:eastAsia="Times New Roman" w:hAnsi="Times New Roman" w:cs="Times New Roman"/>
          <w:bCs/>
          <w:color w:val="000000"/>
          <w:sz w:val="26"/>
          <w:szCs w:val="26"/>
          <w:lang w:eastAsia="ru-RU"/>
        </w:rPr>
        <w:t xml:space="preserve"> </w:t>
      </w:r>
      <w:r w:rsidRPr="001A7137">
        <w:rPr>
          <w:rFonts w:ascii="Times New Roman" w:hAnsi="Times New Roman" w:cs="Times New Roman"/>
          <w:sz w:val="26"/>
          <w:szCs w:val="26"/>
        </w:rPr>
        <w:t>выполнение технических элементов, соединений и соревновательных комбинаций.</w:t>
      </w:r>
    </w:p>
    <w:p w:rsidR="00C55E48" w:rsidRPr="001A7137" w:rsidRDefault="00C55E48" w:rsidP="00851CC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A7137">
        <w:rPr>
          <w:rFonts w:ascii="Times New Roman" w:hAnsi="Times New Roman" w:cs="Times New Roman"/>
          <w:sz w:val="26"/>
          <w:szCs w:val="26"/>
        </w:rPr>
        <w:t xml:space="preserve">Направленность СФП разнообразна. Она используется как </w:t>
      </w:r>
      <w:r>
        <w:rPr>
          <w:rFonts w:ascii="Times New Roman" w:hAnsi="Times New Roman" w:cs="Times New Roman"/>
          <w:sz w:val="26"/>
          <w:szCs w:val="26"/>
        </w:rPr>
        <w:t>для общего, так и местного, локального воздействия,</w:t>
      </w:r>
      <w:r w:rsidRPr="001A7137">
        <w:rPr>
          <w:rFonts w:ascii="Times New Roman" w:hAnsi="Times New Roman" w:cs="Times New Roman"/>
          <w:sz w:val="26"/>
          <w:szCs w:val="26"/>
        </w:rPr>
        <w:t xml:space="preserve"> как развивающее и поддерживающее</w:t>
      </w:r>
      <w:r>
        <w:rPr>
          <w:rFonts w:ascii="Times New Roman" w:hAnsi="Times New Roman" w:cs="Times New Roman"/>
          <w:sz w:val="26"/>
          <w:szCs w:val="26"/>
        </w:rPr>
        <w:t xml:space="preserve"> средство. Нагрузка, получаемая волейбол</w:t>
      </w:r>
      <w:r w:rsidRPr="001A7137">
        <w:rPr>
          <w:rFonts w:ascii="Times New Roman" w:hAnsi="Times New Roman" w:cs="Times New Roman"/>
          <w:sz w:val="26"/>
          <w:szCs w:val="26"/>
        </w:rPr>
        <w:t>истами при СФП, может носить «ударный» или щадящий характер, использоваться для восстановления функций организма и т.д.</w:t>
      </w:r>
    </w:p>
    <w:p w:rsidR="00C55E48" w:rsidRPr="001A7137" w:rsidRDefault="00C55E48" w:rsidP="00851CC8">
      <w:pPr>
        <w:autoSpaceDE w:val="0"/>
        <w:autoSpaceDN w:val="0"/>
        <w:adjustRightInd w:val="0"/>
        <w:spacing w:after="0" w:line="240" w:lineRule="auto"/>
        <w:jc w:val="both"/>
        <w:rPr>
          <w:rFonts w:ascii="Times New Roman" w:hAnsi="Times New Roman" w:cs="Times New Roman"/>
          <w:sz w:val="26"/>
          <w:szCs w:val="26"/>
        </w:rPr>
      </w:pPr>
      <w:r w:rsidRPr="001A7137">
        <w:rPr>
          <w:rFonts w:ascii="Times New Roman" w:hAnsi="Times New Roman" w:cs="Times New Roman"/>
          <w:sz w:val="26"/>
          <w:szCs w:val="26"/>
        </w:rPr>
        <w:t xml:space="preserve">  В процессе биологического развития физические, психом</w:t>
      </w:r>
      <w:r>
        <w:rPr>
          <w:rFonts w:ascii="Times New Roman" w:hAnsi="Times New Roman" w:cs="Times New Roman"/>
          <w:sz w:val="26"/>
          <w:szCs w:val="26"/>
        </w:rPr>
        <w:t xml:space="preserve">оторные качества волейболистов </w:t>
      </w:r>
      <w:r w:rsidRPr="001A7137">
        <w:rPr>
          <w:rFonts w:ascii="Times New Roman" w:hAnsi="Times New Roman" w:cs="Times New Roman"/>
          <w:sz w:val="26"/>
          <w:szCs w:val="26"/>
        </w:rPr>
        <w:t xml:space="preserve"> их двигательные возможности развиваются в соответ</w:t>
      </w:r>
      <w:r>
        <w:rPr>
          <w:rFonts w:ascii="Times New Roman" w:hAnsi="Times New Roman" w:cs="Times New Roman"/>
          <w:sz w:val="26"/>
          <w:szCs w:val="26"/>
        </w:rPr>
        <w:t xml:space="preserve">ствии с общими закономерностями </w:t>
      </w:r>
      <w:r w:rsidRPr="001A7137">
        <w:rPr>
          <w:rFonts w:ascii="Times New Roman" w:hAnsi="Times New Roman" w:cs="Times New Roman"/>
          <w:sz w:val="26"/>
          <w:szCs w:val="26"/>
        </w:rPr>
        <w:t>эволюции организма человека и ростом мастерства сп</w:t>
      </w:r>
      <w:r>
        <w:rPr>
          <w:rFonts w:ascii="Times New Roman" w:hAnsi="Times New Roman" w:cs="Times New Roman"/>
          <w:sz w:val="26"/>
          <w:szCs w:val="26"/>
        </w:rPr>
        <w:t xml:space="preserve">ортсмена. Поэтому параллельно с </w:t>
      </w:r>
      <w:r w:rsidRPr="001A7137">
        <w:rPr>
          <w:rFonts w:ascii="Times New Roman" w:hAnsi="Times New Roman" w:cs="Times New Roman"/>
          <w:sz w:val="26"/>
          <w:szCs w:val="26"/>
        </w:rPr>
        <w:t xml:space="preserve">обучением, технической подготовкой и тренировкой спортсменов должна вестись планомерная работа по развитию, совершенствованию и поддержанию оптимального физического, функционального состояния </w:t>
      </w:r>
      <w:r>
        <w:rPr>
          <w:rFonts w:ascii="Times New Roman" w:hAnsi="Times New Roman" w:cs="Times New Roman"/>
          <w:sz w:val="26"/>
          <w:szCs w:val="26"/>
        </w:rPr>
        <w:t>волейбол</w:t>
      </w:r>
      <w:r w:rsidRPr="001A7137">
        <w:rPr>
          <w:rFonts w:ascii="Times New Roman" w:hAnsi="Times New Roman" w:cs="Times New Roman"/>
          <w:sz w:val="26"/>
          <w:szCs w:val="26"/>
        </w:rPr>
        <w:t>истов на всех этапах их спортивной подготовки.</w:t>
      </w:r>
    </w:p>
    <w:p w:rsidR="00C55E48" w:rsidRPr="001A7137" w:rsidRDefault="00C55E48" w:rsidP="00851CC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A7137">
        <w:rPr>
          <w:rFonts w:ascii="Times New Roman" w:hAnsi="Times New Roman" w:cs="Times New Roman"/>
          <w:sz w:val="26"/>
          <w:szCs w:val="26"/>
        </w:rPr>
        <w:t xml:space="preserve">Наиболее важным аспектом СФП применительно к современной практике </w:t>
      </w:r>
      <w:r>
        <w:rPr>
          <w:rFonts w:ascii="Times New Roman" w:hAnsi="Times New Roman" w:cs="Times New Roman"/>
          <w:sz w:val="26"/>
          <w:szCs w:val="26"/>
        </w:rPr>
        <w:t>волейбол</w:t>
      </w:r>
      <w:r w:rsidRPr="001A7137">
        <w:rPr>
          <w:rFonts w:ascii="Times New Roman" w:hAnsi="Times New Roman" w:cs="Times New Roman"/>
          <w:sz w:val="26"/>
          <w:szCs w:val="26"/>
        </w:rPr>
        <w:t>истов</w:t>
      </w:r>
      <w:r>
        <w:rPr>
          <w:rFonts w:ascii="Times New Roman" w:hAnsi="Times New Roman" w:cs="Times New Roman"/>
          <w:sz w:val="26"/>
          <w:szCs w:val="26"/>
        </w:rPr>
        <w:t xml:space="preserve"> </w:t>
      </w:r>
      <w:r w:rsidRPr="001A7137">
        <w:rPr>
          <w:rFonts w:ascii="Times New Roman" w:hAnsi="Times New Roman" w:cs="Times New Roman"/>
          <w:sz w:val="26"/>
          <w:szCs w:val="26"/>
        </w:rPr>
        <w:t xml:space="preserve">является </w:t>
      </w:r>
      <w:r w:rsidRPr="001A7137">
        <w:rPr>
          <w:rFonts w:ascii="Times New Roman" w:hAnsi="Times New Roman" w:cs="Times New Roman"/>
          <w:iCs/>
          <w:sz w:val="26"/>
          <w:szCs w:val="26"/>
        </w:rPr>
        <w:t>комплексное развитие физических каче</w:t>
      </w:r>
      <w:proofErr w:type="gramStart"/>
      <w:r w:rsidRPr="001A7137">
        <w:rPr>
          <w:rFonts w:ascii="Times New Roman" w:hAnsi="Times New Roman" w:cs="Times New Roman"/>
          <w:iCs/>
          <w:sz w:val="26"/>
          <w:szCs w:val="26"/>
        </w:rPr>
        <w:t>ств в сп</w:t>
      </w:r>
      <w:proofErr w:type="gramEnd"/>
      <w:r w:rsidRPr="001A7137">
        <w:rPr>
          <w:rFonts w:ascii="Times New Roman" w:hAnsi="Times New Roman" w:cs="Times New Roman"/>
          <w:iCs/>
          <w:sz w:val="26"/>
          <w:szCs w:val="26"/>
        </w:rPr>
        <w:t>ецифических режимах работы.</w:t>
      </w:r>
      <w:r w:rsidRPr="001A7137">
        <w:rPr>
          <w:rFonts w:ascii="Times New Roman" w:hAnsi="Times New Roman" w:cs="Times New Roman"/>
          <w:i/>
          <w:iCs/>
          <w:sz w:val="26"/>
          <w:szCs w:val="26"/>
        </w:rPr>
        <w:t xml:space="preserve"> </w:t>
      </w:r>
      <w:r w:rsidRPr="001A7137">
        <w:rPr>
          <w:rFonts w:ascii="Times New Roman" w:hAnsi="Times New Roman" w:cs="Times New Roman"/>
          <w:sz w:val="26"/>
          <w:szCs w:val="26"/>
        </w:rPr>
        <w:t xml:space="preserve">При этом особо возрастает значимость так называемой </w:t>
      </w:r>
      <w:r w:rsidRPr="001A7137">
        <w:rPr>
          <w:rFonts w:ascii="Times New Roman" w:hAnsi="Times New Roman" w:cs="Times New Roman"/>
          <w:iCs/>
          <w:sz w:val="26"/>
          <w:szCs w:val="26"/>
        </w:rPr>
        <w:t>базовой физической подготовки,</w:t>
      </w:r>
      <w:r w:rsidRPr="001A7137">
        <w:rPr>
          <w:rFonts w:ascii="Times New Roman" w:hAnsi="Times New Roman" w:cs="Times New Roman"/>
          <w:i/>
          <w:iCs/>
          <w:sz w:val="26"/>
          <w:szCs w:val="26"/>
        </w:rPr>
        <w:t xml:space="preserve"> </w:t>
      </w:r>
      <w:r w:rsidRPr="001A7137">
        <w:rPr>
          <w:rFonts w:ascii="Times New Roman" w:hAnsi="Times New Roman" w:cs="Times New Roman"/>
          <w:sz w:val="26"/>
          <w:szCs w:val="26"/>
        </w:rPr>
        <w:t xml:space="preserve">которая включает в себя комплекс специальных средств и </w:t>
      </w:r>
      <w:r w:rsidRPr="001A7137">
        <w:rPr>
          <w:rFonts w:ascii="Times New Roman" w:hAnsi="Times New Roman" w:cs="Times New Roman"/>
          <w:sz w:val="26"/>
          <w:szCs w:val="26"/>
        </w:rPr>
        <w:lastRenderedPageBreak/>
        <w:t>методов, обеспечивающих эффективное становление и реализацию основных навыков в соревновательной практике. В этой связи правомерно говорить о СФП применительно к освоению различных структурных групп движений и</w:t>
      </w:r>
      <w:r w:rsidR="00056293">
        <w:rPr>
          <w:rFonts w:ascii="Times New Roman" w:hAnsi="Times New Roman" w:cs="Times New Roman"/>
          <w:sz w:val="26"/>
          <w:szCs w:val="26"/>
        </w:rPr>
        <w:t xml:space="preserve"> базовых двигательных действий.</w:t>
      </w:r>
    </w:p>
    <w:p w:rsidR="00C55E48" w:rsidRPr="001A7137" w:rsidRDefault="00C55E48" w:rsidP="00851CC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A7137">
        <w:rPr>
          <w:rFonts w:ascii="Times New Roman" w:hAnsi="Times New Roman" w:cs="Times New Roman"/>
          <w:sz w:val="26"/>
          <w:szCs w:val="26"/>
        </w:rPr>
        <w:t xml:space="preserve">В </w:t>
      </w:r>
      <w:r>
        <w:rPr>
          <w:rFonts w:ascii="Times New Roman" w:hAnsi="Times New Roman" w:cs="Times New Roman"/>
          <w:sz w:val="26"/>
          <w:szCs w:val="26"/>
        </w:rPr>
        <w:t>волейбол</w:t>
      </w:r>
      <w:r w:rsidRPr="001A7137">
        <w:rPr>
          <w:rFonts w:ascii="Times New Roman" w:hAnsi="Times New Roman" w:cs="Times New Roman"/>
          <w:sz w:val="26"/>
          <w:szCs w:val="26"/>
        </w:rPr>
        <w:t>е чрезвычайно важно развитие скоростно</w:t>
      </w:r>
      <w:r>
        <w:rPr>
          <w:rFonts w:ascii="Times New Roman" w:hAnsi="Times New Roman" w:cs="Times New Roman"/>
          <w:sz w:val="26"/>
          <w:szCs w:val="26"/>
        </w:rPr>
        <w:t xml:space="preserve">-силовых качеств и способностей </w:t>
      </w:r>
      <w:r w:rsidRPr="001A7137">
        <w:rPr>
          <w:rFonts w:ascii="Times New Roman" w:hAnsi="Times New Roman" w:cs="Times New Roman"/>
          <w:sz w:val="26"/>
          <w:szCs w:val="26"/>
        </w:rPr>
        <w:t>реагировать на быстро изменяющуюся ситуацию. Поэтому, при подборе упражнений спе</w:t>
      </w:r>
      <w:r>
        <w:rPr>
          <w:rFonts w:ascii="Times New Roman" w:hAnsi="Times New Roman" w:cs="Times New Roman"/>
          <w:sz w:val="26"/>
          <w:szCs w:val="26"/>
        </w:rPr>
        <w:t xml:space="preserve">циальной направленности следует </w:t>
      </w:r>
      <w:r w:rsidRPr="001A7137">
        <w:rPr>
          <w:rFonts w:ascii="Times New Roman" w:hAnsi="Times New Roman" w:cs="Times New Roman"/>
          <w:sz w:val="26"/>
          <w:szCs w:val="26"/>
        </w:rPr>
        <w:t>руководствоваться следующими принципами:</w:t>
      </w:r>
    </w:p>
    <w:p w:rsidR="00C55E48" w:rsidRPr="001A7137" w:rsidRDefault="00C55E48" w:rsidP="00851CC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A7137">
        <w:rPr>
          <w:rFonts w:ascii="Times New Roman" w:hAnsi="Times New Roman" w:cs="Times New Roman"/>
          <w:sz w:val="26"/>
          <w:szCs w:val="26"/>
        </w:rPr>
        <w:t xml:space="preserve">1. Упражнения по возможности должны иметь структурное сходство с </w:t>
      </w:r>
      <w:proofErr w:type="gramStart"/>
      <w:r w:rsidRPr="001A7137">
        <w:rPr>
          <w:rFonts w:ascii="Times New Roman" w:hAnsi="Times New Roman" w:cs="Times New Roman"/>
          <w:sz w:val="26"/>
          <w:szCs w:val="26"/>
        </w:rPr>
        <w:t>основными</w:t>
      </w:r>
      <w:proofErr w:type="gramEnd"/>
    </w:p>
    <w:p w:rsidR="00C55E48" w:rsidRPr="001A7137" w:rsidRDefault="00C55E48" w:rsidP="00851CC8">
      <w:pPr>
        <w:autoSpaceDE w:val="0"/>
        <w:autoSpaceDN w:val="0"/>
        <w:adjustRightInd w:val="0"/>
        <w:spacing w:after="0" w:line="240" w:lineRule="auto"/>
        <w:jc w:val="both"/>
        <w:rPr>
          <w:rFonts w:ascii="Times New Roman" w:hAnsi="Times New Roman" w:cs="Times New Roman"/>
          <w:sz w:val="26"/>
          <w:szCs w:val="26"/>
        </w:rPr>
      </w:pPr>
      <w:r w:rsidRPr="001A7137">
        <w:rPr>
          <w:rFonts w:ascii="Times New Roman" w:hAnsi="Times New Roman" w:cs="Times New Roman"/>
          <w:sz w:val="26"/>
          <w:szCs w:val="26"/>
        </w:rPr>
        <w:t xml:space="preserve">движениями </w:t>
      </w:r>
      <w:r>
        <w:rPr>
          <w:rFonts w:ascii="Times New Roman" w:hAnsi="Times New Roman" w:cs="Times New Roman"/>
          <w:sz w:val="26"/>
          <w:szCs w:val="26"/>
        </w:rPr>
        <w:t>волейбол</w:t>
      </w:r>
      <w:r w:rsidRPr="001A7137">
        <w:rPr>
          <w:rFonts w:ascii="Times New Roman" w:hAnsi="Times New Roman" w:cs="Times New Roman"/>
          <w:sz w:val="26"/>
          <w:szCs w:val="26"/>
        </w:rPr>
        <w:t xml:space="preserve">иста и включать в активную работу </w:t>
      </w:r>
      <w:r>
        <w:rPr>
          <w:rFonts w:ascii="Times New Roman" w:hAnsi="Times New Roman" w:cs="Times New Roman"/>
          <w:sz w:val="26"/>
          <w:szCs w:val="26"/>
        </w:rPr>
        <w:t xml:space="preserve">преимущественно те группы мышц, </w:t>
      </w:r>
      <w:r w:rsidRPr="001A7137">
        <w:rPr>
          <w:rFonts w:ascii="Times New Roman" w:hAnsi="Times New Roman" w:cs="Times New Roman"/>
          <w:sz w:val="26"/>
          <w:szCs w:val="26"/>
        </w:rPr>
        <w:t xml:space="preserve">которые несут основную нагрузку при выполнении </w:t>
      </w:r>
      <w:r>
        <w:rPr>
          <w:rFonts w:ascii="Times New Roman" w:hAnsi="Times New Roman" w:cs="Times New Roman"/>
          <w:sz w:val="26"/>
          <w:szCs w:val="26"/>
        </w:rPr>
        <w:t xml:space="preserve">волейбольных передвижений, шагов, </w:t>
      </w:r>
      <w:r w:rsidRPr="001A7137">
        <w:rPr>
          <w:rFonts w:ascii="Times New Roman" w:hAnsi="Times New Roman" w:cs="Times New Roman"/>
          <w:sz w:val="26"/>
          <w:szCs w:val="26"/>
        </w:rPr>
        <w:t xml:space="preserve">прыжков, скачков, </w:t>
      </w:r>
      <w:r>
        <w:rPr>
          <w:rFonts w:ascii="Times New Roman" w:hAnsi="Times New Roman" w:cs="Times New Roman"/>
          <w:sz w:val="26"/>
          <w:szCs w:val="26"/>
        </w:rPr>
        <w:t>выпадов, бросков и их сочетаний.</w:t>
      </w:r>
    </w:p>
    <w:p w:rsidR="00C55E48" w:rsidRPr="001A7137" w:rsidRDefault="00C55E48" w:rsidP="00851CC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A7137">
        <w:rPr>
          <w:rFonts w:ascii="Times New Roman" w:hAnsi="Times New Roman" w:cs="Times New Roman"/>
          <w:sz w:val="26"/>
          <w:szCs w:val="26"/>
        </w:rPr>
        <w:t xml:space="preserve">2. Упражнения должны выполняться преимущественно в </w:t>
      </w:r>
      <w:r>
        <w:rPr>
          <w:rFonts w:ascii="Times New Roman" w:hAnsi="Times New Roman" w:cs="Times New Roman"/>
          <w:sz w:val="26"/>
          <w:szCs w:val="26"/>
        </w:rPr>
        <w:t>скоростных режимах, характерных волейбол</w:t>
      </w:r>
      <w:r w:rsidRPr="001A7137">
        <w:rPr>
          <w:rFonts w:ascii="Times New Roman" w:hAnsi="Times New Roman" w:cs="Times New Roman"/>
          <w:sz w:val="26"/>
          <w:szCs w:val="26"/>
        </w:rPr>
        <w:t>ьным действиям; внимание следует уделя</w:t>
      </w:r>
      <w:r>
        <w:rPr>
          <w:rFonts w:ascii="Times New Roman" w:hAnsi="Times New Roman" w:cs="Times New Roman"/>
          <w:sz w:val="26"/>
          <w:szCs w:val="26"/>
        </w:rPr>
        <w:t>ть скоростным, прыжков</w:t>
      </w:r>
      <w:r w:rsidR="006C121B">
        <w:rPr>
          <w:rFonts w:ascii="Times New Roman" w:hAnsi="Times New Roman" w:cs="Times New Roman"/>
          <w:sz w:val="26"/>
          <w:szCs w:val="26"/>
        </w:rPr>
        <w:t xml:space="preserve">ым </w:t>
      </w:r>
      <w:r>
        <w:rPr>
          <w:rFonts w:ascii="Times New Roman" w:hAnsi="Times New Roman" w:cs="Times New Roman"/>
          <w:sz w:val="26"/>
          <w:szCs w:val="26"/>
        </w:rPr>
        <w:t>упражнениям.</w:t>
      </w:r>
    </w:p>
    <w:p w:rsidR="00C55E48" w:rsidRDefault="00C55E48" w:rsidP="00851CC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1A7137">
        <w:rPr>
          <w:rFonts w:ascii="Times New Roman" w:hAnsi="Times New Roman" w:cs="Times New Roman"/>
          <w:sz w:val="26"/>
          <w:szCs w:val="26"/>
        </w:rPr>
        <w:t>3. Специальные упражнения должны предусматривать тре</w:t>
      </w:r>
      <w:r>
        <w:rPr>
          <w:rFonts w:ascii="Times New Roman" w:hAnsi="Times New Roman" w:cs="Times New Roman"/>
          <w:sz w:val="26"/>
          <w:szCs w:val="26"/>
        </w:rPr>
        <w:t xml:space="preserve">нировку в быстрых переключениях </w:t>
      </w:r>
      <w:r w:rsidRPr="001A7137">
        <w:rPr>
          <w:rFonts w:ascii="Times New Roman" w:hAnsi="Times New Roman" w:cs="Times New Roman"/>
          <w:sz w:val="26"/>
          <w:szCs w:val="26"/>
        </w:rPr>
        <w:t xml:space="preserve">от одних скоростных или скоростно-силовых действий </w:t>
      </w:r>
      <w:r>
        <w:rPr>
          <w:rFonts w:ascii="Times New Roman" w:hAnsi="Times New Roman" w:cs="Times New Roman"/>
          <w:sz w:val="26"/>
          <w:szCs w:val="26"/>
        </w:rPr>
        <w:t xml:space="preserve">к другим по внезапным командам, </w:t>
      </w:r>
      <w:r w:rsidRPr="001A7137">
        <w:rPr>
          <w:rFonts w:ascii="Times New Roman" w:hAnsi="Times New Roman" w:cs="Times New Roman"/>
          <w:sz w:val="26"/>
          <w:szCs w:val="26"/>
        </w:rPr>
        <w:t>сигналам и в ответ на соответствующие</w:t>
      </w:r>
      <w:r>
        <w:rPr>
          <w:rFonts w:ascii="Times New Roman" w:hAnsi="Times New Roman" w:cs="Times New Roman"/>
          <w:sz w:val="26"/>
          <w:szCs w:val="26"/>
        </w:rPr>
        <w:t xml:space="preserve"> действия партнера или тренера. </w:t>
      </w:r>
    </w:p>
    <w:p w:rsidR="004576E9" w:rsidRPr="004576E9" w:rsidRDefault="002A3B12" w:rsidP="00851CC8">
      <w:pPr>
        <w:spacing w:after="0" w:line="240" w:lineRule="atLeast"/>
        <w:ind w:left="57" w:right="-170"/>
        <w:jc w:val="both"/>
        <w:rPr>
          <w:rFonts w:ascii="Times New Roman" w:eastAsia="Calibri" w:hAnsi="Times New Roman" w:cs="Times New Roman"/>
          <w:bCs/>
          <w:iCs/>
          <w:sz w:val="26"/>
          <w:szCs w:val="26"/>
        </w:rPr>
      </w:pPr>
      <w:r>
        <w:rPr>
          <w:rFonts w:ascii="Times New Roman" w:hAnsi="Times New Roman" w:cs="Times New Roman"/>
          <w:sz w:val="26"/>
          <w:szCs w:val="26"/>
        </w:rPr>
        <w:t xml:space="preserve">   </w:t>
      </w:r>
      <w:r w:rsidR="004576E9">
        <w:rPr>
          <w:rFonts w:ascii="Times New Roman" w:eastAsia="Calibri" w:hAnsi="Times New Roman" w:cs="Times New Roman"/>
          <w:bCs/>
          <w:iCs/>
          <w:sz w:val="26"/>
          <w:szCs w:val="26"/>
        </w:rPr>
        <w:t xml:space="preserve">Основным средством </w:t>
      </w:r>
      <w:r w:rsidR="00056293">
        <w:rPr>
          <w:rFonts w:ascii="Times New Roman" w:eastAsia="Calibri" w:hAnsi="Times New Roman" w:cs="Times New Roman"/>
          <w:bCs/>
          <w:iCs/>
          <w:sz w:val="26"/>
          <w:szCs w:val="26"/>
        </w:rPr>
        <w:t xml:space="preserve">СФП </w:t>
      </w:r>
      <w:r w:rsidR="004576E9" w:rsidRPr="004576E9">
        <w:rPr>
          <w:rFonts w:ascii="Times New Roman" w:eastAsia="Calibri" w:hAnsi="Times New Roman" w:cs="Times New Roman"/>
          <w:bCs/>
          <w:iCs/>
          <w:sz w:val="26"/>
          <w:szCs w:val="26"/>
        </w:rPr>
        <w:t>являются специальные упражнения и игры.</w:t>
      </w:r>
      <w:r w:rsidR="004576E9">
        <w:rPr>
          <w:rFonts w:ascii="Times New Roman" w:eastAsia="Calibri" w:hAnsi="Times New Roman" w:cs="Times New Roman"/>
          <w:bCs/>
          <w:iCs/>
          <w:sz w:val="26"/>
          <w:szCs w:val="26"/>
        </w:rPr>
        <w:t xml:space="preserve"> </w:t>
      </w:r>
      <w:r w:rsidR="004576E9" w:rsidRPr="004576E9">
        <w:rPr>
          <w:rFonts w:ascii="Times New Roman" w:eastAsia="Calibri" w:hAnsi="Times New Roman" w:cs="Times New Roman"/>
          <w:bCs/>
          <w:iCs/>
          <w:sz w:val="26"/>
          <w:szCs w:val="26"/>
        </w:rPr>
        <w:t>Одни упражнения развивают качества, необходимые для овладения техникой (укрепление кистей, увеличение их подвижности, скорости сокращения мышц, развитие мышц ног и т.д.), другие направлены па формирование тактических умений (развитие быстроты реакции и ориентировки, быстроты перемещения в ответных действиях на сигналы и т.п.). Важное</w:t>
      </w:r>
      <w:r w:rsidR="004576E9">
        <w:rPr>
          <w:rFonts w:ascii="Times New Roman" w:eastAsia="Calibri" w:hAnsi="Times New Roman" w:cs="Times New Roman"/>
          <w:bCs/>
          <w:iCs/>
          <w:sz w:val="26"/>
          <w:szCs w:val="26"/>
        </w:rPr>
        <w:t xml:space="preserve"> </w:t>
      </w:r>
      <w:r w:rsidR="004576E9" w:rsidRPr="004576E9">
        <w:rPr>
          <w:rFonts w:ascii="Times New Roman" w:eastAsia="Calibri" w:hAnsi="Times New Roman" w:cs="Times New Roman"/>
          <w:bCs/>
          <w:iCs/>
          <w:sz w:val="26"/>
          <w:szCs w:val="26"/>
        </w:rPr>
        <w:t>место занимают специально отобранные игры. Систематическое применение подготовительных упражнений ускоряет процесс обучения техническим приемам волейбола и</w:t>
      </w:r>
      <w:r w:rsidR="004576E9">
        <w:rPr>
          <w:rFonts w:ascii="Times New Roman" w:eastAsia="Calibri" w:hAnsi="Times New Roman" w:cs="Times New Roman"/>
          <w:bCs/>
          <w:iCs/>
          <w:sz w:val="26"/>
          <w:szCs w:val="26"/>
        </w:rPr>
        <w:t xml:space="preserve"> </w:t>
      </w:r>
      <w:r w:rsidR="004576E9" w:rsidRPr="004576E9">
        <w:rPr>
          <w:rFonts w:ascii="Times New Roman" w:eastAsia="Calibri" w:hAnsi="Times New Roman" w:cs="Times New Roman"/>
          <w:bCs/>
          <w:iCs/>
          <w:sz w:val="26"/>
          <w:szCs w:val="26"/>
        </w:rPr>
        <w:t>создает предпосылки для формирования более прочных двигательных навыков.</w:t>
      </w:r>
    </w:p>
    <w:p w:rsidR="004576E9" w:rsidRPr="004576E9" w:rsidRDefault="004576E9" w:rsidP="00851CC8">
      <w:pPr>
        <w:spacing w:after="0" w:line="240" w:lineRule="atLeast"/>
        <w:ind w:right="-170"/>
        <w:jc w:val="both"/>
        <w:rPr>
          <w:rFonts w:ascii="Times New Roman" w:eastAsia="Calibri" w:hAnsi="Times New Roman" w:cs="Times New Roman"/>
          <w:bCs/>
          <w:sz w:val="26"/>
          <w:szCs w:val="26"/>
        </w:rPr>
      </w:pPr>
      <w:r w:rsidRPr="004576E9">
        <w:rPr>
          <w:rFonts w:ascii="Times New Roman" w:eastAsia="Calibri" w:hAnsi="Times New Roman" w:cs="Times New Roman"/>
          <w:bCs/>
          <w:iCs/>
          <w:sz w:val="26"/>
          <w:szCs w:val="26"/>
        </w:rPr>
        <w:t xml:space="preserve">    </w:t>
      </w:r>
      <w:r w:rsidRPr="004576E9">
        <w:rPr>
          <w:rFonts w:ascii="Times New Roman" w:eastAsia="Calibri" w:hAnsi="Times New Roman" w:cs="Times New Roman"/>
          <w:bCs/>
          <w:sz w:val="26"/>
          <w:szCs w:val="26"/>
          <w:u w:val="single"/>
        </w:rPr>
        <w:t>Упражнения для развития быстроты движения и прыгучести.</w:t>
      </w:r>
      <w:r w:rsidRPr="004576E9">
        <w:rPr>
          <w:rFonts w:ascii="Times New Roman" w:eastAsia="Calibri" w:hAnsi="Times New Roman" w:cs="Times New Roman"/>
          <w:bCs/>
          <w:sz w:val="26"/>
          <w:szCs w:val="26"/>
        </w:rPr>
        <w:t xml:space="preserve"> </w:t>
      </w:r>
    </w:p>
    <w:p w:rsidR="004576E9" w:rsidRPr="004576E9" w:rsidRDefault="004576E9" w:rsidP="00851CC8">
      <w:pPr>
        <w:spacing w:after="0" w:line="240" w:lineRule="atLeast"/>
        <w:ind w:left="57" w:right="-170"/>
        <w:jc w:val="both"/>
        <w:rPr>
          <w:rFonts w:ascii="Times New Roman" w:eastAsia="Calibri" w:hAnsi="Times New Roman" w:cs="Times New Roman"/>
          <w:sz w:val="26"/>
          <w:szCs w:val="26"/>
        </w:rPr>
      </w:pPr>
      <w:r w:rsidRPr="004576E9">
        <w:rPr>
          <w:rFonts w:ascii="Times New Roman" w:eastAsia="Calibri" w:hAnsi="Times New Roman" w:cs="Times New Roman"/>
          <w:sz w:val="26"/>
          <w:szCs w:val="26"/>
        </w:rPr>
        <w:t xml:space="preserve">   Ускорения, рывки на отрезках от 3 до 40 м. из различных положений (сидя, стоя, лежа) лицом, боком и спиной вперед. </w:t>
      </w:r>
      <w:proofErr w:type="gramStart"/>
      <w:r w:rsidRPr="004576E9">
        <w:rPr>
          <w:rFonts w:ascii="Times New Roman" w:eastAsia="Calibri" w:hAnsi="Times New Roman" w:cs="Times New Roman"/>
          <w:sz w:val="26"/>
          <w:szCs w:val="26"/>
        </w:rPr>
        <w:t>Бег с максимальной частотой шагов на месте и перемещаясь</w:t>
      </w:r>
      <w:proofErr w:type="gramEnd"/>
      <w:r w:rsidRPr="004576E9">
        <w:rPr>
          <w:rFonts w:ascii="Times New Roman" w:eastAsia="Calibri" w:hAnsi="Times New Roman" w:cs="Times New Roman"/>
          <w:sz w:val="26"/>
          <w:szCs w:val="26"/>
        </w:rPr>
        <w:t xml:space="preserve">. «Челночный бег» на 6 и 9 м. Рывки по зрительно воспринимаемым сигналам: вдогонку за партнером, в соревновании с партнером за овладение мячом, за летящим мячом с задачей поймать его. Бег за лидером без смены и со сменой направления (зигзагом, лицом и спиной вперед, челночный бег, с поворотом). Бег на короткие отрезки с прыжками в конце, середине, начале дистанции. Прыжки в глубину с последующим выпрыгиванием вверх (одиночные, сериями). Многократные прыжки с ноги на ногу (на дальность при определенном количестве прыжков; на количество прыжков при определенном отрезке от 10 до 50 м). Прыжки на одной и обеих ногах с преодолением препятствий. Прыжки на одной ноге на месте и в движении без подтягивания и с подтягиванием бедра толчковой ноги. Многократные прыжки с места и с разбега в сочетании с ударом по мячу. Прыжки в стороны (одиночные и сериями) на месте через «канавку» и продвигаясь вперед, назад. Запрыгивания  на сложенные гимнастические маты (высота постепенно увеличивается). Спрыгивание с последующим прыжком вверх. Прыжки вверх с доставанием подвешенного мяча, отталкиваясь обеими ногами с места и с разбега. Бег и прыжки с отягощениями (пояс, манжеты на голенях, набивные мячи, гантели). Подвижные игры – из числа </w:t>
      </w:r>
      <w:proofErr w:type="gramStart"/>
      <w:r w:rsidRPr="004576E9">
        <w:rPr>
          <w:rFonts w:ascii="Times New Roman" w:eastAsia="Calibri" w:hAnsi="Times New Roman" w:cs="Times New Roman"/>
          <w:sz w:val="26"/>
          <w:szCs w:val="26"/>
        </w:rPr>
        <w:t>изученных</w:t>
      </w:r>
      <w:proofErr w:type="gramEnd"/>
      <w:r w:rsidRPr="004576E9">
        <w:rPr>
          <w:rFonts w:ascii="Times New Roman" w:eastAsia="Calibri" w:hAnsi="Times New Roman" w:cs="Times New Roman"/>
          <w:sz w:val="26"/>
          <w:szCs w:val="26"/>
        </w:rPr>
        <w:t xml:space="preserve"> ранее. Специальные эстафеты с выполнением различных заданий в разнообразных сочетаниях и с преодолением препятствий.</w:t>
      </w:r>
    </w:p>
    <w:p w:rsidR="004576E9" w:rsidRPr="004576E9" w:rsidRDefault="004576E9" w:rsidP="004576E9">
      <w:pPr>
        <w:spacing w:after="0" w:line="240" w:lineRule="atLeast"/>
        <w:ind w:right="-170"/>
        <w:rPr>
          <w:rFonts w:ascii="Times New Roman" w:eastAsia="Calibri" w:hAnsi="Times New Roman" w:cs="Times New Roman"/>
          <w:bCs/>
          <w:sz w:val="26"/>
          <w:szCs w:val="26"/>
        </w:rPr>
      </w:pPr>
      <w:r w:rsidRPr="004576E9">
        <w:rPr>
          <w:rFonts w:ascii="Times New Roman" w:eastAsia="Calibri" w:hAnsi="Times New Roman" w:cs="Times New Roman"/>
          <w:sz w:val="26"/>
          <w:szCs w:val="26"/>
        </w:rPr>
        <w:t xml:space="preserve">     </w:t>
      </w:r>
      <w:r w:rsidRPr="004576E9">
        <w:rPr>
          <w:rFonts w:ascii="Times New Roman" w:eastAsia="Calibri" w:hAnsi="Times New Roman" w:cs="Times New Roman"/>
          <w:bCs/>
          <w:sz w:val="26"/>
          <w:szCs w:val="26"/>
        </w:rPr>
        <w:t xml:space="preserve"> </w:t>
      </w:r>
      <w:r w:rsidRPr="004576E9">
        <w:rPr>
          <w:rFonts w:ascii="Times New Roman" w:eastAsia="Calibri" w:hAnsi="Times New Roman" w:cs="Times New Roman"/>
          <w:bCs/>
          <w:sz w:val="26"/>
          <w:szCs w:val="26"/>
          <w:u w:val="single"/>
        </w:rPr>
        <w:t>Упражнения для развития качеств, необходимых при выполнении приема и передачи  мяча.</w:t>
      </w:r>
    </w:p>
    <w:p w:rsidR="004576E9" w:rsidRPr="004576E9" w:rsidRDefault="004576E9" w:rsidP="00851CC8">
      <w:pPr>
        <w:spacing w:after="0" w:line="240" w:lineRule="atLeast"/>
        <w:ind w:left="57" w:right="-170"/>
        <w:jc w:val="both"/>
        <w:rPr>
          <w:rFonts w:ascii="Times New Roman" w:eastAsia="Calibri" w:hAnsi="Times New Roman" w:cs="Times New Roman"/>
          <w:sz w:val="26"/>
          <w:szCs w:val="26"/>
        </w:rPr>
      </w:pPr>
      <w:r w:rsidRPr="004576E9">
        <w:rPr>
          <w:rFonts w:ascii="Times New Roman" w:eastAsia="Calibri" w:hAnsi="Times New Roman" w:cs="Times New Roman"/>
          <w:sz w:val="26"/>
          <w:szCs w:val="26"/>
        </w:rPr>
        <w:lastRenderedPageBreak/>
        <w:t xml:space="preserve">    Сгибание и разгибание рук в лучезапястных </w:t>
      </w:r>
      <w:proofErr w:type="gramStart"/>
      <w:r w:rsidRPr="004576E9">
        <w:rPr>
          <w:rFonts w:ascii="Times New Roman" w:eastAsia="Calibri" w:hAnsi="Times New Roman" w:cs="Times New Roman"/>
          <w:sz w:val="26"/>
          <w:szCs w:val="26"/>
        </w:rPr>
        <w:t>суставах</w:t>
      </w:r>
      <w:proofErr w:type="gramEnd"/>
      <w:r w:rsidRPr="004576E9">
        <w:rPr>
          <w:rFonts w:ascii="Times New Roman" w:eastAsia="Calibri" w:hAnsi="Times New Roman" w:cs="Times New Roman"/>
          <w:sz w:val="26"/>
          <w:szCs w:val="26"/>
        </w:rPr>
        <w:t xml:space="preserve"> и круговые движения кистями, сжимание и разжимание пальцев рук (резинового кольца, мяча) в положении рук вперёд, в стороны, вверх, на месте и в сочетании с различными перемещениями.  Отталкивание от стены ладонями и пальцами одновременно и попеременно правой и левой рукой. Передвижение в упоре на руках по кругу (вправо и влево), носки ног на месте. Передвижение на руках в упоре лежа, ноги за голеностопные суставы удерживает партнер. Из упора лежа «подпрыгнуть», одновременно толкаясь руками и ногами, сделать хлопок руками. Упражнения для кистей рук с гантелями, кистевыми экспандерами, теннисными мячами (сжимание). Поднимание и опускание, отведение и приведение рук с гантелями в положении лежа на </w:t>
      </w:r>
      <w:proofErr w:type="gramStart"/>
      <w:r w:rsidRPr="004576E9">
        <w:rPr>
          <w:rFonts w:ascii="Times New Roman" w:eastAsia="Calibri" w:hAnsi="Times New Roman" w:cs="Times New Roman"/>
          <w:sz w:val="26"/>
          <w:szCs w:val="26"/>
        </w:rPr>
        <w:t>спине</w:t>
      </w:r>
      <w:proofErr w:type="gramEnd"/>
      <w:r w:rsidRPr="004576E9">
        <w:rPr>
          <w:rFonts w:ascii="Times New Roman" w:eastAsia="Calibri" w:hAnsi="Times New Roman" w:cs="Times New Roman"/>
          <w:sz w:val="26"/>
          <w:szCs w:val="26"/>
        </w:rPr>
        <w:t xml:space="preserve"> на скамейке. Метание мячей различного веса и объема (теннисного,  </w:t>
      </w:r>
      <w:r w:rsidR="00396B8F">
        <w:rPr>
          <w:rFonts w:ascii="Times New Roman" w:eastAsia="Calibri" w:hAnsi="Times New Roman" w:cs="Times New Roman"/>
          <w:sz w:val="26"/>
          <w:szCs w:val="26"/>
        </w:rPr>
        <w:t>волейбол</w:t>
      </w:r>
      <w:r w:rsidRPr="004576E9">
        <w:rPr>
          <w:rFonts w:ascii="Times New Roman" w:eastAsia="Calibri" w:hAnsi="Times New Roman" w:cs="Times New Roman"/>
          <w:sz w:val="26"/>
          <w:szCs w:val="26"/>
        </w:rPr>
        <w:t xml:space="preserve">ьного, набивного мяча весом 1-5 кг) на точность, дальность, быстроту. Многократные передачи волейбольного мяча в стену, постепенно увеличивая расстояние от неё. Многократные передачи </w:t>
      </w:r>
      <w:r w:rsidR="00396B8F">
        <w:rPr>
          <w:rFonts w:ascii="Times New Roman" w:eastAsia="Calibri" w:hAnsi="Times New Roman" w:cs="Times New Roman"/>
          <w:sz w:val="26"/>
          <w:szCs w:val="26"/>
        </w:rPr>
        <w:t>волейбол</w:t>
      </w:r>
      <w:r w:rsidRPr="004576E9">
        <w:rPr>
          <w:rFonts w:ascii="Times New Roman" w:eastAsia="Calibri" w:hAnsi="Times New Roman" w:cs="Times New Roman"/>
          <w:sz w:val="26"/>
          <w:szCs w:val="26"/>
        </w:rPr>
        <w:t>ьного (</w:t>
      </w:r>
      <w:r w:rsidR="00396B8F">
        <w:rPr>
          <w:rFonts w:ascii="Times New Roman" w:eastAsia="Calibri" w:hAnsi="Times New Roman" w:cs="Times New Roman"/>
          <w:sz w:val="26"/>
          <w:szCs w:val="26"/>
        </w:rPr>
        <w:t>волейбол</w:t>
      </w:r>
      <w:r w:rsidRPr="004576E9">
        <w:rPr>
          <w:rFonts w:ascii="Times New Roman" w:eastAsia="Calibri" w:hAnsi="Times New Roman" w:cs="Times New Roman"/>
          <w:sz w:val="26"/>
          <w:szCs w:val="26"/>
        </w:rPr>
        <w:t>ьного) мяча в стену и ловля его после отскока. Броски и ловля мячей различного веса и объема во встречных колоннах, тройках – многократно.</w:t>
      </w:r>
    </w:p>
    <w:p w:rsidR="004576E9" w:rsidRPr="004576E9" w:rsidRDefault="004576E9" w:rsidP="00851CC8">
      <w:pPr>
        <w:spacing w:after="0" w:line="240" w:lineRule="atLeast"/>
        <w:ind w:left="57" w:right="-170"/>
        <w:jc w:val="both"/>
        <w:rPr>
          <w:rFonts w:ascii="Times New Roman" w:eastAsia="Calibri" w:hAnsi="Times New Roman" w:cs="Times New Roman"/>
          <w:bCs/>
          <w:sz w:val="26"/>
          <w:szCs w:val="26"/>
          <w:u w:val="single"/>
        </w:rPr>
      </w:pPr>
      <w:r w:rsidRPr="004576E9">
        <w:rPr>
          <w:rFonts w:ascii="Times New Roman" w:eastAsia="Calibri" w:hAnsi="Times New Roman" w:cs="Times New Roman"/>
          <w:bCs/>
          <w:sz w:val="26"/>
          <w:szCs w:val="26"/>
        </w:rPr>
        <w:t xml:space="preserve">  </w:t>
      </w:r>
      <w:r w:rsidRPr="004576E9">
        <w:rPr>
          <w:rFonts w:ascii="Times New Roman" w:eastAsia="Calibri" w:hAnsi="Times New Roman" w:cs="Times New Roman"/>
          <w:bCs/>
          <w:sz w:val="26"/>
          <w:szCs w:val="26"/>
          <w:u w:val="single"/>
        </w:rPr>
        <w:t>Упражнения для развития качеств, необходимых при выполнении подач  мяча.</w:t>
      </w:r>
    </w:p>
    <w:p w:rsidR="004576E9" w:rsidRPr="004576E9" w:rsidRDefault="004576E9" w:rsidP="00851CC8">
      <w:pPr>
        <w:spacing w:after="0" w:line="240" w:lineRule="atLeast"/>
        <w:ind w:left="57" w:right="-170"/>
        <w:jc w:val="both"/>
        <w:rPr>
          <w:rFonts w:ascii="Times New Roman" w:eastAsia="Calibri" w:hAnsi="Times New Roman" w:cs="Times New Roman"/>
          <w:bCs/>
          <w:sz w:val="26"/>
          <w:szCs w:val="26"/>
        </w:rPr>
      </w:pPr>
      <w:r w:rsidRPr="004576E9">
        <w:rPr>
          <w:rFonts w:ascii="Times New Roman" w:eastAsia="Calibri" w:hAnsi="Times New Roman" w:cs="Times New Roman"/>
          <w:bCs/>
          <w:sz w:val="26"/>
          <w:szCs w:val="26"/>
        </w:rPr>
        <w:t xml:space="preserve">   Круговые движения руками в плечевых суставах с большой амплитудой и максимальной быстротой. Упражнения с резиновыми «амортизаторами» (амортизаторы укрепляются на различном уровне – на уровне плеч, на нижней рейке гимнастической стенки). Упражнения с набивным мячом (1-2 кг.). Броски мяча двумя руками из-за головы с </w:t>
      </w:r>
      <w:proofErr w:type="gramStart"/>
      <w:r w:rsidRPr="004576E9">
        <w:rPr>
          <w:rFonts w:ascii="Times New Roman" w:eastAsia="Calibri" w:hAnsi="Times New Roman" w:cs="Times New Roman"/>
          <w:bCs/>
          <w:sz w:val="26"/>
          <w:szCs w:val="26"/>
        </w:rPr>
        <w:t>максимальным</w:t>
      </w:r>
      <w:proofErr w:type="gramEnd"/>
      <w:r w:rsidRPr="004576E9">
        <w:rPr>
          <w:rFonts w:ascii="Times New Roman" w:eastAsia="Calibri" w:hAnsi="Times New Roman" w:cs="Times New Roman"/>
          <w:bCs/>
          <w:sz w:val="26"/>
          <w:szCs w:val="26"/>
        </w:rPr>
        <w:t xml:space="preserve"> прогибанием при замахе. Броски мяча  одной рукой на дальность в опорном положении и в прыжке с места и с разбега. Броски мяча (1 кг.) одной рукой в опорном положении и в прыжке с места и с разбега через сетку (нижний трос не закреплен). Броски набивного мяча через сетку на точность в зоны.</w:t>
      </w:r>
    </w:p>
    <w:p w:rsidR="004576E9" w:rsidRPr="004576E9" w:rsidRDefault="004576E9" w:rsidP="00851CC8">
      <w:pPr>
        <w:spacing w:after="0" w:line="240" w:lineRule="atLeast"/>
        <w:ind w:left="57" w:right="-170"/>
        <w:jc w:val="both"/>
        <w:rPr>
          <w:rFonts w:ascii="Times New Roman" w:eastAsia="Calibri" w:hAnsi="Times New Roman" w:cs="Times New Roman"/>
          <w:sz w:val="26"/>
          <w:szCs w:val="26"/>
        </w:rPr>
      </w:pPr>
      <w:r w:rsidRPr="004576E9">
        <w:rPr>
          <w:rFonts w:ascii="Times New Roman" w:eastAsia="Calibri" w:hAnsi="Times New Roman" w:cs="Times New Roman"/>
          <w:sz w:val="26"/>
          <w:szCs w:val="26"/>
        </w:rPr>
        <w:t>Упражнения с волейбольным мячом (выполняются многократно подряд). Ударное движение подачи по мячу на резиновых амортизаторах. Подачи с максимальной силой. Подачи на точность в зоны.</w:t>
      </w:r>
    </w:p>
    <w:p w:rsidR="004576E9" w:rsidRPr="004576E9" w:rsidRDefault="004576E9" w:rsidP="00851CC8">
      <w:pPr>
        <w:spacing w:after="0" w:line="240" w:lineRule="atLeast"/>
        <w:ind w:left="57" w:right="-170"/>
        <w:jc w:val="both"/>
        <w:rPr>
          <w:rFonts w:ascii="Times New Roman" w:eastAsia="Calibri" w:hAnsi="Times New Roman" w:cs="Times New Roman"/>
          <w:bCs/>
          <w:sz w:val="26"/>
          <w:szCs w:val="26"/>
          <w:u w:val="single"/>
        </w:rPr>
      </w:pPr>
      <w:r w:rsidRPr="004576E9">
        <w:rPr>
          <w:rFonts w:ascii="Times New Roman" w:eastAsia="Calibri" w:hAnsi="Times New Roman" w:cs="Times New Roman"/>
          <w:bCs/>
          <w:sz w:val="26"/>
          <w:szCs w:val="26"/>
        </w:rPr>
        <w:t xml:space="preserve">  </w:t>
      </w:r>
      <w:r w:rsidRPr="004576E9">
        <w:rPr>
          <w:rFonts w:ascii="Times New Roman" w:eastAsia="Calibri" w:hAnsi="Times New Roman" w:cs="Times New Roman"/>
          <w:bCs/>
          <w:sz w:val="26"/>
          <w:szCs w:val="26"/>
          <w:u w:val="single"/>
        </w:rPr>
        <w:t xml:space="preserve"> Упражнения для развития качеств, необходимых при выполнении нападающих ударов.</w:t>
      </w:r>
    </w:p>
    <w:p w:rsidR="004576E9" w:rsidRPr="004576E9" w:rsidRDefault="004576E9" w:rsidP="00851CC8">
      <w:pPr>
        <w:spacing w:after="0" w:line="240" w:lineRule="atLeast"/>
        <w:ind w:left="57" w:right="-170"/>
        <w:jc w:val="both"/>
        <w:rPr>
          <w:rFonts w:ascii="Times New Roman" w:eastAsia="Calibri" w:hAnsi="Times New Roman" w:cs="Times New Roman"/>
          <w:sz w:val="26"/>
          <w:szCs w:val="26"/>
        </w:rPr>
      </w:pPr>
      <w:r w:rsidRPr="004576E9">
        <w:rPr>
          <w:rFonts w:ascii="Times New Roman" w:eastAsia="Calibri" w:hAnsi="Times New Roman" w:cs="Times New Roman"/>
          <w:sz w:val="26"/>
          <w:szCs w:val="26"/>
        </w:rPr>
        <w:t xml:space="preserve">   Броски набивного мяча (1 кг.)  из-за головы двумя руками с активным движением кистей  сверху вниз - стоя на месте и в прыжке; то же в парах, через сетку. Броски набивного мяча (1 кг.) в прыжке  из-за головы двумя руками через сетку. Броски набивного мяча (1 кг.)  одной  рукой в прыжке в парах и через сетку. Имитация нападающего удара с отягощением. Метание теннисного мяча в вертикальную и горизонтальную цель с места, с разбега, после поворота, в прыжке через сетку. Ударное движение нападающего удара на резиновых амортизаторах. Многократное выполнение нападающих ударов по мячу с собственного подбрасывания; то же через сетку.</w:t>
      </w:r>
    </w:p>
    <w:p w:rsidR="004576E9" w:rsidRPr="004576E9" w:rsidRDefault="004576E9" w:rsidP="00851CC8">
      <w:pPr>
        <w:spacing w:after="0" w:line="240" w:lineRule="atLeast"/>
        <w:ind w:left="57" w:right="-170"/>
        <w:jc w:val="both"/>
        <w:rPr>
          <w:rFonts w:ascii="Times New Roman" w:eastAsia="Calibri" w:hAnsi="Times New Roman" w:cs="Times New Roman"/>
          <w:bCs/>
          <w:sz w:val="26"/>
          <w:szCs w:val="26"/>
          <w:u w:val="single"/>
        </w:rPr>
      </w:pPr>
      <w:r w:rsidRPr="004576E9">
        <w:rPr>
          <w:rFonts w:ascii="Times New Roman" w:eastAsia="Calibri" w:hAnsi="Times New Roman" w:cs="Times New Roman"/>
          <w:bCs/>
          <w:sz w:val="26"/>
          <w:szCs w:val="26"/>
        </w:rPr>
        <w:t xml:space="preserve">   </w:t>
      </w:r>
      <w:r w:rsidRPr="004576E9">
        <w:rPr>
          <w:rFonts w:ascii="Times New Roman" w:eastAsia="Calibri" w:hAnsi="Times New Roman" w:cs="Times New Roman"/>
          <w:bCs/>
          <w:sz w:val="26"/>
          <w:szCs w:val="26"/>
          <w:u w:val="single"/>
        </w:rPr>
        <w:t>Упражнения для развития качеств, необходимых при блокировании.</w:t>
      </w:r>
    </w:p>
    <w:p w:rsidR="004576E9" w:rsidRPr="004576E9" w:rsidRDefault="004576E9" w:rsidP="00851CC8">
      <w:pPr>
        <w:spacing w:after="0" w:line="240" w:lineRule="atLeast"/>
        <w:ind w:left="57" w:right="-170"/>
        <w:jc w:val="both"/>
        <w:rPr>
          <w:rFonts w:ascii="Times New Roman" w:eastAsia="Calibri" w:hAnsi="Times New Roman" w:cs="Times New Roman"/>
          <w:bCs/>
          <w:sz w:val="26"/>
          <w:szCs w:val="26"/>
        </w:rPr>
      </w:pPr>
      <w:r w:rsidRPr="004576E9">
        <w:rPr>
          <w:rFonts w:ascii="Times New Roman" w:eastAsia="Calibri" w:hAnsi="Times New Roman" w:cs="Times New Roman"/>
          <w:bCs/>
          <w:sz w:val="26"/>
          <w:szCs w:val="26"/>
        </w:rPr>
        <w:t xml:space="preserve">   Прыжковые упражнения в сочетании с подниманием рук вверх и касанием подвешенного набивного мяча. То же с касанием волейбольного мяча на резиновых амортизаторах: с места, после перемещения, после поворотов, после прыжка в глубину. Многократные прыжки с доставанием ладонями подвешенного набивного мяча или волейбольного на амортизаторах.</w:t>
      </w:r>
    </w:p>
    <w:p w:rsidR="004576E9" w:rsidRPr="004576E9" w:rsidRDefault="004576E9" w:rsidP="00851CC8">
      <w:pPr>
        <w:spacing w:after="0" w:line="240" w:lineRule="atLeast"/>
        <w:ind w:left="57" w:right="-170"/>
        <w:jc w:val="both"/>
        <w:rPr>
          <w:rFonts w:ascii="Times New Roman" w:eastAsia="Calibri" w:hAnsi="Times New Roman" w:cs="Times New Roman"/>
          <w:sz w:val="26"/>
          <w:szCs w:val="26"/>
        </w:rPr>
      </w:pPr>
      <w:r w:rsidRPr="004576E9">
        <w:rPr>
          <w:rFonts w:ascii="Times New Roman" w:eastAsia="Calibri" w:hAnsi="Times New Roman" w:cs="Times New Roman"/>
          <w:bCs/>
          <w:sz w:val="26"/>
          <w:szCs w:val="26"/>
        </w:rPr>
        <w:t xml:space="preserve">Передвижения вдоль сетки – лицом к ней, приставными шагами левым и правым боком вперед, остановка и принятие исходного положения для блокирования.  Передвижение вдоль сетки, остановка и прыжок вверх с выносом рук над сеткой; то же по сигналу. Передвижение вдоль сетки в парах, остановка и прыжок вверх, стараться над сеткой коснуться ладоней партнера. Упражнения вдвоем, втроем на согласованность действий на основе перечисленных выше упражнений. «Нападающий» с мячом перемещается вдоль сетки, выполняет остановки и в прыжке броски над собой, «блокирующий» должен </w:t>
      </w:r>
      <w:r w:rsidRPr="004576E9">
        <w:rPr>
          <w:rFonts w:ascii="Times New Roman" w:eastAsia="Calibri" w:hAnsi="Times New Roman" w:cs="Times New Roman"/>
          <w:bCs/>
          <w:sz w:val="26"/>
          <w:szCs w:val="26"/>
        </w:rPr>
        <w:lastRenderedPageBreak/>
        <w:t>своевременно занять исходное положение и прыгнуть  «на блок» - так, чтобы ладони были над сеткой в момент выпуска мяча из рук «нападающего». Тол же, но «блокирующих» у сетки двое, трое.</w:t>
      </w:r>
    </w:p>
    <w:p w:rsidR="004576E9" w:rsidRPr="004576E9" w:rsidRDefault="004576E9" w:rsidP="00851CC8">
      <w:pPr>
        <w:spacing w:after="0" w:line="240" w:lineRule="atLeast"/>
        <w:ind w:left="57" w:right="-170"/>
        <w:jc w:val="both"/>
        <w:rPr>
          <w:rFonts w:ascii="Times New Roman" w:eastAsia="Calibri" w:hAnsi="Times New Roman" w:cs="Times New Roman"/>
          <w:sz w:val="26"/>
          <w:szCs w:val="26"/>
        </w:rPr>
      </w:pPr>
      <w:r w:rsidRPr="004576E9">
        <w:rPr>
          <w:rFonts w:ascii="Times New Roman" w:eastAsia="Calibri" w:hAnsi="Times New Roman" w:cs="Times New Roman"/>
          <w:sz w:val="26"/>
          <w:szCs w:val="26"/>
        </w:rPr>
        <w:t xml:space="preserve">   </w:t>
      </w:r>
      <w:r w:rsidRPr="004576E9">
        <w:rPr>
          <w:rFonts w:ascii="Times New Roman" w:eastAsia="Calibri" w:hAnsi="Times New Roman" w:cs="Times New Roman"/>
          <w:bCs/>
          <w:sz w:val="26"/>
          <w:szCs w:val="26"/>
        </w:rPr>
        <w:t xml:space="preserve"> </w:t>
      </w:r>
      <w:r w:rsidRPr="004576E9">
        <w:rPr>
          <w:rFonts w:ascii="Times New Roman" w:eastAsia="Calibri" w:hAnsi="Times New Roman" w:cs="Times New Roman"/>
          <w:bCs/>
          <w:sz w:val="26"/>
          <w:szCs w:val="26"/>
          <w:u w:val="single"/>
        </w:rPr>
        <w:t>Упражнения для развития специальной выносливости.</w:t>
      </w:r>
      <w:r w:rsidRPr="004576E9">
        <w:rPr>
          <w:rFonts w:ascii="Times New Roman" w:eastAsia="Calibri" w:hAnsi="Times New Roman" w:cs="Times New Roman"/>
          <w:bCs/>
          <w:sz w:val="26"/>
          <w:szCs w:val="26"/>
        </w:rPr>
        <w:t xml:space="preserve"> </w:t>
      </w:r>
    </w:p>
    <w:p w:rsidR="004576E9" w:rsidRPr="004576E9" w:rsidRDefault="004576E9" w:rsidP="00851CC8">
      <w:pPr>
        <w:spacing w:after="0" w:line="240" w:lineRule="atLeast"/>
        <w:ind w:left="57" w:right="-170"/>
        <w:jc w:val="both"/>
        <w:rPr>
          <w:rFonts w:ascii="Times New Roman" w:eastAsia="Calibri" w:hAnsi="Times New Roman" w:cs="Times New Roman"/>
          <w:sz w:val="26"/>
          <w:szCs w:val="26"/>
        </w:rPr>
      </w:pPr>
      <w:r w:rsidRPr="004576E9">
        <w:rPr>
          <w:rFonts w:ascii="Times New Roman" w:eastAsia="Calibri" w:hAnsi="Times New Roman" w:cs="Times New Roman"/>
          <w:sz w:val="26"/>
          <w:szCs w:val="26"/>
        </w:rPr>
        <w:t xml:space="preserve">   Многократные повторения упражнений в беге, прыжках, технико-тактических упражнениях с различной интенсивностью и различной продолжительностью работы и отдыха. Круговая тренировка (скоростно-силовая, специальная). </w:t>
      </w:r>
    </w:p>
    <w:p w:rsidR="0020427E" w:rsidRPr="00056293" w:rsidRDefault="004576E9" w:rsidP="00851CC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4576E9">
        <w:rPr>
          <w:rFonts w:ascii="Times New Roman" w:eastAsia="Times New Roman" w:hAnsi="Times New Roman" w:cs="Times New Roman"/>
          <w:iCs/>
          <w:sz w:val="26"/>
          <w:szCs w:val="26"/>
          <w:lang w:eastAsia="ru-RU"/>
        </w:rPr>
        <w:t xml:space="preserve">    </w:t>
      </w:r>
      <w:r w:rsidRPr="004576E9">
        <w:rPr>
          <w:rFonts w:ascii="Times New Roman" w:eastAsia="Times New Roman" w:hAnsi="Times New Roman" w:cs="Times New Roman"/>
          <w:iCs/>
          <w:sz w:val="26"/>
          <w:szCs w:val="26"/>
          <w:u w:val="single"/>
          <w:lang w:eastAsia="ru-RU"/>
        </w:rPr>
        <w:t xml:space="preserve"> Подвижные игры:</w:t>
      </w:r>
      <w:r w:rsidRPr="004576E9">
        <w:rPr>
          <w:rFonts w:ascii="Times New Roman" w:eastAsia="Times New Roman" w:hAnsi="Times New Roman" w:cs="Times New Roman"/>
          <w:i/>
          <w:iCs/>
          <w:sz w:val="26"/>
          <w:szCs w:val="26"/>
          <w:lang w:eastAsia="ru-RU"/>
        </w:rPr>
        <w:t xml:space="preserve"> </w:t>
      </w:r>
      <w:r w:rsidRPr="004576E9">
        <w:rPr>
          <w:rFonts w:ascii="Times New Roman" w:eastAsia="Times New Roman" w:hAnsi="Times New Roman" w:cs="Times New Roman"/>
          <w:sz w:val="26"/>
          <w:szCs w:val="26"/>
          <w:lang w:eastAsia="ru-RU"/>
        </w:rPr>
        <w:t>«День и ночь» (сигнал зрительный, исходные положения самые различные), «Вызов», «Вызов номеров», «</w:t>
      </w:r>
      <w:proofErr w:type="gramStart"/>
      <w:r w:rsidRPr="004576E9">
        <w:rPr>
          <w:rFonts w:ascii="Times New Roman" w:eastAsia="Times New Roman" w:hAnsi="Times New Roman" w:cs="Times New Roman"/>
          <w:sz w:val="26"/>
          <w:szCs w:val="26"/>
          <w:lang w:eastAsia="ru-RU"/>
        </w:rPr>
        <w:t>Попробуй</w:t>
      </w:r>
      <w:proofErr w:type="gramEnd"/>
      <w:r w:rsidRPr="004576E9">
        <w:rPr>
          <w:rFonts w:ascii="Times New Roman" w:eastAsia="Times New Roman" w:hAnsi="Times New Roman" w:cs="Times New Roman"/>
          <w:sz w:val="26"/>
          <w:szCs w:val="26"/>
          <w:lang w:eastAsia="ru-RU"/>
        </w:rPr>
        <w:t xml:space="preserve"> унеси», различные варианты игры «Салочки», специальные эстафеты с выполнением перечисленных заданий в разнообразных сочетаниях и с преодолением препятствий.</w:t>
      </w:r>
    </w:p>
    <w:p w:rsidR="0020427E" w:rsidRPr="00056293" w:rsidRDefault="0020427E" w:rsidP="00056293">
      <w:pPr>
        <w:widowControl w:val="0"/>
        <w:autoSpaceDE w:val="0"/>
        <w:autoSpaceDN w:val="0"/>
        <w:adjustRightInd w:val="0"/>
        <w:spacing w:after="0" w:line="240" w:lineRule="atLeast"/>
        <w:jc w:val="center"/>
        <w:rPr>
          <w:rFonts w:ascii="Times New Roman" w:eastAsia="Times New Roman" w:hAnsi="Times New Roman" w:cs="Times New Roman"/>
          <w:sz w:val="28"/>
          <w:szCs w:val="28"/>
          <w:lang w:eastAsia="ru-RU"/>
        </w:rPr>
      </w:pPr>
      <w:r w:rsidRPr="00056293">
        <w:rPr>
          <w:rFonts w:ascii="Times New Roman" w:hAnsi="Times New Roman" w:cs="Times New Roman"/>
          <w:b/>
          <w:bCs/>
          <w:sz w:val="28"/>
          <w:szCs w:val="28"/>
        </w:rPr>
        <w:t xml:space="preserve">3.1.4. </w:t>
      </w:r>
      <w:r w:rsidR="00851CC8" w:rsidRPr="00056293">
        <w:rPr>
          <w:rFonts w:ascii="Times New Roman" w:hAnsi="Times New Roman" w:cs="Times New Roman"/>
          <w:b/>
          <w:bCs/>
          <w:sz w:val="28"/>
          <w:szCs w:val="28"/>
        </w:rPr>
        <w:t xml:space="preserve">     </w:t>
      </w:r>
      <w:r w:rsidRPr="00056293">
        <w:rPr>
          <w:rFonts w:ascii="Times New Roman" w:hAnsi="Times New Roman" w:cs="Times New Roman"/>
          <w:b/>
          <w:bCs/>
          <w:sz w:val="28"/>
          <w:szCs w:val="28"/>
        </w:rPr>
        <w:t>Избранный вид спорта</w:t>
      </w:r>
      <w:r w:rsidR="00056293">
        <w:rPr>
          <w:rFonts w:ascii="Times New Roman" w:hAnsi="Times New Roman" w:cs="Times New Roman"/>
          <w:b/>
          <w:bCs/>
          <w:sz w:val="28"/>
          <w:szCs w:val="28"/>
        </w:rPr>
        <w:t>.</w:t>
      </w:r>
    </w:p>
    <w:p w:rsidR="0020427E" w:rsidRPr="00556D80" w:rsidRDefault="0020427E" w:rsidP="00056293">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b/>
          <w:kern w:val="1"/>
          <w:sz w:val="26"/>
          <w:szCs w:val="26"/>
          <w:lang w:eastAsia="fa-IR" w:bidi="fa-IR"/>
        </w:rPr>
        <w:t xml:space="preserve">    </w:t>
      </w:r>
      <w:r w:rsidRPr="00556D80">
        <w:rPr>
          <w:rFonts w:ascii="Times New Roman" w:eastAsia="Andale Sans UI" w:hAnsi="Times New Roman" w:cs="Tahoma"/>
          <w:b/>
          <w:kern w:val="1"/>
          <w:sz w:val="26"/>
          <w:szCs w:val="26"/>
          <w:lang w:val="de-DE" w:eastAsia="fa-IR" w:bidi="fa-IR"/>
        </w:rPr>
        <w:t xml:space="preserve">Техника </w:t>
      </w:r>
      <w:r>
        <w:rPr>
          <w:rFonts w:ascii="Times New Roman" w:eastAsia="Andale Sans UI" w:hAnsi="Times New Roman" w:cs="Tahoma"/>
          <w:b/>
          <w:kern w:val="1"/>
          <w:sz w:val="26"/>
          <w:szCs w:val="26"/>
          <w:lang w:val="de-DE" w:eastAsia="fa-IR" w:bidi="fa-IR"/>
        </w:rPr>
        <w:t>волейбол</w:t>
      </w:r>
      <w:r w:rsidRPr="00556D80">
        <w:rPr>
          <w:rFonts w:ascii="Times New Roman" w:eastAsia="Andale Sans UI" w:hAnsi="Times New Roman" w:cs="Tahoma"/>
          <w:b/>
          <w:kern w:val="1"/>
          <w:sz w:val="26"/>
          <w:szCs w:val="26"/>
          <w:lang w:val="de-DE" w:eastAsia="fa-IR" w:bidi="fa-IR"/>
        </w:rPr>
        <w:t>а</w:t>
      </w:r>
      <w:r w:rsidRPr="00115FB2">
        <w:rPr>
          <w:rFonts w:ascii="Times New Roman" w:eastAsia="Andale Sans UI" w:hAnsi="Times New Roman" w:cs="Tahoma"/>
          <w:kern w:val="1"/>
          <w:sz w:val="26"/>
          <w:szCs w:val="26"/>
          <w:lang w:val="de-DE" w:eastAsia="fa-IR" w:bidi="fa-IR"/>
        </w:rPr>
        <w:t xml:space="preserve"> представляет собой совокупность специальных приёмов, используемых в игре в различных сочетаниях для достижения поставленной цели.</w:t>
      </w:r>
      <w:r w:rsidRPr="00803417">
        <w:rPr>
          <w:rFonts w:ascii="Times New Roman" w:eastAsia="Andale Sans UI" w:hAnsi="Times New Roman" w:cs="Tahoma"/>
          <w:kern w:val="1"/>
          <w:sz w:val="26"/>
          <w:szCs w:val="26"/>
          <w:lang w:val="de-DE" w:eastAsia="fa-IR" w:bidi="fa-IR"/>
        </w:rPr>
        <w:t xml:space="preserve"> </w:t>
      </w:r>
      <w:r w:rsidRPr="00115FB2">
        <w:rPr>
          <w:rFonts w:ascii="Times New Roman" w:eastAsia="Andale Sans UI" w:hAnsi="Times New Roman" w:cs="Tahoma"/>
          <w:kern w:val="1"/>
          <w:sz w:val="26"/>
          <w:szCs w:val="26"/>
          <w:lang w:val="de-DE" w:eastAsia="fa-IR" w:bidi="fa-IR"/>
        </w:rPr>
        <w:t xml:space="preserve">Одна из главных задач обучения и тренировки – разностороннее владение техникой </w:t>
      </w:r>
      <w:r>
        <w:rPr>
          <w:rFonts w:ascii="Times New Roman" w:eastAsia="Andale Sans UI" w:hAnsi="Times New Roman" w:cs="Tahoma"/>
          <w:kern w:val="1"/>
          <w:sz w:val="26"/>
          <w:szCs w:val="26"/>
          <w:lang w:val="de-DE" w:eastAsia="fa-IR" w:bidi="fa-IR"/>
        </w:rPr>
        <w:t>волейбол</w:t>
      </w:r>
      <w:r w:rsidRPr="00115FB2">
        <w:rPr>
          <w:rFonts w:ascii="Times New Roman" w:eastAsia="Andale Sans UI" w:hAnsi="Times New Roman" w:cs="Tahoma"/>
          <w:kern w:val="1"/>
          <w:sz w:val="26"/>
          <w:szCs w:val="26"/>
          <w:lang w:val="de-DE" w:eastAsia="fa-IR" w:bidi="fa-IR"/>
        </w:rPr>
        <w:t>а. Для  решения данной задачи требуются:</w:t>
      </w:r>
    </w:p>
    <w:p w:rsidR="0020427E" w:rsidRPr="00115FB2" w:rsidRDefault="0020427E" w:rsidP="00056293">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в</w:t>
      </w:r>
      <w:r w:rsidRPr="00115FB2">
        <w:rPr>
          <w:rFonts w:ascii="Times New Roman" w:eastAsia="Andale Sans UI" w:hAnsi="Times New Roman" w:cs="Tahoma"/>
          <w:kern w:val="1"/>
          <w:sz w:val="26"/>
          <w:szCs w:val="26"/>
          <w:lang w:val="de-DE" w:eastAsia="fa-IR" w:bidi="fa-IR"/>
        </w:rPr>
        <w:t xml:space="preserve"> равной степени владеть всеми современными техническими приёмами игры и уметь выполнять их в разных условиях;</w:t>
      </w:r>
    </w:p>
    <w:p w:rsidR="0020427E" w:rsidRPr="00115FB2" w:rsidRDefault="0020427E" w:rsidP="00056293">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у</w:t>
      </w:r>
      <w:r w:rsidRPr="00115FB2">
        <w:rPr>
          <w:rFonts w:ascii="Times New Roman" w:eastAsia="Andale Sans UI" w:hAnsi="Times New Roman" w:cs="Tahoma"/>
          <w:kern w:val="1"/>
          <w:sz w:val="26"/>
          <w:szCs w:val="26"/>
          <w:lang w:val="de-DE" w:eastAsia="fa-IR" w:bidi="fa-IR"/>
        </w:rPr>
        <w:t>меть сочетать приёмы один с другим;</w:t>
      </w:r>
    </w:p>
    <w:p w:rsidR="0020427E" w:rsidRPr="00115FB2" w:rsidRDefault="0020427E" w:rsidP="00056293">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в</w:t>
      </w:r>
      <w:r w:rsidRPr="00115FB2">
        <w:rPr>
          <w:rFonts w:ascii="Times New Roman" w:eastAsia="Andale Sans UI" w:hAnsi="Times New Roman" w:cs="Tahoma"/>
          <w:kern w:val="1"/>
          <w:sz w:val="26"/>
          <w:szCs w:val="26"/>
          <w:lang w:val="de-DE" w:eastAsia="fa-IR" w:bidi="fa-IR"/>
        </w:rPr>
        <w:t>ладеть комплексом приёмов, которыми приходиться пользоваться в игре в связи с  функциями;</w:t>
      </w:r>
    </w:p>
    <w:p w:rsidR="0020427E" w:rsidRPr="00BE645E" w:rsidRDefault="0020427E" w:rsidP="00056293">
      <w:pPr>
        <w:widowControl w:val="0"/>
        <w:suppressAutoHyphens/>
        <w:spacing w:after="0" w:line="240" w:lineRule="atLeast"/>
        <w:jc w:val="both"/>
        <w:textAlignment w:val="baseline"/>
        <w:rPr>
          <w:rFonts w:ascii="Times New Roman" w:eastAsia="Andale Sans UI" w:hAnsi="Times New Roman" w:cs="Tahoma"/>
          <w:kern w:val="1"/>
          <w:sz w:val="26"/>
          <w:szCs w:val="26"/>
          <w:lang w:val="de-DE" w:eastAsia="fa-IR" w:bidi="fa-IR"/>
        </w:rPr>
      </w:pPr>
      <w:r>
        <w:rPr>
          <w:rFonts w:ascii="Times New Roman" w:eastAsia="Andale Sans UI" w:hAnsi="Times New Roman" w:cs="Tahoma"/>
          <w:kern w:val="1"/>
          <w:sz w:val="26"/>
          <w:szCs w:val="26"/>
          <w:lang w:eastAsia="fa-IR" w:bidi="fa-IR"/>
        </w:rPr>
        <w:t xml:space="preserve">    - п</w:t>
      </w:r>
      <w:r w:rsidRPr="00115FB2">
        <w:rPr>
          <w:rFonts w:ascii="Times New Roman" w:eastAsia="Andale Sans UI" w:hAnsi="Times New Roman" w:cs="Tahoma"/>
          <w:kern w:val="1"/>
          <w:sz w:val="26"/>
          <w:szCs w:val="26"/>
          <w:lang w:val="de-DE" w:eastAsia="fa-IR" w:bidi="fa-IR"/>
        </w:rPr>
        <w:t>остоянно повышать качество выполнения приёмов.</w:t>
      </w:r>
    </w:p>
    <w:p w:rsidR="0020427E" w:rsidRPr="009E39DC" w:rsidRDefault="0020427E" w:rsidP="00056293">
      <w:pPr>
        <w:widowControl w:val="0"/>
        <w:suppressAutoHyphens/>
        <w:spacing w:after="0" w:line="240" w:lineRule="atLeast"/>
        <w:jc w:val="both"/>
        <w:textAlignment w:val="baseline"/>
        <w:rPr>
          <w:rFonts w:ascii="Times New Roman" w:eastAsia="Calibri" w:hAnsi="Times New Roman" w:cs="Times New Roman"/>
          <w:sz w:val="26"/>
          <w:szCs w:val="26"/>
        </w:rPr>
      </w:pPr>
      <w:r>
        <w:rPr>
          <w:rFonts w:ascii="Times New Roman" w:eastAsia="Andale Sans UI" w:hAnsi="Times New Roman" w:cs="Tahoma"/>
          <w:kern w:val="1"/>
          <w:sz w:val="26"/>
          <w:szCs w:val="26"/>
          <w:lang w:eastAsia="fa-IR" w:bidi="fa-IR"/>
        </w:rPr>
        <w:t xml:space="preserve">    </w:t>
      </w:r>
      <w:r w:rsidRPr="00115FB2">
        <w:rPr>
          <w:rFonts w:ascii="Times New Roman" w:eastAsia="Andale Sans UI" w:hAnsi="Times New Roman" w:cs="Tahoma"/>
          <w:kern w:val="1"/>
          <w:sz w:val="26"/>
          <w:szCs w:val="26"/>
          <w:lang w:val="de-DE" w:eastAsia="fa-IR" w:bidi="fa-IR"/>
        </w:rPr>
        <w:t xml:space="preserve">Технические приёмы – это средство ведения игры. От того, насколько полно владеет </w:t>
      </w:r>
      <w:r>
        <w:rPr>
          <w:rFonts w:ascii="Times New Roman" w:eastAsia="Andale Sans UI" w:hAnsi="Times New Roman" w:cs="Tahoma"/>
          <w:kern w:val="1"/>
          <w:sz w:val="26"/>
          <w:szCs w:val="26"/>
          <w:lang w:val="de-DE" w:eastAsia="fa-IR" w:bidi="fa-IR"/>
        </w:rPr>
        <w:t>волейбол</w:t>
      </w:r>
      <w:r w:rsidRPr="00115FB2">
        <w:rPr>
          <w:rFonts w:ascii="Times New Roman" w:eastAsia="Andale Sans UI" w:hAnsi="Times New Roman" w:cs="Tahoma"/>
          <w:kern w:val="1"/>
          <w:sz w:val="26"/>
          <w:szCs w:val="26"/>
          <w:lang w:val="de-DE" w:eastAsia="fa-IR" w:bidi="fa-IR"/>
        </w:rPr>
        <w:t xml:space="preserve">ист всем многообразием этих средств, как умело и эффективно применяет их в вариативных условиях игровой деятельности, при противодействии игроков команды соперника, а часто при прогрессирующем утомлении, во многом зависит достижение высоких спортивных результатов. Искусное владение техникой является  неотъемлемой частью всесторонней подготовки и гармонического развития </w:t>
      </w:r>
      <w:r>
        <w:rPr>
          <w:rFonts w:ascii="Times New Roman" w:eastAsia="Andale Sans UI" w:hAnsi="Times New Roman" w:cs="Tahoma"/>
          <w:kern w:val="1"/>
          <w:sz w:val="26"/>
          <w:szCs w:val="26"/>
          <w:lang w:val="de-DE" w:eastAsia="fa-IR" w:bidi="fa-IR"/>
        </w:rPr>
        <w:t>волейбол</w:t>
      </w:r>
      <w:r w:rsidRPr="00115FB2">
        <w:rPr>
          <w:rFonts w:ascii="Times New Roman" w:eastAsia="Andale Sans UI" w:hAnsi="Times New Roman" w:cs="Tahoma"/>
          <w:kern w:val="1"/>
          <w:sz w:val="26"/>
          <w:szCs w:val="26"/>
          <w:lang w:val="de-DE" w:eastAsia="fa-IR" w:bidi="fa-IR"/>
        </w:rPr>
        <w:t xml:space="preserve">истов. </w:t>
      </w:r>
      <w:r w:rsidRPr="00B44243">
        <w:rPr>
          <w:rFonts w:ascii="Times New Roman" w:eastAsia="Calibri" w:hAnsi="Times New Roman" w:cs="Times New Roman"/>
          <w:sz w:val="26"/>
          <w:szCs w:val="26"/>
        </w:rPr>
        <w:t xml:space="preserve">Техническая оснащенность помогает играющему решать ту или иную игровую ситуацию, поэтому в процессе обучения необходимо постоянно расширять арсенал технических приемов, которые должны прочно усваиваться и закрепляться.  </w:t>
      </w:r>
      <w:r>
        <w:rPr>
          <w:rFonts w:ascii="Times New Roman" w:eastAsia="Calibri" w:hAnsi="Times New Roman" w:cs="Times New Roman"/>
          <w:sz w:val="26"/>
          <w:szCs w:val="26"/>
        </w:rPr>
        <w:t xml:space="preserve">Техническую подготовку </w:t>
      </w:r>
      <w:r w:rsidRPr="00B44243">
        <w:rPr>
          <w:rFonts w:ascii="Times New Roman" w:eastAsia="Calibri" w:hAnsi="Times New Roman" w:cs="Times New Roman"/>
          <w:sz w:val="26"/>
          <w:szCs w:val="26"/>
        </w:rPr>
        <w:t xml:space="preserve">при проведении занятий по </w:t>
      </w:r>
      <w:r>
        <w:rPr>
          <w:rFonts w:ascii="Times New Roman" w:eastAsia="Calibri" w:hAnsi="Times New Roman" w:cs="Times New Roman"/>
          <w:sz w:val="26"/>
          <w:szCs w:val="26"/>
        </w:rPr>
        <w:t>волейбол</w:t>
      </w:r>
      <w:r w:rsidRPr="00B44243">
        <w:rPr>
          <w:rFonts w:ascii="Times New Roman" w:eastAsia="Calibri" w:hAnsi="Times New Roman" w:cs="Times New Roman"/>
          <w:sz w:val="26"/>
          <w:szCs w:val="26"/>
        </w:rPr>
        <w:t xml:space="preserve">у можно назвать основой обучения, в процессе которого обучающиеся </w:t>
      </w:r>
      <w:r>
        <w:rPr>
          <w:rFonts w:ascii="Times New Roman" w:eastAsia="Calibri" w:hAnsi="Times New Roman" w:cs="Times New Roman"/>
          <w:sz w:val="26"/>
          <w:szCs w:val="26"/>
        </w:rPr>
        <w:t>осваивают технические</w:t>
      </w:r>
      <w:r w:rsidRPr="00B44243">
        <w:rPr>
          <w:rFonts w:ascii="Times New Roman" w:eastAsia="Calibri" w:hAnsi="Times New Roman" w:cs="Times New Roman"/>
          <w:sz w:val="26"/>
          <w:szCs w:val="26"/>
        </w:rPr>
        <w:t xml:space="preserve"> тонкости, учатся отрабатывать и совершенствовать игровые комбинации, углубляют свои знания и способности.</w:t>
      </w:r>
      <w:r>
        <w:rPr>
          <w:rFonts w:ascii="Times New Roman" w:eastAsia="Calibri" w:hAnsi="Times New Roman" w:cs="Times New Roman"/>
          <w:sz w:val="26"/>
          <w:szCs w:val="26"/>
        </w:rPr>
        <w:t xml:space="preserve"> </w:t>
      </w:r>
      <w:r w:rsidRPr="009E39DC">
        <w:rPr>
          <w:rFonts w:ascii="Times New Roman" w:hAnsi="Times New Roman" w:cs="Times New Roman"/>
          <w:sz w:val="26"/>
          <w:szCs w:val="26"/>
        </w:rPr>
        <w:t>Техническая подготовленность спортсмена характеризуется тем, что он умеет выполнять и</w:t>
      </w:r>
      <w:r>
        <w:rPr>
          <w:rFonts w:ascii="Times New Roman" w:eastAsia="Calibri" w:hAnsi="Times New Roman" w:cs="Times New Roman"/>
          <w:sz w:val="26"/>
          <w:szCs w:val="26"/>
        </w:rPr>
        <w:t xml:space="preserve"> </w:t>
      </w:r>
      <w:r w:rsidRPr="009E39DC">
        <w:rPr>
          <w:rFonts w:ascii="Times New Roman" w:hAnsi="Times New Roman" w:cs="Times New Roman"/>
          <w:sz w:val="26"/>
          <w:szCs w:val="26"/>
        </w:rPr>
        <w:t>как владеет техникой освоенных действий.</w:t>
      </w:r>
    </w:p>
    <w:p w:rsidR="0020427E" w:rsidRPr="009E39DC" w:rsidRDefault="0020427E" w:rsidP="00851CC8">
      <w:pPr>
        <w:autoSpaceDE w:val="0"/>
        <w:autoSpaceDN w:val="0"/>
        <w:adjustRightInd w:val="0"/>
        <w:spacing w:after="0" w:line="240" w:lineRule="auto"/>
        <w:jc w:val="both"/>
        <w:rPr>
          <w:rFonts w:ascii="Times New Roman" w:hAnsi="Times New Roman" w:cs="Times New Roman"/>
          <w:sz w:val="26"/>
          <w:szCs w:val="26"/>
        </w:rPr>
      </w:pPr>
      <w:r w:rsidRPr="009E39DC">
        <w:rPr>
          <w:rFonts w:ascii="Times New Roman" w:hAnsi="Times New Roman" w:cs="Times New Roman"/>
          <w:sz w:val="26"/>
          <w:szCs w:val="26"/>
        </w:rPr>
        <w:t xml:space="preserve">    В процессе технической подготовки используется комплекс средств и методов спортивной тренировки. Условно их можно подразделить на две группы: </w:t>
      </w:r>
    </w:p>
    <w:p w:rsidR="0020427E" w:rsidRPr="009E39DC" w:rsidRDefault="0020427E" w:rsidP="00851CC8">
      <w:pPr>
        <w:autoSpaceDE w:val="0"/>
        <w:autoSpaceDN w:val="0"/>
        <w:adjustRightInd w:val="0"/>
        <w:spacing w:after="0" w:line="240" w:lineRule="auto"/>
        <w:jc w:val="both"/>
        <w:rPr>
          <w:rFonts w:ascii="Times New Roman" w:hAnsi="Times New Roman" w:cs="Times New Roman"/>
          <w:sz w:val="26"/>
          <w:szCs w:val="26"/>
        </w:rPr>
      </w:pPr>
      <w:r w:rsidRPr="009E39DC">
        <w:rPr>
          <w:rFonts w:ascii="Times New Roman" w:hAnsi="Times New Roman" w:cs="Times New Roman"/>
          <w:sz w:val="26"/>
          <w:szCs w:val="26"/>
        </w:rPr>
        <w:t xml:space="preserve">    1. Средства и методы словесного, наглядного и сенсорно-коррекционного воздействия. К ним относятся:</w:t>
      </w:r>
    </w:p>
    <w:p w:rsidR="0020427E" w:rsidRPr="009E39DC" w:rsidRDefault="0020427E" w:rsidP="00851CC8">
      <w:pPr>
        <w:autoSpaceDE w:val="0"/>
        <w:autoSpaceDN w:val="0"/>
        <w:adjustRightInd w:val="0"/>
        <w:spacing w:after="0" w:line="240" w:lineRule="auto"/>
        <w:jc w:val="both"/>
        <w:rPr>
          <w:rFonts w:ascii="Times New Roman" w:hAnsi="Times New Roman" w:cs="Times New Roman"/>
          <w:sz w:val="26"/>
          <w:szCs w:val="26"/>
        </w:rPr>
      </w:pPr>
      <w:r w:rsidRPr="009E39DC">
        <w:rPr>
          <w:rFonts w:ascii="Times New Roman" w:hAnsi="Times New Roman" w:cs="Times New Roman"/>
          <w:sz w:val="26"/>
          <w:szCs w:val="26"/>
        </w:rPr>
        <w:t>- беседы, объяснения, рассказ, описание и др.;</w:t>
      </w:r>
    </w:p>
    <w:p w:rsidR="0020427E" w:rsidRPr="009E39DC" w:rsidRDefault="0020427E" w:rsidP="00851CC8">
      <w:pPr>
        <w:autoSpaceDE w:val="0"/>
        <w:autoSpaceDN w:val="0"/>
        <w:adjustRightInd w:val="0"/>
        <w:spacing w:after="0" w:line="240" w:lineRule="auto"/>
        <w:jc w:val="both"/>
        <w:rPr>
          <w:rFonts w:ascii="Times New Roman" w:hAnsi="Times New Roman" w:cs="Times New Roman"/>
          <w:sz w:val="26"/>
          <w:szCs w:val="26"/>
        </w:rPr>
      </w:pPr>
      <w:r w:rsidRPr="009E39DC">
        <w:rPr>
          <w:rFonts w:ascii="Times New Roman" w:hAnsi="Times New Roman" w:cs="Times New Roman"/>
          <w:sz w:val="26"/>
          <w:szCs w:val="26"/>
        </w:rPr>
        <w:t>- показ техники изучаемого движения;</w:t>
      </w:r>
    </w:p>
    <w:p w:rsidR="0020427E" w:rsidRPr="009E39DC" w:rsidRDefault="0020427E" w:rsidP="00851CC8">
      <w:pPr>
        <w:autoSpaceDE w:val="0"/>
        <w:autoSpaceDN w:val="0"/>
        <w:adjustRightInd w:val="0"/>
        <w:spacing w:after="0" w:line="240" w:lineRule="auto"/>
        <w:jc w:val="both"/>
        <w:rPr>
          <w:rFonts w:ascii="Times New Roman" w:hAnsi="Times New Roman" w:cs="Times New Roman"/>
          <w:sz w:val="26"/>
          <w:szCs w:val="26"/>
        </w:rPr>
      </w:pPr>
      <w:r w:rsidRPr="009E39DC">
        <w:rPr>
          <w:rFonts w:ascii="Times New Roman" w:hAnsi="Times New Roman" w:cs="Times New Roman"/>
          <w:sz w:val="26"/>
          <w:szCs w:val="26"/>
        </w:rPr>
        <w:t>- демонстрация плакатов, схем, кинограмм, видеомагнитофонных записей;</w:t>
      </w:r>
    </w:p>
    <w:p w:rsidR="0020427E" w:rsidRPr="009E39DC" w:rsidRDefault="0020427E" w:rsidP="00851CC8">
      <w:pPr>
        <w:autoSpaceDE w:val="0"/>
        <w:autoSpaceDN w:val="0"/>
        <w:adjustRightInd w:val="0"/>
        <w:spacing w:after="0" w:line="240" w:lineRule="auto"/>
        <w:jc w:val="both"/>
        <w:rPr>
          <w:rFonts w:ascii="Times New Roman" w:hAnsi="Times New Roman" w:cs="Times New Roman"/>
          <w:sz w:val="26"/>
          <w:szCs w:val="26"/>
        </w:rPr>
      </w:pPr>
      <w:r w:rsidRPr="009E39DC">
        <w:rPr>
          <w:rFonts w:ascii="Times New Roman" w:hAnsi="Times New Roman" w:cs="Times New Roman"/>
          <w:sz w:val="26"/>
          <w:szCs w:val="26"/>
        </w:rPr>
        <w:t>- использование предметных и других ориентиров;</w:t>
      </w:r>
    </w:p>
    <w:p w:rsidR="0020427E" w:rsidRPr="009E39DC" w:rsidRDefault="0020427E" w:rsidP="00851CC8">
      <w:pPr>
        <w:autoSpaceDE w:val="0"/>
        <w:autoSpaceDN w:val="0"/>
        <w:adjustRightInd w:val="0"/>
        <w:spacing w:after="0" w:line="240" w:lineRule="auto"/>
        <w:jc w:val="both"/>
        <w:rPr>
          <w:rFonts w:ascii="Times New Roman" w:hAnsi="Times New Roman" w:cs="Times New Roman"/>
          <w:sz w:val="26"/>
          <w:szCs w:val="26"/>
        </w:rPr>
      </w:pPr>
      <w:r w:rsidRPr="009E39DC">
        <w:rPr>
          <w:rFonts w:ascii="Times New Roman" w:hAnsi="Times New Roman" w:cs="Times New Roman"/>
          <w:sz w:val="26"/>
          <w:szCs w:val="26"/>
        </w:rPr>
        <w:t>- звук</w:t>
      </w:r>
      <w:proofErr w:type="gramStart"/>
      <w:r w:rsidRPr="009E39DC">
        <w:rPr>
          <w:rFonts w:ascii="Times New Roman" w:hAnsi="Times New Roman" w:cs="Times New Roman"/>
          <w:sz w:val="26"/>
          <w:szCs w:val="26"/>
        </w:rPr>
        <w:t>о-</w:t>
      </w:r>
      <w:proofErr w:type="gramEnd"/>
      <w:r w:rsidRPr="009E39DC">
        <w:rPr>
          <w:rFonts w:ascii="Times New Roman" w:hAnsi="Times New Roman" w:cs="Times New Roman"/>
          <w:sz w:val="26"/>
          <w:szCs w:val="26"/>
        </w:rPr>
        <w:t xml:space="preserve"> и светолидирование;</w:t>
      </w:r>
    </w:p>
    <w:p w:rsidR="0020427E" w:rsidRPr="009E39DC" w:rsidRDefault="0020427E" w:rsidP="00851CC8">
      <w:pPr>
        <w:autoSpaceDE w:val="0"/>
        <w:autoSpaceDN w:val="0"/>
        <w:adjustRightInd w:val="0"/>
        <w:spacing w:after="0" w:line="240" w:lineRule="auto"/>
        <w:jc w:val="both"/>
        <w:rPr>
          <w:rFonts w:ascii="Times New Roman" w:hAnsi="Times New Roman" w:cs="Times New Roman"/>
          <w:sz w:val="26"/>
          <w:szCs w:val="26"/>
        </w:rPr>
      </w:pPr>
      <w:r w:rsidRPr="009E39DC">
        <w:rPr>
          <w:rFonts w:ascii="Times New Roman" w:hAnsi="Times New Roman" w:cs="Times New Roman"/>
          <w:sz w:val="26"/>
          <w:szCs w:val="26"/>
        </w:rPr>
        <w:t>- различные тренажеры, регистрирующие устройства, приборы срочной информации.</w:t>
      </w:r>
    </w:p>
    <w:p w:rsidR="0020427E" w:rsidRPr="009E39DC" w:rsidRDefault="0020427E" w:rsidP="00851CC8">
      <w:pPr>
        <w:autoSpaceDE w:val="0"/>
        <w:autoSpaceDN w:val="0"/>
        <w:adjustRightInd w:val="0"/>
        <w:spacing w:after="0" w:line="240" w:lineRule="auto"/>
        <w:jc w:val="both"/>
        <w:rPr>
          <w:rFonts w:ascii="Times New Roman" w:hAnsi="Times New Roman" w:cs="Times New Roman"/>
          <w:sz w:val="26"/>
          <w:szCs w:val="26"/>
        </w:rPr>
      </w:pPr>
      <w:r w:rsidRPr="009E39DC">
        <w:rPr>
          <w:rFonts w:ascii="Times New Roman" w:hAnsi="Times New Roman" w:cs="Times New Roman"/>
          <w:sz w:val="26"/>
          <w:szCs w:val="26"/>
        </w:rPr>
        <w:t xml:space="preserve">    2. Средства и методы, в основе которых лежит выполнение спортсменом каких-либо</w:t>
      </w:r>
      <w:r w:rsidR="004A7897">
        <w:rPr>
          <w:rFonts w:ascii="Times New Roman" w:hAnsi="Times New Roman" w:cs="Times New Roman"/>
          <w:sz w:val="26"/>
          <w:szCs w:val="26"/>
        </w:rPr>
        <w:t xml:space="preserve"> </w:t>
      </w:r>
      <w:r w:rsidRPr="009E39DC">
        <w:rPr>
          <w:rFonts w:ascii="Times New Roman" w:hAnsi="Times New Roman" w:cs="Times New Roman"/>
          <w:sz w:val="26"/>
          <w:szCs w:val="26"/>
        </w:rPr>
        <w:t>физических упражнений. В этом случае применяются:</w:t>
      </w:r>
    </w:p>
    <w:p w:rsidR="0020427E" w:rsidRPr="009E39DC" w:rsidRDefault="0020427E" w:rsidP="00851CC8">
      <w:pPr>
        <w:autoSpaceDE w:val="0"/>
        <w:autoSpaceDN w:val="0"/>
        <w:adjustRightInd w:val="0"/>
        <w:spacing w:after="0" w:line="240" w:lineRule="auto"/>
        <w:jc w:val="both"/>
        <w:rPr>
          <w:rFonts w:ascii="Times New Roman" w:hAnsi="Times New Roman" w:cs="Times New Roman"/>
          <w:sz w:val="26"/>
          <w:szCs w:val="26"/>
        </w:rPr>
      </w:pPr>
      <w:r w:rsidRPr="009E39DC">
        <w:rPr>
          <w:rFonts w:ascii="Times New Roman" w:hAnsi="Times New Roman" w:cs="Times New Roman"/>
          <w:sz w:val="26"/>
          <w:szCs w:val="26"/>
        </w:rPr>
        <w:lastRenderedPageBreak/>
        <w:t>- общеподготовительные упра</w:t>
      </w:r>
      <w:r w:rsidR="00056293">
        <w:rPr>
          <w:rFonts w:ascii="Times New Roman" w:hAnsi="Times New Roman" w:cs="Times New Roman"/>
          <w:sz w:val="26"/>
          <w:szCs w:val="26"/>
        </w:rPr>
        <w:t>жнения - о</w:t>
      </w:r>
      <w:r w:rsidRPr="009E39DC">
        <w:rPr>
          <w:rFonts w:ascii="Times New Roman" w:hAnsi="Times New Roman" w:cs="Times New Roman"/>
          <w:sz w:val="26"/>
          <w:szCs w:val="26"/>
        </w:rPr>
        <w:t>ни позволяют овладеть разнообразными умениями</w:t>
      </w:r>
      <w:r>
        <w:rPr>
          <w:rFonts w:ascii="Times New Roman" w:hAnsi="Times New Roman" w:cs="Times New Roman"/>
          <w:sz w:val="26"/>
          <w:szCs w:val="26"/>
        </w:rPr>
        <w:t xml:space="preserve"> </w:t>
      </w:r>
      <w:r w:rsidRPr="009E39DC">
        <w:rPr>
          <w:rFonts w:ascii="Times New Roman" w:hAnsi="Times New Roman" w:cs="Times New Roman"/>
          <w:sz w:val="26"/>
          <w:szCs w:val="26"/>
        </w:rPr>
        <w:t>и навыками, являющимися фундаментом для роста технического мастерства в избранном виде</w:t>
      </w:r>
      <w:r>
        <w:rPr>
          <w:rFonts w:ascii="Times New Roman" w:hAnsi="Times New Roman" w:cs="Times New Roman"/>
          <w:sz w:val="26"/>
          <w:szCs w:val="26"/>
        </w:rPr>
        <w:t xml:space="preserve"> </w:t>
      </w:r>
      <w:r w:rsidRPr="009E39DC">
        <w:rPr>
          <w:rFonts w:ascii="Times New Roman" w:hAnsi="Times New Roman" w:cs="Times New Roman"/>
          <w:sz w:val="26"/>
          <w:szCs w:val="26"/>
        </w:rPr>
        <w:t>спорта;</w:t>
      </w:r>
    </w:p>
    <w:p w:rsidR="0020427E" w:rsidRPr="009E39DC" w:rsidRDefault="0020427E" w:rsidP="00851CC8">
      <w:pPr>
        <w:autoSpaceDE w:val="0"/>
        <w:autoSpaceDN w:val="0"/>
        <w:adjustRightInd w:val="0"/>
        <w:spacing w:after="0" w:line="240" w:lineRule="auto"/>
        <w:jc w:val="both"/>
        <w:rPr>
          <w:rFonts w:ascii="Times New Roman" w:hAnsi="Times New Roman" w:cs="Times New Roman"/>
          <w:sz w:val="26"/>
          <w:szCs w:val="26"/>
        </w:rPr>
      </w:pPr>
      <w:r w:rsidRPr="009E39DC">
        <w:rPr>
          <w:rFonts w:ascii="Times New Roman" w:hAnsi="Times New Roman" w:cs="Times New Roman"/>
          <w:sz w:val="26"/>
          <w:szCs w:val="26"/>
        </w:rPr>
        <w:t xml:space="preserve">- специально-подготовительные </w:t>
      </w:r>
      <w:r w:rsidR="00056293">
        <w:rPr>
          <w:rFonts w:ascii="Times New Roman" w:hAnsi="Times New Roman" w:cs="Times New Roman"/>
          <w:sz w:val="26"/>
          <w:szCs w:val="26"/>
        </w:rPr>
        <w:t xml:space="preserve">и соревновательные упражнения </w:t>
      </w:r>
      <w:proofErr w:type="gramStart"/>
      <w:r w:rsidR="00056293">
        <w:rPr>
          <w:rFonts w:ascii="Times New Roman" w:hAnsi="Times New Roman" w:cs="Times New Roman"/>
          <w:sz w:val="26"/>
          <w:szCs w:val="26"/>
        </w:rPr>
        <w:t>-о</w:t>
      </w:r>
      <w:proofErr w:type="gramEnd"/>
      <w:r w:rsidRPr="009E39DC">
        <w:rPr>
          <w:rFonts w:ascii="Times New Roman" w:hAnsi="Times New Roman" w:cs="Times New Roman"/>
          <w:sz w:val="26"/>
          <w:szCs w:val="26"/>
        </w:rPr>
        <w:t>ни направлены на</w:t>
      </w:r>
    </w:p>
    <w:p w:rsidR="0020427E" w:rsidRPr="009E39DC" w:rsidRDefault="0020427E" w:rsidP="00851CC8">
      <w:pPr>
        <w:autoSpaceDE w:val="0"/>
        <w:autoSpaceDN w:val="0"/>
        <w:adjustRightInd w:val="0"/>
        <w:spacing w:after="0" w:line="240" w:lineRule="auto"/>
        <w:jc w:val="both"/>
        <w:rPr>
          <w:rFonts w:ascii="Times New Roman" w:hAnsi="Times New Roman" w:cs="Times New Roman"/>
          <w:sz w:val="26"/>
          <w:szCs w:val="26"/>
        </w:rPr>
      </w:pPr>
      <w:r w:rsidRPr="009E39DC">
        <w:rPr>
          <w:rFonts w:ascii="Times New Roman" w:hAnsi="Times New Roman" w:cs="Times New Roman"/>
          <w:sz w:val="26"/>
          <w:szCs w:val="26"/>
        </w:rPr>
        <w:t>овладение техникой своего вида спорта;</w:t>
      </w:r>
    </w:p>
    <w:p w:rsidR="0020427E" w:rsidRPr="009E39DC" w:rsidRDefault="0020427E" w:rsidP="00851CC8">
      <w:pPr>
        <w:autoSpaceDE w:val="0"/>
        <w:autoSpaceDN w:val="0"/>
        <w:adjustRightInd w:val="0"/>
        <w:spacing w:after="0" w:line="240" w:lineRule="auto"/>
        <w:jc w:val="both"/>
        <w:rPr>
          <w:rFonts w:ascii="Times New Roman" w:hAnsi="Times New Roman" w:cs="Times New Roman"/>
          <w:sz w:val="26"/>
          <w:szCs w:val="26"/>
        </w:rPr>
      </w:pPr>
      <w:r w:rsidRPr="009E39DC">
        <w:rPr>
          <w:rFonts w:ascii="Times New Roman" w:hAnsi="Times New Roman" w:cs="Times New Roman"/>
          <w:sz w:val="26"/>
          <w:szCs w:val="26"/>
        </w:rPr>
        <w:t>- методы целостно</w:t>
      </w:r>
      <w:r w:rsidR="00056293">
        <w:rPr>
          <w:rFonts w:ascii="Times New Roman" w:hAnsi="Times New Roman" w:cs="Times New Roman"/>
          <w:sz w:val="26"/>
          <w:szCs w:val="26"/>
        </w:rPr>
        <w:t>го и расчлененного упражнения - о</w:t>
      </w:r>
      <w:r w:rsidRPr="009E39DC">
        <w:rPr>
          <w:rFonts w:ascii="Times New Roman" w:hAnsi="Times New Roman" w:cs="Times New Roman"/>
          <w:sz w:val="26"/>
          <w:szCs w:val="26"/>
        </w:rPr>
        <w:t>ни направлены на овладение,</w:t>
      </w:r>
    </w:p>
    <w:p w:rsidR="0020427E" w:rsidRPr="009E39DC" w:rsidRDefault="0020427E" w:rsidP="00851CC8">
      <w:pPr>
        <w:autoSpaceDE w:val="0"/>
        <w:autoSpaceDN w:val="0"/>
        <w:adjustRightInd w:val="0"/>
        <w:spacing w:after="0" w:line="240" w:lineRule="auto"/>
        <w:jc w:val="both"/>
        <w:rPr>
          <w:rFonts w:ascii="Times New Roman" w:hAnsi="Times New Roman" w:cs="Times New Roman"/>
          <w:sz w:val="26"/>
          <w:szCs w:val="26"/>
        </w:rPr>
      </w:pPr>
      <w:r w:rsidRPr="009E39DC">
        <w:rPr>
          <w:rFonts w:ascii="Times New Roman" w:hAnsi="Times New Roman" w:cs="Times New Roman"/>
          <w:sz w:val="26"/>
          <w:szCs w:val="26"/>
        </w:rPr>
        <w:t>исправление, закрепление и совершенствование техники целостного двигательного действия или отдельных его частей, фаз, элементов;</w:t>
      </w:r>
    </w:p>
    <w:p w:rsidR="0020427E" w:rsidRPr="009E39DC" w:rsidRDefault="0020427E" w:rsidP="00851CC8">
      <w:pPr>
        <w:autoSpaceDE w:val="0"/>
        <w:autoSpaceDN w:val="0"/>
        <w:adjustRightInd w:val="0"/>
        <w:spacing w:after="0" w:line="240" w:lineRule="auto"/>
        <w:jc w:val="both"/>
        <w:rPr>
          <w:rFonts w:ascii="Times New Roman" w:hAnsi="Times New Roman" w:cs="Times New Roman"/>
          <w:sz w:val="26"/>
          <w:szCs w:val="26"/>
        </w:rPr>
      </w:pPr>
      <w:r w:rsidRPr="009E39DC">
        <w:rPr>
          <w:rFonts w:ascii="Times New Roman" w:hAnsi="Times New Roman" w:cs="Times New Roman"/>
          <w:sz w:val="26"/>
          <w:szCs w:val="26"/>
        </w:rPr>
        <w:t>- равномерный, переменный, повторный, интервальный, игровой, соревновательный и</w:t>
      </w:r>
    </w:p>
    <w:p w:rsidR="0020427E" w:rsidRPr="009E39DC" w:rsidRDefault="0020427E" w:rsidP="00851CC8">
      <w:pPr>
        <w:autoSpaceDE w:val="0"/>
        <w:autoSpaceDN w:val="0"/>
        <w:adjustRightInd w:val="0"/>
        <w:spacing w:after="0" w:line="240" w:lineRule="atLeast"/>
        <w:jc w:val="both"/>
        <w:rPr>
          <w:rFonts w:ascii="Times New Roman" w:hAnsi="Times New Roman" w:cs="Times New Roman"/>
          <w:sz w:val="26"/>
          <w:szCs w:val="26"/>
        </w:rPr>
      </w:pPr>
      <w:r w:rsidRPr="009E39DC">
        <w:rPr>
          <w:rFonts w:ascii="Times New Roman" w:hAnsi="Times New Roman" w:cs="Times New Roman"/>
          <w:sz w:val="26"/>
          <w:szCs w:val="26"/>
        </w:rPr>
        <w:t>другие методы, способствующие главным образом совершенствованию и стабилизации техники движений.</w:t>
      </w:r>
    </w:p>
    <w:p w:rsidR="00056293" w:rsidRDefault="0020427E" w:rsidP="00056293">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Pr="009E39DC">
        <w:rPr>
          <w:rFonts w:ascii="Times New Roman" w:hAnsi="Times New Roman" w:cs="Times New Roman"/>
          <w:sz w:val="26"/>
          <w:szCs w:val="26"/>
        </w:rPr>
        <w:t>Применение данных средств и методов зависит от особенностей техники избранного вида</w:t>
      </w:r>
      <w:r>
        <w:rPr>
          <w:rFonts w:ascii="Times New Roman" w:hAnsi="Times New Roman" w:cs="Times New Roman"/>
          <w:sz w:val="26"/>
          <w:szCs w:val="26"/>
        </w:rPr>
        <w:t xml:space="preserve"> </w:t>
      </w:r>
      <w:r w:rsidRPr="009E39DC">
        <w:rPr>
          <w:rFonts w:ascii="Times New Roman" w:hAnsi="Times New Roman" w:cs="Times New Roman"/>
          <w:sz w:val="26"/>
          <w:szCs w:val="26"/>
        </w:rPr>
        <w:t xml:space="preserve">спорта, возраста и квалификации спортсмена, этапов технической подготовки в </w:t>
      </w:r>
      <w:proofErr w:type="gramStart"/>
      <w:r w:rsidRPr="009E39DC">
        <w:rPr>
          <w:rFonts w:ascii="Times New Roman" w:hAnsi="Times New Roman" w:cs="Times New Roman"/>
          <w:sz w:val="26"/>
          <w:szCs w:val="26"/>
        </w:rPr>
        <w:t>годичном</w:t>
      </w:r>
      <w:proofErr w:type="gramEnd"/>
      <w:r w:rsidRPr="009E39DC">
        <w:rPr>
          <w:rFonts w:ascii="Times New Roman" w:hAnsi="Times New Roman" w:cs="Times New Roman"/>
          <w:sz w:val="26"/>
          <w:szCs w:val="26"/>
        </w:rPr>
        <w:t xml:space="preserve"> и</w:t>
      </w:r>
      <w:r>
        <w:rPr>
          <w:rFonts w:ascii="Times New Roman" w:hAnsi="Times New Roman" w:cs="Times New Roman"/>
          <w:sz w:val="26"/>
          <w:szCs w:val="26"/>
        </w:rPr>
        <w:t xml:space="preserve"> </w:t>
      </w:r>
      <w:r w:rsidRPr="009E39DC">
        <w:rPr>
          <w:rFonts w:ascii="Times New Roman" w:hAnsi="Times New Roman" w:cs="Times New Roman"/>
          <w:sz w:val="26"/>
          <w:szCs w:val="26"/>
        </w:rPr>
        <w:t>многолетних циклах тренировки.</w:t>
      </w:r>
    </w:p>
    <w:p w:rsidR="00C917C6" w:rsidRPr="004A7897" w:rsidRDefault="00056293" w:rsidP="00056293">
      <w:pPr>
        <w:autoSpaceDE w:val="0"/>
        <w:autoSpaceDN w:val="0"/>
        <w:adjustRightInd w:val="0"/>
        <w:spacing w:after="0" w:line="240" w:lineRule="atLeast"/>
        <w:jc w:val="both"/>
        <w:rPr>
          <w:rFonts w:ascii="Times New Roman" w:eastAsia="Calibri" w:hAnsi="Times New Roman"/>
          <w:color w:val="000000"/>
          <w:sz w:val="26"/>
          <w:szCs w:val="26"/>
        </w:rPr>
      </w:pPr>
      <w:r>
        <w:rPr>
          <w:rFonts w:ascii="Times New Roman" w:hAnsi="Times New Roman" w:cs="Times New Roman"/>
          <w:sz w:val="26"/>
          <w:szCs w:val="26"/>
        </w:rPr>
        <w:t xml:space="preserve">    </w:t>
      </w:r>
      <w:r w:rsidR="00C917C6" w:rsidRPr="00056293">
        <w:rPr>
          <w:rFonts w:ascii="Times New Roman" w:eastAsia="Calibri" w:hAnsi="Times New Roman"/>
          <w:b/>
          <w:color w:val="000000"/>
          <w:sz w:val="26"/>
          <w:szCs w:val="26"/>
        </w:rPr>
        <w:t>Техническая подготовка</w:t>
      </w:r>
      <w:r w:rsidR="00C917C6" w:rsidRPr="004A7897">
        <w:rPr>
          <w:rFonts w:ascii="Times New Roman" w:eastAsia="Calibri" w:hAnsi="Times New Roman"/>
          <w:color w:val="000000"/>
          <w:sz w:val="26"/>
          <w:szCs w:val="26"/>
        </w:rPr>
        <w:t xml:space="preserve"> направлена на обучение спортсмена технике движений и доведение их до совершенства. </w:t>
      </w:r>
    </w:p>
    <w:p w:rsidR="00C917C6" w:rsidRPr="004A7897" w:rsidRDefault="00056293" w:rsidP="00056293">
      <w:pPr>
        <w:autoSpaceDE w:val="0"/>
        <w:autoSpaceDN w:val="0"/>
        <w:adjustRightInd w:val="0"/>
        <w:spacing w:after="0" w:line="240" w:lineRule="atLeast"/>
        <w:jc w:val="both"/>
        <w:rPr>
          <w:rFonts w:ascii="Times New Roman" w:eastAsia="Calibri" w:hAnsi="Times New Roman"/>
          <w:color w:val="000000"/>
          <w:sz w:val="26"/>
          <w:szCs w:val="26"/>
        </w:rPr>
      </w:pPr>
      <w:r>
        <w:rPr>
          <w:rFonts w:ascii="Times New Roman" w:eastAsia="Calibri" w:hAnsi="Times New Roman"/>
          <w:color w:val="000000"/>
          <w:sz w:val="26"/>
          <w:szCs w:val="26"/>
        </w:rPr>
        <w:t xml:space="preserve">    </w:t>
      </w:r>
      <w:r w:rsidR="00C917C6" w:rsidRPr="004A7897">
        <w:rPr>
          <w:rFonts w:ascii="Times New Roman" w:eastAsia="Calibri" w:hAnsi="Times New Roman"/>
          <w:color w:val="000000"/>
          <w:sz w:val="26"/>
          <w:szCs w:val="26"/>
        </w:rPr>
        <w:t xml:space="preserve">Спортивная техника – это способ выполнения спортивного действия, который характеризуется определенной степенью эффективности и рациональности использования спортсменом своих психофизических возможностей. </w:t>
      </w:r>
    </w:p>
    <w:p w:rsidR="00C917C6" w:rsidRPr="004A7897" w:rsidRDefault="00056293" w:rsidP="00056293">
      <w:pPr>
        <w:shd w:val="clear" w:color="auto" w:fill="FFFFFF"/>
        <w:spacing w:after="0" w:line="240" w:lineRule="atLeast"/>
        <w:jc w:val="both"/>
        <w:rPr>
          <w:rFonts w:ascii="Times New Roman" w:eastAsia="Calibri" w:hAnsi="Times New Roman"/>
          <w:color w:val="000000"/>
          <w:sz w:val="26"/>
          <w:szCs w:val="26"/>
        </w:rPr>
      </w:pPr>
      <w:r>
        <w:rPr>
          <w:rFonts w:ascii="Times New Roman" w:eastAsia="Calibri" w:hAnsi="Times New Roman"/>
          <w:color w:val="000000"/>
          <w:sz w:val="26"/>
          <w:szCs w:val="26"/>
        </w:rPr>
        <w:t xml:space="preserve">    </w:t>
      </w:r>
      <w:r w:rsidR="00C917C6" w:rsidRPr="004A7897">
        <w:rPr>
          <w:rFonts w:ascii="Times New Roman" w:eastAsia="Calibri" w:hAnsi="Times New Roman"/>
          <w:color w:val="000000"/>
          <w:sz w:val="26"/>
          <w:szCs w:val="26"/>
        </w:rPr>
        <w:t xml:space="preserve">Роль спортивной техники в различных видах спорта неодинакова, она позволяет развить наиболее мощные и быстрые усилия в ведущих фазах соревновательного упражнения, экономить расхода энергетических ресурсов в организме спортсмена, обеспечить спортсмену красоту, выразительность и точность движений, обеспечить высокую результативность, стабильность и вариативность действий спортсмена в постоянно изменяющихся условиях соревновательной борьбы. </w:t>
      </w:r>
    </w:p>
    <w:p w:rsidR="00C917C6" w:rsidRPr="00CD7EFA" w:rsidRDefault="00056293" w:rsidP="00CD7EFA">
      <w:pPr>
        <w:autoSpaceDE w:val="0"/>
        <w:autoSpaceDN w:val="0"/>
        <w:adjustRightInd w:val="0"/>
        <w:spacing w:after="0" w:line="240" w:lineRule="atLeast"/>
        <w:jc w:val="both"/>
        <w:rPr>
          <w:rFonts w:ascii="Times New Roman" w:eastAsia="Calibri" w:hAnsi="Times New Roman"/>
          <w:color w:val="000000"/>
          <w:sz w:val="26"/>
          <w:szCs w:val="26"/>
        </w:rPr>
      </w:pPr>
      <w:r>
        <w:rPr>
          <w:rFonts w:ascii="Times New Roman" w:eastAsia="Calibri" w:hAnsi="Times New Roman"/>
          <w:color w:val="000000"/>
          <w:sz w:val="26"/>
          <w:szCs w:val="26"/>
        </w:rPr>
        <w:t xml:space="preserve">    </w:t>
      </w:r>
      <w:r w:rsidR="00C917C6" w:rsidRPr="004A7897">
        <w:rPr>
          <w:rFonts w:ascii="Times New Roman" w:eastAsia="Calibri" w:hAnsi="Times New Roman"/>
          <w:color w:val="000000"/>
          <w:sz w:val="26"/>
          <w:szCs w:val="26"/>
        </w:rPr>
        <w:t>Техническая подготовленность спортсмена характеризуется тем, что он умеет выполнять и как владее</w:t>
      </w:r>
      <w:r w:rsidR="00CD7EFA">
        <w:rPr>
          <w:rFonts w:ascii="Times New Roman" w:eastAsia="Calibri" w:hAnsi="Times New Roman"/>
          <w:color w:val="000000"/>
          <w:sz w:val="26"/>
          <w:szCs w:val="26"/>
        </w:rPr>
        <w:t xml:space="preserve">т техникой освоенных действий. </w:t>
      </w:r>
      <w:r w:rsidR="00C917C6" w:rsidRPr="004A7897">
        <w:rPr>
          <w:rFonts w:ascii="Times New Roman" w:hAnsi="Times New Roman"/>
          <w:sz w:val="26"/>
          <w:szCs w:val="26"/>
        </w:rPr>
        <w:t xml:space="preserve">Что касается  методов, применяемых в процессе технической подготовки, то их рассматривают применительно к каждому этапу обучения технике. </w:t>
      </w:r>
    </w:p>
    <w:p w:rsidR="00C917C6" w:rsidRPr="004A7897" w:rsidRDefault="00056293" w:rsidP="006B43BC">
      <w:pPr>
        <w:spacing w:after="0" w:line="240" w:lineRule="atLeast"/>
        <w:jc w:val="both"/>
        <w:rPr>
          <w:rFonts w:ascii="Times New Roman" w:hAnsi="Times New Roman"/>
          <w:sz w:val="26"/>
          <w:szCs w:val="26"/>
        </w:rPr>
      </w:pPr>
      <w:r>
        <w:rPr>
          <w:rFonts w:ascii="Times New Roman" w:hAnsi="Times New Roman"/>
          <w:sz w:val="26"/>
          <w:szCs w:val="26"/>
        </w:rPr>
        <w:t xml:space="preserve">    </w:t>
      </w:r>
      <w:r w:rsidR="00C917C6" w:rsidRPr="004A7897">
        <w:rPr>
          <w:rFonts w:ascii="Times New Roman" w:hAnsi="Times New Roman"/>
          <w:sz w:val="26"/>
          <w:szCs w:val="26"/>
        </w:rPr>
        <w:t xml:space="preserve">Первый этап – ознакомление с разучиваемым приемом. Здесь используют показ и объяснение. Личный показ тренер–преподаватель дополняет демонстрацией наглядных пособий, видеоматериалов. Обычно показ чередуют с объяснением, который должен быть образным и кратким. Кроме того, </w:t>
      </w:r>
      <w:proofErr w:type="gramStart"/>
      <w:r w:rsidR="00C917C6" w:rsidRPr="004A7897">
        <w:rPr>
          <w:rFonts w:ascii="Times New Roman" w:hAnsi="Times New Roman"/>
          <w:sz w:val="26"/>
          <w:szCs w:val="26"/>
        </w:rPr>
        <w:t>занимающиеся</w:t>
      </w:r>
      <w:proofErr w:type="gramEnd"/>
      <w:r w:rsidR="00C917C6" w:rsidRPr="004A7897">
        <w:rPr>
          <w:rFonts w:ascii="Times New Roman" w:hAnsi="Times New Roman"/>
          <w:sz w:val="26"/>
          <w:szCs w:val="26"/>
        </w:rPr>
        <w:t xml:space="preserve"> пытаются пробн</w:t>
      </w:r>
      <w:r w:rsidR="00CD7EFA">
        <w:rPr>
          <w:rFonts w:ascii="Times New Roman" w:hAnsi="Times New Roman"/>
          <w:sz w:val="26"/>
          <w:szCs w:val="26"/>
        </w:rPr>
        <w:t xml:space="preserve">о выполнить технический прием. </w:t>
      </w:r>
      <w:r w:rsidR="00C917C6" w:rsidRPr="004A7897">
        <w:rPr>
          <w:rFonts w:ascii="Times New Roman" w:hAnsi="Times New Roman"/>
          <w:sz w:val="26"/>
          <w:szCs w:val="26"/>
        </w:rPr>
        <w:t xml:space="preserve">Пробные попытки формируют первые двигательные ощущения, которые имеют большое значение в создании правильного представления о разучиваемом движении. </w:t>
      </w:r>
    </w:p>
    <w:p w:rsidR="00C917C6" w:rsidRPr="004A7897" w:rsidRDefault="00CD7EFA" w:rsidP="006B43BC">
      <w:pPr>
        <w:spacing w:after="0" w:line="240" w:lineRule="atLeast"/>
        <w:jc w:val="both"/>
        <w:rPr>
          <w:rFonts w:ascii="Times New Roman" w:hAnsi="Times New Roman"/>
          <w:sz w:val="26"/>
          <w:szCs w:val="26"/>
        </w:rPr>
      </w:pPr>
      <w:r>
        <w:rPr>
          <w:rFonts w:ascii="Times New Roman" w:hAnsi="Times New Roman"/>
          <w:sz w:val="28"/>
          <w:szCs w:val="28"/>
        </w:rPr>
        <w:t xml:space="preserve">    </w:t>
      </w:r>
      <w:r w:rsidR="00C917C6" w:rsidRPr="004A7897">
        <w:rPr>
          <w:rFonts w:ascii="Times New Roman" w:hAnsi="Times New Roman"/>
          <w:sz w:val="26"/>
          <w:szCs w:val="26"/>
        </w:rPr>
        <w:t xml:space="preserve">Второй этап – изучение приема в упрощенных условиях. Здесь применяются следующие методы: </w:t>
      </w:r>
    </w:p>
    <w:p w:rsidR="00C917C6" w:rsidRPr="004A7897" w:rsidRDefault="00CD7EFA" w:rsidP="006B43BC">
      <w:pPr>
        <w:spacing w:after="0" w:line="240" w:lineRule="atLeast"/>
        <w:jc w:val="both"/>
        <w:rPr>
          <w:rFonts w:ascii="Times New Roman" w:hAnsi="Times New Roman"/>
          <w:sz w:val="26"/>
          <w:szCs w:val="26"/>
        </w:rPr>
      </w:pPr>
      <w:r>
        <w:rPr>
          <w:rFonts w:ascii="Times New Roman" w:hAnsi="Times New Roman"/>
          <w:sz w:val="26"/>
          <w:szCs w:val="26"/>
        </w:rPr>
        <w:t xml:space="preserve">    </w:t>
      </w:r>
      <w:r w:rsidR="00C917C6" w:rsidRPr="004A7897">
        <w:rPr>
          <w:rFonts w:ascii="Times New Roman" w:hAnsi="Times New Roman"/>
          <w:sz w:val="26"/>
          <w:szCs w:val="26"/>
        </w:rPr>
        <w:t xml:space="preserve">1. Метод целостного обучения. При целостном разучивании </w:t>
      </w:r>
      <w:proofErr w:type="gramStart"/>
      <w:r w:rsidR="00C917C6" w:rsidRPr="004A7897">
        <w:rPr>
          <w:rFonts w:ascii="Times New Roman" w:hAnsi="Times New Roman"/>
          <w:sz w:val="26"/>
          <w:szCs w:val="26"/>
        </w:rPr>
        <w:t>занимающиеся</w:t>
      </w:r>
      <w:proofErr w:type="gramEnd"/>
      <w:r w:rsidR="00C917C6" w:rsidRPr="004A7897">
        <w:rPr>
          <w:rFonts w:ascii="Times New Roman" w:hAnsi="Times New Roman"/>
          <w:sz w:val="26"/>
          <w:szCs w:val="26"/>
        </w:rPr>
        <w:t xml:space="preserve"> выполняют технический прием полностью. Этот метод чаще применяют при разучивании простых технических приемов, несложных по структуре. </w:t>
      </w:r>
    </w:p>
    <w:p w:rsidR="00C917C6" w:rsidRPr="004A7897" w:rsidRDefault="00CD7EFA" w:rsidP="006B43BC">
      <w:pPr>
        <w:spacing w:after="0" w:line="240" w:lineRule="atLeast"/>
        <w:jc w:val="both"/>
        <w:rPr>
          <w:rFonts w:ascii="Times New Roman" w:hAnsi="Times New Roman"/>
          <w:sz w:val="26"/>
          <w:szCs w:val="26"/>
        </w:rPr>
      </w:pPr>
      <w:r>
        <w:rPr>
          <w:rFonts w:ascii="Times New Roman" w:hAnsi="Times New Roman"/>
          <w:sz w:val="26"/>
          <w:szCs w:val="26"/>
        </w:rPr>
        <w:t xml:space="preserve">    </w:t>
      </w:r>
      <w:r w:rsidR="00C917C6" w:rsidRPr="004A7897">
        <w:rPr>
          <w:rFonts w:ascii="Times New Roman" w:hAnsi="Times New Roman"/>
          <w:sz w:val="26"/>
          <w:szCs w:val="26"/>
        </w:rPr>
        <w:t xml:space="preserve">2. Метод </w:t>
      </w:r>
      <w:proofErr w:type="gramStart"/>
      <w:r w:rsidR="00C917C6" w:rsidRPr="004A7897">
        <w:rPr>
          <w:rFonts w:ascii="Times New Roman" w:hAnsi="Times New Roman"/>
          <w:sz w:val="26"/>
          <w:szCs w:val="26"/>
        </w:rPr>
        <w:t>обучения по частям</w:t>
      </w:r>
      <w:proofErr w:type="gramEnd"/>
      <w:r w:rsidR="00C917C6" w:rsidRPr="004A7897">
        <w:rPr>
          <w:rFonts w:ascii="Times New Roman" w:hAnsi="Times New Roman"/>
          <w:sz w:val="26"/>
          <w:szCs w:val="26"/>
        </w:rPr>
        <w:t xml:space="preserve">. Технический прием разделяют на составные части, выделяя основное звено или то, что труднее всего дается. По возможности надо быстрее подвести </w:t>
      </w:r>
      <w:proofErr w:type="gramStart"/>
      <w:r w:rsidR="00C917C6" w:rsidRPr="004A7897">
        <w:rPr>
          <w:rFonts w:ascii="Times New Roman" w:hAnsi="Times New Roman"/>
          <w:sz w:val="26"/>
          <w:szCs w:val="26"/>
        </w:rPr>
        <w:t>занимающихся</w:t>
      </w:r>
      <w:proofErr w:type="gramEnd"/>
      <w:r w:rsidR="00C917C6" w:rsidRPr="004A7897">
        <w:rPr>
          <w:rFonts w:ascii="Times New Roman" w:hAnsi="Times New Roman"/>
          <w:sz w:val="26"/>
          <w:szCs w:val="26"/>
        </w:rPr>
        <w:t xml:space="preserve"> к выполнению целостного движения. Успех обучения на этой стадии во многом зависит от правильного подбора подводящих упражнений: по своей структуре они должны быть близки техническому приему, а по степени упрощенности – соответствовать силам и возможностям волейболистов. </w:t>
      </w:r>
    </w:p>
    <w:p w:rsidR="00C917C6" w:rsidRPr="004A7897" w:rsidRDefault="00CD7EFA" w:rsidP="006B43BC">
      <w:pPr>
        <w:spacing w:after="0" w:line="240" w:lineRule="atLeast"/>
        <w:jc w:val="both"/>
        <w:rPr>
          <w:rFonts w:ascii="Times New Roman" w:hAnsi="Times New Roman"/>
          <w:sz w:val="26"/>
          <w:szCs w:val="26"/>
        </w:rPr>
      </w:pPr>
      <w:r>
        <w:rPr>
          <w:rFonts w:ascii="Times New Roman" w:hAnsi="Times New Roman"/>
          <w:sz w:val="26"/>
          <w:szCs w:val="26"/>
        </w:rPr>
        <w:t xml:space="preserve">    </w:t>
      </w:r>
      <w:r w:rsidR="00C917C6" w:rsidRPr="004A7897">
        <w:rPr>
          <w:rFonts w:ascii="Times New Roman" w:hAnsi="Times New Roman"/>
          <w:sz w:val="26"/>
          <w:szCs w:val="26"/>
        </w:rPr>
        <w:t xml:space="preserve">3. Методы управления. К ним относятся команды, распоряжения, зрительные и звуковые сигналы, зрительные ориентиры. </w:t>
      </w:r>
    </w:p>
    <w:p w:rsidR="00C917C6" w:rsidRPr="004A7897" w:rsidRDefault="00CD7EFA" w:rsidP="006B43BC">
      <w:pPr>
        <w:spacing w:after="0" w:line="240" w:lineRule="atLeast"/>
        <w:jc w:val="both"/>
        <w:rPr>
          <w:rFonts w:ascii="Times New Roman" w:hAnsi="Times New Roman"/>
          <w:sz w:val="26"/>
          <w:szCs w:val="26"/>
        </w:rPr>
      </w:pPr>
      <w:r>
        <w:rPr>
          <w:rFonts w:ascii="Times New Roman" w:hAnsi="Times New Roman"/>
          <w:sz w:val="26"/>
          <w:szCs w:val="26"/>
        </w:rPr>
        <w:lastRenderedPageBreak/>
        <w:t xml:space="preserve">    </w:t>
      </w:r>
      <w:r w:rsidR="00C917C6" w:rsidRPr="004A7897">
        <w:rPr>
          <w:rFonts w:ascii="Times New Roman" w:hAnsi="Times New Roman"/>
          <w:sz w:val="26"/>
          <w:szCs w:val="26"/>
        </w:rPr>
        <w:t xml:space="preserve">4. Методы двигательной наглядности. Сюда входит непосредственная помощь преподавателя спортсмену, а также применение специального оборудования, тренажеров и т. п. </w:t>
      </w:r>
    </w:p>
    <w:p w:rsidR="00C917C6" w:rsidRPr="004A7897" w:rsidRDefault="00CD7EFA" w:rsidP="006B43BC">
      <w:pPr>
        <w:spacing w:after="0" w:line="240" w:lineRule="atLeast"/>
        <w:jc w:val="both"/>
        <w:rPr>
          <w:rFonts w:ascii="Times New Roman" w:hAnsi="Times New Roman"/>
          <w:sz w:val="26"/>
          <w:szCs w:val="26"/>
        </w:rPr>
      </w:pPr>
      <w:r>
        <w:rPr>
          <w:rFonts w:ascii="Times New Roman" w:hAnsi="Times New Roman"/>
          <w:sz w:val="26"/>
          <w:szCs w:val="26"/>
        </w:rPr>
        <w:t xml:space="preserve">    </w:t>
      </w:r>
      <w:r w:rsidR="00C917C6" w:rsidRPr="004A7897">
        <w:rPr>
          <w:rFonts w:ascii="Times New Roman" w:hAnsi="Times New Roman"/>
          <w:sz w:val="26"/>
          <w:szCs w:val="26"/>
        </w:rPr>
        <w:t xml:space="preserve">5. Методы информации. Очень важно довести до </w:t>
      </w:r>
      <w:proofErr w:type="gramStart"/>
      <w:r w:rsidR="00C917C6" w:rsidRPr="004A7897">
        <w:rPr>
          <w:rFonts w:ascii="Times New Roman" w:hAnsi="Times New Roman"/>
          <w:sz w:val="26"/>
          <w:szCs w:val="26"/>
        </w:rPr>
        <w:t>занимающихся</w:t>
      </w:r>
      <w:proofErr w:type="gramEnd"/>
      <w:r w:rsidR="00C917C6" w:rsidRPr="004A7897">
        <w:rPr>
          <w:rFonts w:ascii="Times New Roman" w:hAnsi="Times New Roman"/>
          <w:sz w:val="26"/>
          <w:szCs w:val="26"/>
        </w:rPr>
        <w:t xml:space="preserve"> результаты выполнения технического приема (например, попадание мяча в цель при подаче). </w:t>
      </w:r>
    </w:p>
    <w:p w:rsidR="00C917C6" w:rsidRPr="004A7897" w:rsidRDefault="00CD7EFA" w:rsidP="006B43BC">
      <w:pPr>
        <w:spacing w:after="0" w:line="240" w:lineRule="atLeast"/>
        <w:jc w:val="both"/>
        <w:rPr>
          <w:rFonts w:ascii="Times New Roman" w:hAnsi="Times New Roman"/>
          <w:sz w:val="26"/>
          <w:szCs w:val="26"/>
        </w:rPr>
      </w:pPr>
      <w:r>
        <w:rPr>
          <w:rFonts w:ascii="Times New Roman" w:hAnsi="Times New Roman"/>
          <w:sz w:val="26"/>
          <w:szCs w:val="26"/>
        </w:rPr>
        <w:t xml:space="preserve">    </w:t>
      </w:r>
      <w:r w:rsidR="00C917C6" w:rsidRPr="004A7897">
        <w:rPr>
          <w:rFonts w:ascii="Times New Roman" w:hAnsi="Times New Roman"/>
          <w:sz w:val="26"/>
          <w:szCs w:val="26"/>
        </w:rPr>
        <w:t xml:space="preserve">Третий этап – изучение приема в усложненных условиях. </w:t>
      </w:r>
      <w:r>
        <w:rPr>
          <w:rFonts w:ascii="Times New Roman" w:hAnsi="Times New Roman"/>
          <w:sz w:val="26"/>
          <w:szCs w:val="26"/>
        </w:rPr>
        <w:t>П</w:t>
      </w:r>
      <w:r w:rsidRPr="004A7897">
        <w:rPr>
          <w:rFonts w:ascii="Times New Roman" w:hAnsi="Times New Roman"/>
          <w:sz w:val="26"/>
          <w:szCs w:val="26"/>
        </w:rPr>
        <w:t>рименяются следующие методы:</w:t>
      </w:r>
    </w:p>
    <w:p w:rsidR="00C917C6" w:rsidRPr="004A7897" w:rsidRDefault="00CD7EFA" w:rsidP="006B43BC">
      <w:pPr>
        <w:spacing w:after="0" w:line="240" w:lineRule="atLeast"/>
        <w:jc w:val="both"/>
        <w:rPr>
          <w:rFonts w:ascii="Times New Roman" w:hAnsi="Times New Roman"/>
          <w:sz w:val="26"/>
          <w:szCs w:val="26"/>
        </w:rPr>
      </w:pPr>
      <w:r>
        <w:rPr>
          <w:rFonts w:ascii="Times New Roman" w:hAnsi="Times New Roman"/>
          <w:sz w:val="26"/>
          <w:szCs w:val="26"/>
        </w:rPr>
        <w:t xml:space="preserve">    </w:t>
      </w:r>
      <w:r w:rsidR="00C917C6" w:rsidRPr="004A7897">
        <w:rPr>
          <w:rFonts w:ascii="Times New Roman" w:hAnsi="Times New Roman"/>
          <w:sz w:val="26"/>
          <w:szCs w:val="26"/>
        </w:rPr>
        <w:t xml:space="preserve">1. Повторный метод.  Только многократное повторение обеспечивает становление и закрепление навыков, стабильность и надежность техники. Повторность предполагает изменение условий (постепенное усложнение) с целью формирования гибкого навыка. </w:t>
      </w:r>
    </w:p>
    <w:p w:rsidR="00C917C6" w:rsidRPr="004A7897" w:rsidRDefault="00CD7EFA" w:rsidP="006B43BC">
      <w:pPr>
        <w:spacing w:after="0" w:line="240" w:lineRule="atLeast"/>
        <w:jc w:val="both"/>
        <w:rPr>
          <w:rFonts w:ascii="Times New Roman" w:hAnsi="Times New Roman"/>
          <w:sz w:val="26"/>
          <w:szCs w:val="26"/>
        </w:rPr>
      </w:pPr>
      <w:r>
        <w:rPr>
          <w:rFonts w:ascii="Times New Roman" w:hAnsi="Times New Roman"/>
          <w:sz w:val="26"/>
          <w:szCs w:val="26"/>
        </w:rPr>
        <w:t xml:space="preserve">    </w:t>
      </w:r>
      <w:r w:rsidR="00C917C6" w:rsidRPr="004A7897">
        <w:rPr>
          <w:rFonts w:ascii="Times New Roman" w:hAnsi="Times New Roman"/>
          <w:sz w:val="26"/>
          <w:szCs w:val="26"/>
        </w:rPr>
        <w:t xml:space="preserve">2. Применение усложнений (увеличение числа подач в единицу времени),  выполнение приемов игры на фоне утомления (в конце занятия, после интенсивных упражнений). </w:t>
      </w:r>
    </w:p>
    <w:p w:rsidR="00C917C6" w:rsidRPr="004A7897" w:rsidRDefault="00CD7EFA" w:rsidP="006B43BC">
      <w:pPr>
        <w:spacing w:after="0" w:line="240" w:lineRule="atLeast"/>
        <w:jc w:val="both"/>
        <w:rPr>
          <w:rFonts w:ascii="Times New Roman" w:hAnsi="Times New Roman"/>
          <w:sz w:val="26"/>
          <w:szCs w:val="26"/>
        </w:rPr>
      </w:pPr>
      <w:r>
        <w:rPr>
          <w:rFonts w:ascii="Times New Roman" w:hAnsi="Times New Roman"/>
          <w:sz w:val="26"/>
          <w:szCs w:val="26"/>
        </w:rPr>
        <w:t xml:space="preserve">    </w:t>
      </w:r>
      <w:r w:rsidR="00C917C6" w:rsidRPr="004A7897">
        <w:rPr>
          <w:rFonts w:ascii="Times New Roman" w:hAnsi="Times New Roman"/>
          <w:sz w:val="26"/>
          <w:szCs w:val="26"/>
        </w:rPr>
        <w:t xml:space="preserve">3. Сопряженный метод. Он позволяет одновременно решать задачи совершенствования техники и развития специальных качеств, а также технической подготовки и формирования тактических умений. </w:t>
      </w:r>
    </w:p>
    <w:p w:rsidR="00C917C6" w:rsidRPr="004A7897" w:rsidRDefault="00CD7EFA" w:rsidP="006B43BC">
      <w:pPr>
        <w:spacing w:after="0" w:line="240" w:lineRule="atLeast"/>
        <w:jc w:val="both"/>
        <w:rPr>
          <w:rFonts w:ascii="Times New Roman" w:hAnsi="Times New Roman"/>
          <w:sz w:val="26"/>
          <w:szCs w:val="26"/>
        </w:rPr>
      </w:pPr>
      <w:r>
        <w:rPr>
          <w:rFonts w:ascii="Times New Roman" w:hAnsi="Times New Roman"/>
          <w:sz w:val="26"/>
          <w:szCs w:val="26"/>
        </w:rPr>
        <w:t xml:space="preserve">    </w:t>
      </w:r>
      <w:r w:rsidR="00C917C6" w:rsidRPr="004A7897">
        <w:rPr>
          <w:rFonts w:ascii="Times New Roman" w:hAnsi="Times New Roman"/>
          <w:sz w:val="26"/>
          <w:szCs w:val="26"/>
        </w:rPr>
        <w:t xml:space="preserve">4. Круговая тренировка (совершенствование отдельных частей и приема в целом). </w:t>
      </w:r>
    </w:p>
    <w:p w:rsidR="00C917C6" w:rsidRPr="004A7897" w:rsidRDefault="00CD7EFA" w:rsidP="006B43BC">
      <w:pPr>
        <w:spacing w:after="0" w:line="240" w:lineRule="atLeast"/>
        <w:jc w:val="both"/>
        <w:rPr>
          <w:rFonts w:ascii="Times New Roman" w:hAnsi="Times New Roman"/>
          <w:sz w:val="26"/>
          <w:szCs w:val="26"/>
        </w:rPr>
      </w:pPr>
      <w:r>
        <w:rPr>
          <w:rFonts w:ascii="Times New Roman" w:hAnsi="Times New Roman"/>
          <w:sz w:val="26"/>
          <w:szCs w:val="26"/>
        </w:rPr>
        <w:t xml:space="preserve">    </w:t>
      </w:r>
      <w:r w:rsidR="00C917C6" w:rsidRPr="004A7897">
        <w:rPr>
          <w:rFonts w:ascii="Times New Roman" w:hAnsi="Times New Roman"/>
          <w:sz w:val="26"/>
          <w:szCs w:val="26"/>
        </w:rPr>
        <w:t xml:space="preserve">5. Игровой метод.  Проведение усложненных заданий по выполнению отдельных технических приемов и их сочетаний в виде игры (например, подачи на точность попадания мячом в мишени на площадке). </w:t>
      </w:r>
    </w:p>
    <w:p w:rsidR="00C917C6" w:rsidRPr="004A7897" w:rsidRDefault="00CD7EFA" w:rsidP="006B43BC">
      <w:pPr>
        <w:spacing w:after="0" w:line="240" w:lineRule="atLeast"/>
        <w:jc w:val="both"/>
        <w:rPr>
          <w:rFonts w:ascii="Times New Roman" w:hAnsi="Times New Roman"/>
          <w:sz w:val="26"/>
          <w:szCs w:val="26"/>
        </w:rPr>
      </w:pPr>
      <w:r>
        <w:rPr>
          <w:rFonts w:ascii="Times New Roman" w:hAnsi="Times New Roman"/>
          <w:sz w:val="26"/>
          <w:szCs w:val="26"/>
        </w:rPr>
        <w:t xml:space="preserve">    </w:t>
      </w:r>
      <w:r w:rsidR="00C917C6" w:rsidRPr="004A7897">
        <w:rPr>
          <w:rFonts w:ascii="Times New Roman" w:hAnsi="Times New Roman"/>
          <w:sz w:val="26"/>
          <w:szCs w:val="26"/>
        </w:rPr>
        <w:t xml:space="preserve">6. Соревновательный метод. Выполнение сложных заданий по технике в форме соревнования отдельных игроков или групп (команд между собой). Учитываются количественные показатели, качественные или интегральные (количественные и качественные). </w:t>
      </w:r>
    </w:p>
    <w:p w:rsidR="00C917C6" w:rsidRPr="004A7897" w:rsidRDefault="00CD7EFA" w:rsidP="006B43BC">
      <w:pPr>
        <w:spacing w:after="0" w:line="240" w:lineRule="atLeast"/>
        <w:jc w:val="both"/>
        <w:rPr>
          <w:rFonts w:ascii="Times New Roman" w:hAnsi="Times New Roman"/>
          <w:sz w:val="26"/>
          <w:szCs w:val="26"/>
        </w:rPr>
      </w:pPr>
      <w:r>
        <w:rPr>
          <w:rFonts w:ascii="Times New Roman" w:hAnsi="Times New Roman"/>
          <w:sz w:val="26"/>
          <w:szCs w:val="26"/>
        </w:rPr>
        <w:t xml:space="preserve">    </w:t>
      </w:r>
      <w:r w:rsidR="00C917C6" w:rsidRPr="004A7897">
        <w:rPr>
          <w:rFonts w:ascii="Times New Roman" w:hAnsi="Times New Roman"/>
          <w:sz w:val="26"/>
          <w:szCs w:val="26"/>
        </w:rPr>
        <w:t>Четвертый эта</w:t>
      </w:r>
      <w:proofErr w:type="gramStart"/>
      <w:r w:rsidR="00C917C6" w:rsidRPr="004A7897">
        <w:rPr>
          <w:rFonts w:ascii="Times New Roman" w:hAnsi="Times New Roman"/>
          <w:sz w:val="26"/>
          <w:szCs w:val="26"/>
        </w:rPr>
        <w:t>п–</w:t>
      </w:r>
      <w:proofErr w:type="gramEnd"/>
      <w:r w:rsidR="00C917C6" w:rsidRPr="004A7897">
        <w:rPr>
          <w:rFonts w:ascii="Times New Roman" w:hAnsi="Times New Roman"/>
          <w:sz w:val="26"/>
          <w:szCs w:val="26"/>
        </w:rPr>
        <w:t xml:space="preserve"> закрепление приема в игре. </w:t>
      </w:r>
      <w:r>
        <w:rPr>
          <w:rFonts w:ascii="Times New Roman" w:hAnsi="Times New Roman"/>
          <w:sz w:val="26"/>
          <w:szCs w:val="26"/>
        </w:rPr>
        <w:t>П</w:t>
      </w:r>
      <w:r w:rsidRPr="004A7897">
        <w:rPr>
          <w:rFonts w:ascii="Times New Roman" w:hAnsi="Times New Roman"/>
          <w:sz w:val="26"/>
          <w:szCs w:val="26"/>
        </w:rPr>
        <w:t>рименяются следующие методы:</w:t>
      </w:r>
    </w:p>
    <w:p w:rsidR="00C917C6" w:rsidRPr="004A7897" w:rsidRDefault="00CD7EFA" w:rsidP="006B43BC">
      <w:pPr>
        <w:spacing w:after="0" w:line="240" w:lineRule="atLeast"/>
        <w:jc w:val="both"/>
        <w:rPr>
          <w:rFonts w:ascii="Times New Roman" w:hAnsi="Times New Roman"/>
          <w:sz w:val="26"/>
          <w:szCs w:val="26"/>
        </w:rPr>
      </w:pPr>
      <w:r>
        <w:rPr>
          <w:rFonts w:ascii="Times New Roman" w:hAnsi="Times New Roman"/>
          <w:sz w:val="26"/>
          <w:szCs w:val="26"/>
        </w:rPr>
        <w:t xml:space="preserve">    </w:t>
      </w:r>
      <w:r w:rsidR="00C917C6" w:rsidRPr="004A7897">
        <w:rPr>
          <w:rFonts w:ascii="Times New Roman" w:hAnsi="Times New Roman"/>
          <w:sz w:val="26"/>
          <w:szCs w:val="26"/>
        </w:rPr>
        <w:t xml:space="preserve">1. Анализ выполнения движений (приемов техники). Для этого применяют различные виды записи игры. </w:t>
      </w:r>
    </w:p>
    <w:p w:rsidR="00C917C6" w:rsidRDefault="00CD7EFA" w:rsidP="006B43BC">
      <w:pPr>
        <w:spacing w:after="0" w:line="240" w:lineRule="atLeast"/>
        <w:jc w:val="both"/>
        <w:rPr>
          <w:rFonts w:ascii="Times New Roman" w:hAnsi="Times New Roman"/>
          <w:sz w:val="26"/>
          <w:szCs w:val="26"/>
        </w:rPr>
      </w:pPr>
      <w:r>
        <w:rPr>
          <w:rFonts w:ascii="Times New Roman" w:hAnsi="Times New Roman"/>
          <w:sz w:val="26"/>
          <w:szCs w:val="26"/>
        </w:rPr>
        <w:t xml:space="preserve">    </w:t>
      </w:r>
      <w:r w:rsidR="00C917C6" w:rsidRPr="004A7897">
        <w:rPr>
          <w:rFonts w:ascii="Times New Roman" w:hAnsi="Times New Roman"/>
          <w:sz w:val="26"/>
          <w:szCs w:val="26"/>
        </w:rPr>
        <w:t xml:space="preserve">2. Специальные задания в учебной игре, тесно связанные с задачами, которые решаются в данном занятии (серии занятий)  по технической подготовке. Более высокой ступенью здесь служат задания – установки в контрольных играх. </w:t>
      </w:r>
    </w:p>
    <w:p w:rsidR="008945C0" w:rsidRPr="006B43BC" w:rsidRDefault="006B43BC" w:rsidP="003B5A2E">
      <w:pPr>
        <w:spacing w:after="0" w:line="240" w:lineRule="auto"/>
        <w:jc w:val="both"/>
        <w:rPr>
          <w:rFonts w:ascii="Times New Roman" w:hAnsi="Times New Roman"/>
          <w:b/>
          <w:bCs/>
          <w:sz w:val="26"/>
          <w:szCs w:val="26"/>
        </w:rPr>
      </w:pPr>
      <w:r>
        <w:rPr>
          <w:rFonts w:ascii="Times New Roman" w:hAnsi="Times New Roman"/>
          <w:b/>
          <w:bCs/>
          <w:sz w:val="26"/>
          <w:szCs w:val="26"/>
        </w:rPr>
        <w:t xml:space="preserve">    Тактическая подготовка </w:t>
      </w:r>
      <w:r>
        <w:rPr>
          <w:rFonts w:ascii="Times New Roman" w:hAnsi="Times New Roman"/>
          <w:bCs/>
          <w:sz w:val="26"/>
          <w:szCs w:val="26"/>
        </w:rPr>
        <w:t>(спортивная тактика) - это</w:t>
      </w:r>
      <w:r>
        <w:rPr>
          <w:rFonts w:ascii="Times New Roman" w:hAnsi="Times New Roman"/>
          <w:b/>
          <w:bCs/>
          <w:sz w:val="26"/>
          <w:szCs w:val="26"/>
        </w:rPr>
        <w:t xml:space="preserve"> </w:t>
      </w:r>
      <w:r>
        <w:rPr>
          <w:rFonts w:ascii="Times New Roman" w:hAnsi="Times New Roman"/>
          <w:sz w:val="26"/>
          <w:szCs w:val="26"/>
        </w:rPr>
        <w:t>ц</w:t>
      </w:r>
      <w:r w:rsidR="008945C0" w:rsidRPr="00A860F8">
        <w:rPr>
          <w:rFonts w:ascii="Times New Roman" w:hAnsi="Times New Roman"/>
          <w:sz w:val="26"/>
          <w:szCs w:val="26"/>
        </w:rPr>
        <w:t>еленаправленные способы использования технических приемов в соревновательной деятельности для решения соревновательных задач с учетом правил соревнований, положительных и отрицательных характеристик подготов</w:t>
      </w:r>
      <w:r>
        <w:rPr>
          <w:rFonts w:ascii="Times New Roman" w:hAnsi="Times New Roman"/>
          <w:sz w:val="26"/>
          <w:szCs w:val="26"/>
        </w:rPr>
        <w:t xml:space="preserve">ленности, а также условий среды. </w:t>
      </w:r>
      <w:r w:rsidR="008945C0" w:rsidRPr="00A860F8">
        <w:rPr>
          <w:rFonts w:ascii="Times New Roman" w:hAnsi="Times New Roman"/>
          <w:sz w:val="26"/>
          <w:szCs w:val="26"/>
        </w:rPr>
        <w:t>В целом, смысл тактики состоит в том, чтобы так использовать приемы соревновательной деятельности, чтобы они позволили спортсмену с наибольшей эффективностью реализовать свои возможности (физические, технические, психические)</w:t>
      </w:r>
      <w:r w:rsidR="003B5A2E">
        <w:rPr>
          <w:rFonts w:ascii="Times New Roman" w:hAnsi="Times New Roman"/>
          <w:sz w:val="26"/>
          <w:szCs w:val="26"/>
        </w:rPr>
        <w:t>,</w:t>
      </w:r>
      <w:r w:rsidR="008945C0" w:rsidRPr="00A860F8">
        <w:rPr>
          <w:rFonts w:ascii="Times New Roman" w:hAnsi="Times New Roman"/>
          <w:sz w:val="26"/>
          <w:szCs w:val="26"/>
        </w:rPr>
        <w:t xml:space="preserve"> с наименьшими издержками преодолеть сопротивление соперника. В основе спортивной тактики должно лежать соответствие тактического плана и поведения спортсмена во время состязания уровню развития его физических и психических качеств, технической подготовленности и теоретических знаний. Помимо выбора способов, технических приемов и действий, она включает рациональное распределение сил в процессе выполнения соревновательных упражнений;</w:t>
      </w:r>
      <w:r w:rsidR="008945C0">
        <w:rPr>
          <w:rFonts w:ascii="Times New Roman" w:hAnsi="Times New Roman"/>
          <w:sz w:val="28"/>
          <w:szCs w:val="28"/>
        </w:rPr>
        <w:t xml:space="preserve"> </w:t>
      </w:r>
      <w:r w:rsidR="008945C0" w:rsidRPr="003B5A2E">
        <w:rPr>
          <w:rFonts w:ascii="Times New Roman" w:hAnsi="Times New Roman"/>
          <w:sz w:val="26"/>
          <w:szCs w:val="26"/>
        </w:rPr>
        <w:t>применение приемов психологического воздействия на противника и маскировки намерений.</w:t>
      </w:r>
    </w:p>
    <w:p w:rsidR="008945C0" w:rsidRPr="00A860F8" w:rsidRDefault="003B5A2E" w:rsidP="003B5A2E">
      <w:pPr>
        <w:spacing w:after="0" w:line="240" w:lineRule="auto"/>
        <w:jc w:val="both"/>
        <w:rPr>
          <w:rFonts w:ascii="Times New Roman" w:hAnsi="Times New Roman"/>
          <w:sz w:val="26"/>
          <w:szCs w:val="26"/>
        </w:rPr>
      </w:pPr>
      <w:r>
        <w:rPr>
          <w:rFonts w:ascii="Times New Roman" w:hAnsi="Times New Roman"/>
          <w:b/>
          <w:bCs/>
          <w:sz w:val="26"/>
          <w:szCs w:val="26"/>
        </w:rPr>
        <w:t xml:space="preserve">    </w:t>
      </w:r>
      <w:r w:rsidR="008945C0" w:rsidRPr="003B5A2E">
        <w:rPr>
          <w:rFonts w:ascii="Times New Roman" w:hAnsi="Times New Roman"/>
          <w:bCs/>
          <w:sz w:val="26"/>
          <w:szCs w:val="26"/>
        </w:rPr>
        <w:t>Тактика игры</w:t>
      </w:r>
      <w:r w:rsidR="008945C0" w:rsidRPr="00A860F8">
        <w:rPr>
          <w:rFonts w:ascii="Times New Roman" w:hAnsi="Times New Roman"/>
          <w:sz w:val="26"/>
          <w:szCs w:val="26"/>
        </w:rPr>
        <w:t xml:space="preserve"> – это целесообразные, согласованные действия игроков, направленные на достижение победы в соревнованиях.</w:t>
      </w:r>
      <w:r>
        <w:rPr>
          <w:rFonts w:ascii="Times New Roman" w:hAnsi="Times New Roman"/>
          <w:sz w:val="26"/>
          <w:szCs w:val="26"/>
        </w:rPr>
        <w:t xml:space="preserve"> П</w:t>
      </w:r>
      <w:r w:rsidR="008945C0" w:rsidRPr="00A860F8">
        <w:rPr>
          <w:rFonts w:ascii="Times New Roman" w:hAnsi="Times New Roman"/>
          <w:sz w:val="26"/>
          <w:szCs w:val="26"/>
        </w:rPr>
        <w:t>обеды на крупных соревнованиях очень часто определяются, в конечном счете, зрелостью тактического мастерства волейболистов.</w:t>
      </w:r>
    </w:p>
    <w:p w:rsidR="008945C0" w:rsidRPr="00A860F8" w:rsidRDefault="003B5A2E" w:rsidP="003B5A2E">
      <w:pPr>
        <w:spacing w:after="0" w:line="240" w:lineRule="auto"/>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Высокий уровень тактической подготовленности волейболистов характеризуется:</w:t>
      </w:r>
    </w:p>
    <w:p w:rsidR="008945C0" w:rsidRPr="00A860F8" w:rsidRDefault="003B5A2E" w:rsidP="003B5A2E">
      <w:pPr>
        <w:spacing w:after="0" w:line="240" w:lineRule="auto"/>
        <w:jc w:val="both"/>
        <w:rPr>
          <w:rFonts w:ascii="Times New Roman" w:hAnsi="Times New Roman"/>
          <w:sz w:val="26"/>
          <w:szCs w:val="26"/>
        </w:rPr>
      </w:pPr>
      <w:r>
        <w:rPr>
          <w:rFonts w:ascii="Times New Roman" w:hAnsi="Times New Roman"/>
          <w:sz w:val="26"/>
          <w:szCs w:val="26"/>
        </w:rPr>
        <w:lastRenderedPageBreak/>
        <w:t xml:space="preserve">    </w:t>
      </w:r>
      <w:r w:rsidR="008945C0" w:rsidRPr="00A860F8">
        <w:rPr>
          <w:rFonts w:ascii="Times New Roman" w:hAnsi="Times New Roman"/>
          <w:sz w:val="26"/>
          <w:szCs w:val="26"/>
        </w:rPr>
        <w:t>– развитым тактическим мышлением (умение анализировать игру, быстро переключаться с одних действий на другие, умение прогнозировать и быстро решать двигательные задачи);</w:t>
      </w:r>
    </w:p>
    <w:p w:rsidR="008945C0" w:rsidRPr="00A860F8" w:rsidRDefault="003B5A2E" w:rsidP="003B5A2E">
      <w:pPr>
        <w:spacing w:after="0" w:line="240" w:lineRule="auto"/>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 постоянной соревновательной активностью (она достигается за счет максимального напряжения волевых и физических возможностей спортсменов и управляется самим игроком, тренером или лидером команды);</w:t>
      </w:r>
    </w:p>
    <w:p w:rsidR="008945C0" w:rsidRPr="00A860F8" w:rsidRDefault="003B5A2E" w:rsidP="003B5A2E">
      <w:pPr>
        <w:spacing w:after="0" w:line="240" w:lineRule="auto"/>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 хорошей ориентировкой на площадке и взаимодействием с партнерами;</w:t>
      </w:r>
    </w:p>
    <w:p w:rsidR="008945C0" w:rsidRPr="00A860F8" w:rsidRDefault="003B5A2E" w:rsidP="003B5A2E">
      <w:pPr>
        <w:spacing w:after="0" w:line="240" w:lineRule="auto"/>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 эффективным использованием технических приемов;</w:t>
      </w:r>
    </w:p>
    <w:p w:rsidR="008945C0" w:rsidRPr="00A860F8" w:rsidRDefault="003B5A2E" w:rsidP="003B5A2E">
      <w:pPr>
        <w:spacing w:after="0" w:line="240" w:lineRule="auto"/>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 вариативностью тактических действий.</w:t>
      </w:r>
    </w:p>
    <w:p w:rsidR="008945C0" w:rsidRPr="00A860F8" w:rsidRDefault="003B5A2E" w:rsidP="003B5A2E">
      <w:pPr>
        <w:spacing w:after="0" w:line="240" w:lineRule="auto"/>
        <w:ind w:firstLine="142"/>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Основные задачи тактической подготовки волейболистов.</w:t>
      </w:r>
    </w:p>
    <w:p w:rsidR="008945C0" w:rsidRPr="00A860F8" w:rsidRDefault="003B5A2E" w:rsidP="003B5A2E">
      <w:pPr>
        <w:spacing w:after="0" w:line="240" w:lineRule="auto"/>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1. Развитие психофизиологических способностей и физических качеств.</w:t>
      </w:r>
    </w:p>
    <w:p w:rsidR="008945C0" w:rsidRPr="00A860F8" w:rsidRDefault="003B5A2E" w:rsidP="003B5A2E">
      <w:pPr>
        <w:spacing w:after="0" w:line="240" w:lineRule="auto"/>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2. Приобретение тактических знаний (общие основы теории тактики волейбола, анализ тактических действий, основы взаимодействия 2-х, 3-х, 4-х игроков, тактика сильнейших спортсменов и команд и др.).</w:t>
      </w:r>
    </w:p>
    <w:p w:rsidR="008945C0" w:rsidRPr="00A860F8" w:rsidRDefault="003B5A2E" w:rsidP="003B5A2E">
      <w:pPr>
        <w:spacing w:after="0" w:line="240" w:lineRule="auto"/>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3. Обучение практическому использованию приемов, элементов, вариантов тактики.</w:t>
      </w:r>
    </w:p>
    <w:p w:rsidR="008945C0" w:rsidRPr="00A860F8" w:rsidRDefault="003B5A2E" w:rsidP="003B5A2E">
      <w:pPr>
        <w:spacing w:after="0" w:line="240" w:lineRule="auto"/>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4. Совершенствование тактического умения с учетом игровых функций волейболистов.</w:t>
      </w:r>
    </w:p>
    <w:p w:rsidR="008945C0" w:rsidRPr="00A860F8" w:rsidRDefault="003B5A2E" w:rsidP="003B5A2E">
      <w:pPr>
        <w:spacing w:after="0" w:line="240" w:lineRule="auto"/>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5. Формирование умения быстро переходить от нападения к защите и наоборот.</w:t>
      </w:r>
    </w:p>
    <w:p w:rsidR="008945C0" w:rsidRPr="00A860F8" w:rsidRDefault="003B5A2E" w:rsidP="003B5A2E">
      <w:pPr>
        <w:spacing w:after="0" w:line="240" w:lineRule="auto"/>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6. Формирование умения эффективно использовать технические приемы и тактические действия в различных игровых ситуациях.</w:t>
      </w:r>
    </w:p>
    <w:p w:rsidR="008945C0" w:rsidRPr="00A860F8" w:rsidRDefault="003B5A2E" w:rsidP="003B5A2E">
      <w:pPr>
        <w:spacing w:after="0" w:line="240" w:lineRule="auto"/>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7. Изучение применяемых игровых систем в защите и нападении и их вариантов.</w:t>
      </w:r>
    </w:p>
    <w:p w:rsidR="008945C0" w:rsidRPr="00A860F8" w:rsidRDefault="003B5A2E" w:rsidP="003B5A2E">
      <w:pPr>
        <w:spacing w:after="0" w:line="240" w:lineRule="auto"/>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8. Изучение команд соперника (технико-тактическая и волевая подготовленность).</w:t>
      </w:r>
    </w:p>
    <w:p w:rsidR="008945C0" w:rsidRPr="00A860F8" w:rsidRDefault="003B5A2E" w:rsidP="003B5A2E">
      <w:pPr>
        <w:spacing w:after="0" w:line="240" w:lineRule="auto"/>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9. Анализ тренировочной деятельности и участия в соревнованиях.</w:t>
      </w:r>
    </w:p>
    <w:p w:rsidR="008945C0" w:rsidRPr="00A860F8" w:rsidRDefault="003B5A2E" w:rsidP="003B5A2E">
      <w:pPr>
        <w:spacing w:after="0" w:line="240" w:lineRule="auto"/>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Общие и специальные знания составляют необходимую предпосылку изучения тактических действий и развития тактических навыков. Источники знаний в области тактики многообразны: литература по волейболу, лекции, беседы, наблюдения на соревнованиях, практические занятия и их анализ и др.</w:t>
      </w:r>
    </w:p>
    <w:p w:rsidR="008945C0" w:rsidRPr="00A860F8" w:rsidRDefault="003B5A2E" w:rsidP="003B5A2E">
      <w:pPr>
        <w:spacing w:after="0" w:line="240" w:lineRule="auto"/>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Ведущее место в тактической подготовке занимают упражнения по тактике (индивидуальные, групповые, командные), двусторонние, контрольные, календарные игры, теория тактики волейбола, а также подготовительные упражнения для развития быстроты реакции и перемещения, ориентировки, подвижные и спортивные игры, упражнения на переключение внимания и др.</w:t>
      </w:r>
    </w:p>
    <w:p w:rsidR="008945C0" w:rsidRPr="00A860F8" w:rsidRDefault="003B5A2E" w:rsidP="003B5A2E">
      <w:pPr>
        <w:spacing w:after="0" w:line="240" w:lineRule="atLeast"/>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Методы тактической подготовки те же, что и при решении задач технической подготовки, но с учетом специфики тактики. При показе необходимо использовать макеты площадки, фильмы, схемы, плакаты, видеофильмы и др. При изучении тактических действий и их совершенствовании применять определенные ориентиры, сигналы.</w:t>
      </w:r>
    </w:p>
    <w:p w:rsidR="008945C0" w:rsidRPr="00A860F8" w:rsidRDefault="003B5A2E" w:rsidP="003B5A2E">
      <w:pPr>
        <w:spacing w:after="0" w:line="240" w:lineRule="atLeast"/>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Главное средство обучения и совершенствования тактики игры – это многократное выполнение упражнений, действий, элементов.</w:t>
      </w:r>
    </w:p>
    <w:p w:rsidR="008945C0" w:rsidRPr="00A860F8" w:rsidRDefault="003B5A2E" w:rsidP="003B5A2E">
      <w:pPr>
        <w:spacing w:after="0" w:line="240" w:lineRule="atLeast"/>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Любое тактическое действие, направленное на оптимальный успех, должно строиться в соответствии с тактическими знаниями, техническими навыками, уровнем развития физических способностей, волевых качеств и другими компонентами.</w:t>
      </w:r>
      <w:r>
        <w:rPr>
          <w:rFonts w:ascii="Times New Roman" w:hAnsi="Times New Roman"/>
          <w:sz w:val="26"/>
          <w:szCs w:val="26"/>
        </w:rPr>
        <w:t xml:space="preserve"> </w:t>
      </w:r>
      <w:r w:rsidR="008945C0" w:rsidRPr="00A860F8">
        <w:rPr>
          <w:rFonts w:ascii="Times New Roman" w:hAnsi="Times New Roman"/>
          <w:sz w:val="26"/>
          <w:szCs w:val="26"/>
        </w:rPr>
        <w:t>В условиях постоянного восприятия информации и оценки наблюдаемых явлений возникает возможность по особенностям движений партнеров или соперника, по траектории полета мяча определить их тактический замысел и последующие действия. Воспринимая и анализируя ситуацию, спортсмен определяет тактическую задачу, которую он должен решить сначала мысленно, а потом двигательно. Игрок должен принимать лишь такие решения, которые он сумеет выполнить двигательно.</w:t>
      </w:r>
      <w:r>
        <w:rPr>
          <w:rFonts w:ascii="Times New Roman" w:hAnsi="Times New Roman"/>
          <w:sz w:val="26"/>
          <w:szCs w:val="26"/>
        </w:rPr>
        <w:t xml:space="preserve"> </w:t>
      </w:r>
      <w:r w:rsidR="008945C0" w:rsidRPr="00A860F8">
        <w:rPr>
          <w:rFonts w:ascii="Times New Roman" w:hAnsi="Times New Roman"/>
          <w:sz w:val="26"/>
          <w:szCs w:val="26"/>
        </w:rPr>
        <w:lastRenderedPageBreak/>
        <w:t>Двигательное решение фактически и есть тактическое действие, которое требует проявления как интеллектуальных, так и физических способностей и навыков.</w:t>
      </w:r>
    </w:p>
    <w:p w:rsidR="008945C0" w:rsidRPr="00A860F8" w:rsidRDefault="00CE581B" w:rsidP="00CE581B">
      <w:pPr>
        <w:spacing w:after="0" w:line="240" w:lineRule="atLeast"/>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Освоение и совершенствование волейболистами тактических действий должно идти в следующей последовательности (организация упражнений):</w:t>
      </w:r>
    </w:p>
    <w:p w:rsidR="008945C0" w:rsidRPr="00A860F8" w:rsidRDefault="00CE581B" w:rsidP="00CE581B">
      <w:pPr>
        <w:spacing w:after="0" w:line="240" w:lineRule="atLeast"/>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 без сопротивления партнеров;</w:t>
      </w:r>
    </w:p>
    <w:p w:rsidR="008945C0" w:rsidRPr="00A860F8" w:rsidRDefault="00CE581B" w:rsidP="00CE581B">
      <w:pPr>
        <w:spacing w:after="0" w:line="240" w:lineRule="atLeast"/>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 с пассивным сопротивлением партнеров;</w:t>
      </w:r>
    </w:p>
    <w:p w:rsidR="008945C0" w:rsidRPr="00A860F8" w:rsidRDefault="00CE581B" w:rsidP="00CE581B">
      <w:pPr>
        <w:spacing w:after="0" w:line="240" w:lineRule="atLeast"/>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 с активным «управляемым» противником;</w:t>
      </w:r>
    </w:p>
    <w:p w:rsidR="008945C0" w:rsidRPr="00A860F8" w:rsidRDefault="00CE581B" w:rsidP="00CE581B">
      <w:pPr>
        <w:spacing w:after="0" w:line="240" w:lineRule="atLeast"/>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 в соревновательной форме с партнерами по команде;</w:t>
      </w:r>
    </w:p>
    <w:p w:rsidR="008945C0" w:rsidRPr="00A860F8" w:rsidRDefault="00CE581B" w:rsidP="00CE581B">
      <w:pPr>
        <w:spacing w:after="0" w:line="240" w:lineRule="atLeast"/>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 в соревновательной форме с противником.</w:t>
      </w:r>
    </w:p>
    <w:p w:rsidR="008945C0" w:rsidRPr="00A860F8" w:rsidRDefault="00CE581B" w:rsidP="00CE581B">
      <w:pPr>
        <w:spacing w:after="0" w:line="240" w:lineRule="atLeast"/>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Период начального обучения тактике условно можно разделить на 4 этапа.</w:t>
      </w:r>
    </w:p>
    <w:p w:rsidR="008945C0" w:rsidRPr="00A860F8" w:rsidRDefault="00CE581B" w:rsidP="00CE581B">
      <w:pPr>
        <w:spacing w:after="0" w:line="240" w:lineRule="auto"/>
        <w:jc w:val="both"/>
        <w:rPr>
          <w:rFonts w:ascii="Times New Roman" w:hAnsi="Times New Roman"/>
          <w:sz w:val="26"/>
          <w:szCs w:val="26"/>
        </w:rPr>
      </w:pPr>
      <w:r>
        <w:rPr>
          <w:rFonts w:ascii="Times New Roman" w:hAnsi="Times New Roman"/>
          <w:bCs/>
          <w:iCs/>
          <w:sz w:val="26"/>
          <w:szCs w:val="26"/>
        </w:rPr>
        <w:t xml:space="preserve">    1 этап -</w:t>
      </w:r>
      <w:r>
        <w:rPr>
          <w:rFonts w:ascii="Times New Roman" w:hAnsi="Times New Roman"/>
          <w:sz w:val="26"/>
          <w:szCs w:val="26"/>
        </w:rPr>
        <w:t xml:space="preserve"> в</w:t>
      </w:r>
      <w:r w:rsidR="008945C0" w:rsidRPr="00A860F8">
        <w:rPr>
          <w:rFonts w:ascii="Times New Roman" w:hAnsi="Times New Roman"/>
          <w:sz w:val="26"/>
          <w:szCs w:val="26"/>
        </w:rPr>
        <w:t xml:space="preserve"> нем главное внимание уделяется развитию специальных качеств, необходимых для реализации тактических действий в игре: быстроте сложных реакций, быстроте отдельных движений и действий, ориентировке, быстроте перемещений, наблюдательности, переключению с одних действий на другие (основу тренировки составляют задания в ответ на зрительные и слуховые сигналы).</w:t>
      </w:r>
    </w:p>
    <w:p w:rsidR="008945C0" w:rsidRPr="00A860F8" w:rsidRDefault="00CE581B" w:rsidP="00CE581B">
      <w:pPr>
        <w:spacing w:after="0" w:line="240" w:lineRule="auto"/>
        <w:jc w:val="both"/>
        <w:rPr>
          <w:rFonts w:ascii="Times New Roman" w:hAnsi="Times New Roman"/>
          <w:sz w:val="26"/>
          <w:szCs w:val="26"/>
        </w:rPr>
      </w:pPr>
      <w:r>
        <w:rPr>
          <w:rFonts w:ascii="Times New Roman" w:hAnsi="Times New Roman"/>
          <w:b/>
          <w:bCs/>
          <w:i/>
          <w:iCs/>
          <w:sz w:val="26"/>
          <w:szCs w:val="26"/>
        </w:rPr>
        <w:t xml:space="preserve">    </w:t>
      </w:r>
      <w:r>
        <w:rPr>
          <w:rFonts w:ascii="Times New Roman" w:hAnsi="Times New Roman"/>
          <w:bCs/>
          <w:iCs/>
          <w:sz w:val="26"/>
          <w:szCs w:val="26"/>
        </w:rPr>
        <w:t xml:space="preserve">2 этап - </w:t>
      </w:r>
      <w:r>
        <w:rPr>
          <w:rFonts w:ascii="Times New Roman" w:hAnsi="Times New Roman"/>
          <w:sz w:val="26"/>
          <w:szCs w:val="26"/>
        </w:rPr>
        <w:t>з</w:t>
      </w:r>
      <w:r w:rsidR="008945C0" w:rsidRPr="00A860F8">
        <w:rPr>
          <w:rFonts w:ascii="Times New Roman" w:hAnsi="Times New Roman"/>
          <w:sz w:val="26"/>
          <w:szCs w:val="26"/>
        </w:rPr>
        <w:t>десь происходит формирование тактических умений в процессе обучения техническим приемам (выполнение упражнений по заданию, по сигналу, на точность).</w:t>
      </w:r>
    </w:p>
    <w:p w:rsidR="008945C0" w:rsidRPr="00A860F8" w:rsidRDefault="00CE581B" w:rsidP="00CE581B">
      <w:pPr>
        <w:spacing w:after="0" w:line="240" w:lineRule="auto"/>
        <w:jc w:val="both"/>
        <w:rPr>
          <w:rFonts w:ascii="Times New Roman" w:hAnsi="Times New Roman"/>
          <w:sz w:val="26"/>
          <w:szCs w:val="26"/>
        </w:rPr>
      </w:pPr>
      <w:r>
        <w:rPr>
          <w:rFonts w:ascii="Times New Roman" w:hAnsi="Times New Roman"/>
          <w:b/>
          <w:bCs/>
          <w:i/>
          <w:iCs/>
          <w:sz w:val="26"/>
          <w:szCs w:val="26"/>
        </w:rPr>
        <w:t xml:space="preserve">    </w:t>
      </w:r>
      <w:r>
        <w:rPr>
          <w:rFonts w:ascii="Times New Roman" w:hAnsi="Times New Roman"/>
          <w:bCs/>
          <w:iCs/>
          <w:sz w:val="26"/>
          <w:szCs w:val="26"/>
        </w:rPr>
        <w:t xml:space="preserve">3 этап - </w:t>
      </w:r>
      <w:r>
        <w:rPr>
          <w:rFonts w:ascii="Times New Roman" w:hAnsi="Times New Roman"/>
          <w:sz w:val="26"/>
          <w:szCs w:val="26"/>
        </w:rPr>
        <w:t>о</w:t>
      </w:r>
      <w:r w:rsidR="008945C0" w:rsidRPr="00A860F8">
        <w:rPr>
          <w:rFonts w:ascii="Times New Roman" w:hAnsi="Times New Roman"/>
          <w:sz w:val="26"/>
          <w:szCs w:val="26"/>
        </w:rPr>
        <w:t>существляется обучение индивидуальным тактическим действиям с помощью упражнений по тактике. Суть упражнений сводится к тому, чтобы создавать условия, при которых игроки должны выбирать действия в зависимости от направления и траектории полета мяча, от действия нападающих или защитников и др.</w:t>
      </w:r>
    </w:p>
    <w:p w:rsidR="008945C0" w:rsidRPr="00A860F8" w:rsidRDefault="00CE581B" w:rsidP="00CE581B">
      <w:pPr>
        <w:spacing w:after="0" w:line="240" w:lineRule="auto"/>
        <w:jc w:val="both"/>
        <w:rPr>
          <w:rFonts w:ascii="Times New Roman" w:hAnsi="Times New Roman"/>
          <w:sz w:val="26"/>
          <w:szCs w:val="26"/>
        </w:rPr>
      </w:pPr>
      <w:r>
        <w:rPr>
          <w:rFonts w:ascii="Times New Roman" w:hAnsi="Times New Roman"/>
          <w:b/>
          <w:bCs/>
          <w:i/>
          <w:iCs/>
          <w:sz w:val="26"/>
          <w:szCs w:val="26"/>
        </w:rPr>
        <w:t xml:space="preserve">    </w:t>
      </w:r>
      <w:r>
        <w:rPr>
          <w:rFonts w:ascii="Times New Roman" w:hAnsi="Times New Roman"/>
          <w:bCs/>
          <w:iCs/>
          <w:sz w:val="26"/>
          <w:szCs w:val="26"/>
        </w:rPr>
        <w:t xml:space="preserve">4 этап - </w:t>
      </w:r>
      <w:r>
        <w:rPr>
          <w:rFonts w:ascii="Times New Roman" w:hAnsi="Times New Roman"/>
          <w:sz w:val="26"/>
          <w:szCs w:val="26"/>
        </w:rPr>
        <w:t>п</w:t>
      </w:r>
      <w:r w:rsidR="008945C0" w:rsidRPr="00A860F8">
        <w:rPr>
          <w:rFonts w:ascii="Times New Roman" w:hAnsi="Times New Roman"/>
          <w:sz w:val="26"/>
          <w:szCs w:val="26"/>
        </w:rPr>
        <w:t>роисходит изучение групповых тактических действий и на этой основе освоение командных тактических действий с помощью подготовительных, подводящих упражнений и упражнений по технике и тактике игры.</w:t>
      </w:r>
    </w:p>
    <w:p w:rsidR="008945C0" w:rsidRDefault="00CE581B" w:rsidP="00CE581B">
      <w:pPr>
        <w:spacing w:after="0" w:line="240" w:lineRule="auto"/>
        <w:jc w:val="both"/>
        <w:rPr>
          <w:rFonts w:ascii="Times New Roman" w:hAnsi="Times New Roman"/>
          <w:sz w:val="26"/>
          <w:szCs w:val="26"/>
        </w:rPr>
      </w:pPr>
      <w:r>
        <w:rPr>
          <w:rFonts w:ascii="Times New Roman" w:hAnsi="Times New Roman"/>
          <w:sz w:val="26"/>
          <w:szCs w:val="26"/>
        </w:rPr>
        <w:t xml:space="preserve">    </w:t>
      </w:r>
      <w:r w:rsidR="008945C0" w:rsidRPr="00A860F8">
        <w:rPr>
          <w:rFonts w:ascii="Times New Roman" w:hAnsi="Times New Roman"/>
          <w:sz w:val="26"/>
          <w:szCs w:val="26"/>
        </w:rPr>
        <w:t>Тактику игры в волейбол принято делить на тактику нападения и тактику защиты, а в зависимости от принципа организации действий игроков различают индивидуальные, групповые и командные действия.</w:t>
      </w:r>
    </w:p>
    <w:p w:rsidR="008945C0" w:rsidRPr="005A56E0" w:rsidRDefault="00CE581B" w:rsidP="00CE581B">
      <w:pPr>
        <w:spacing w:after="0" w:line="240" w:lineRule="auto"/>
        <w:rPr>
          <w:rFonts w:ascii="Times New Roman" w:hAnsi="Times New Roman"/>
          <w:b/>
          <w:sz w:val="26"/>
          <w:szCs w:val="26"/>
        </w:rPr>
      </w:pPr>
      <w:r>
        <w:rPr>
          <w:rFonts w:ascii="Times New Roman" w:hAnsi="Times New Roman"/>
          <w:b/>
          <w:sz w:val="26"/>
          <w:szCs w:val="26"/>
        </w:rPr>
        <w:t xml:space="preserve">    Интегральная подготовка </w:t>
      </w:r>
      <w:r w:rsidRPr="00CE581B">
        <w:rPr>
          <w:rFonts w:ascii="Times New Roman" w:hAnsi="Times New Roman"/>
          <w:sz w:val="26"/>
          <w:szCs w:val="26"/>
        </w:rPr>
        <w:t>направлена на решение следующих задач:</w:t>
      </w:r>
    </w:p>
    <w:p w:rsidR="008945C0" w:rsidRPr="002B4F75" w:rsidRDefault="008945C0" w:rsidP="00CE581B">
      <w:pPr>
        <w:autoSpaceDE w:val="0"/>
        <w:autoSpaceDN w:val="0"/>
        <w:adjustRightInd w:val="0"/>
        <w:spacing w:after="0" w:line="240" w:lineRule="auto"/>
        <w:jc w:val="both"/>
        <w:rPr>
          <w:rFonts w:ascii="Times New Roman" w:hAnsi="Times New Roman"/>
          <w:sz w:val="26"/>
          <w:szCs w:val="26"/>
        </w:rPr>
      </w:pPr>
      <w:r w:rsidRPr="002B4F75">
        <w:rPr>
          <w:rFonts w:ascii="Times New Roman" w:hAnsi="Times New Roman"/>
          <w:iCs/>
          <w:sz w:val="26"/>
          <w:szCs w:val="26"/>
        </w:rPr>
        <w:t>совершенствование взаимосвязи всех сторон подготовки; реализация задач физической, технической, тактической и психологической подготовки в единстве; повышение работоспособности игроков в процессе закрепления достигнутых функциональных возможностей, дальнейшего повышения тренировочной нагрузки; достижение стабильности игровых навыков в условиях соревнований; накопление игрового опыта.</w:t>
      </w:r>
    </w:p>
    <w:p w:rsidR="008945C0" w:rsidRPr="002B4F75" w:rsidRDefault="00CE581B" w:rsidP="00CE581B">
      <w:pPr>
        <w:autoSpaceDE w:val="0"/>
        <w:autoSpaceDN w:val="0"/>
        <w:adjustRightInd w:val="0"/>
        <w:spacing w:after="0" w:line="240" w:lineRule="auto"/>
        <w:jc w:val="both"/>
        <w:rPr>
          <w:rFonts w:ascii="Times New Roman" w:hAnsi="Times New Roman"/>
          <w:sz w:val="26"/>
          <w:szCs w:val="26"/>
        </w:rPr>
      </w:pPr>
      <w:r>
        <w:rPr>
          <w:rFonts w:ascii="Times New Roman" w:hAnsi="Times New Roman"/>
          <w:iCs/>
          <w:sz w:val="26"/>
          <w:szCs w:val="26"/>
        </w:rPr>
        <w:t xml:space="preserve">    </w:t>
      </w:r>
      <w:r w:rsidR="008945C0" w:rsidRPr="002B4F75">
        <w:rPr>
          <w:rFonts w:ascii="Times New Roman" w:hAnsi="Times New Roman"/>
          <w:iCs/>
          <w:sz w:val="26"/>
          <w:szCs w:val="26"/>
        </w:rPr>
        <w:t>Взаимосвязь физической и технической подготовки достигается при развитии физических способностей, необходимых для выполнения конкретного приема, специальных физических способностей применительно к отдельным приемам в процессе их многократного повторения.</w:t>
      </w:r>
    </w:p>
    <w:p w:rsidR="008945C0" w:rsidRPr="002B4F75" w:rsidRDefault="00CE581B" w:rsidP="00CE581B">
      <w:pPr>
        <w:autoSpaceDE w:val="0"/>
        <w:autoSpaceDN w:val="0"/>
        <w:adjustRightInd w:val="0"/>
        <w:spacing w:after="0" w:line="240" w:lineRule="auto"/>
        <w:jc w:val="both"/>
        <w:rPr>
          <w:rFonts w:ascii="Times New Roman" w:hAnsi="Times New Roman"/>
          <w:sz w:val="26"/>
          <w:szCs w:val="26"/>
        </w:rPr>
      </w:pPr>
      <w:r>
        <w:rPr>
          <w:rFonts w:ascii="Times New Roman" w:hAnsi="Times New Roman"/>
          <w:iCs/>
          <w:sz w:val="26"/>
          <w:szCs w:val="26"/>
        </w:rPr>
        <w:t xml:space="preserve">    </w:t>
      </w:r>
      <w:r w:rsidR="008945C0" w:rsidRPr="002B4F75">
        <w:rPr>
          <w:rFonts w:ascii="Times New Roman" w:hAnsi="Times New Roman"/>
          <w:iCs/>
          <w:sz w:val="26"/>
          <w:szCs w:val="26"/>
        </w:rPr>
        <w:t xml:space="preserve">Единство тактической и технической подготовки </w:t>
      </w:r>
      <w:proofErr w:type="gramStart"/>
      <w:r w:rsidR="008945C0" w:rsidRPr="002B4F75">
        <w:rPr>
          <w:rFonts w:ascii="Times New Roman" w:hAnsi="Times New Roman"/>
          <w:iCs/>
          <w:sz w:val="26"/>
          <w:szCs w:val="26"/>
        </w:rPr>
        <w:t>достигается</w:t>
      </w:r>
      <w:proofErr w:type="gramEnd"/>
      <w:r w:rsidR="008945C0" w:rsidRPr="002B4F75">
        <w:rPr>
          <w:rFonts w:ascii="Times New Roman" w:hAnsi="Times New Roman"/>
          <w:iCs/>
          <w:sz w:val="26"/>
          <w:szCs w:val="26"/>
        </w:rPr>
        <w:t xml:space="preserve"> совершенствуя технику в рамках тактических действий и многократно выполняя тактические действия с повышенной интенсивностью, что содействует совершенствованию техники.</w:t>
      </w:r>
    </w:p>
    <w:p w:rsidR="008945C0" w:rsidRPr="004A7897" w:rsidRDefault="00CE581B" w:rsidP="00CE581B">
      <w:pPr>
        <w:autoSpaceDE w:val="0"/>
        <w:autoSpaceDN w:val="0"/>
        <w:adjustRightInd w:val="0"/>
        <w:spacing w:after="0" w:line="240" w:lineRule="auto"/>
        <w:jc w:val="both"/>
        <w:rPr>
          <w:rFonts w:ascii="Times New Roman" w:hAnsi="Times New Roman"/>
          <w:sz w:val="26"/>
          <w:szCs w:val="26"/>
        </w:rPr>
      </w:pPr>
      <w:r>
        <w:rPr>
          <w:rFonts w:ascii="Times New Roman" w:hAnsi="Times New Roman"/>
          <w:iCs/>
          <w:sz w:val="26"/>
          <w:szCs w:val="26"/>
        </w:rPr>
        <w:t xml:space="preserve">    </w:t>
      </w:r>
      <w:r w:rsidR="008945C0" w:rsidRPr="002B4F75">
        <w:rPr>
          <w:rFonts w:ascii="Times New Roman" w:hAnsi="Times New Roman"/>
          <w:iCs/>
          <w:sz w:val="26"/>
          <w:szCs w:val="26"/>
        </w:rPr>
        <w:t>Главными методами интегральной подготовки являются игровой, соревновательный и метод сопряженных воздействий</w:t>
      </w:r>
      <w:r w:rsidR="008945C0" w:rsidRPr="002B4F75">
        <w:rPr>
          <w:rFonts w:ascii="Times New Roman" w:hAnsi="Times New Roman"/>
          <w:sz w:val="26"/>
          <w:szCs w:val="26"/>
        </w:rPr>
        <w:t>. Высшей формой интегральной подготовки являют</w:t>
      </w:r>
      <w:r w:rsidR="00851CC8">
        <w:rPr>
          <w:rFonts w:ascii="Times New Roman" w:hAnsi="Times New Roman"/>
          <w:sz w:val="26"/>
          <w:szCs w:val="26"/>
        </w:rPr>
        <w:t>ся спортивные соревнования.</w:t>
      </w:r>
    </w:p>
    <w:p w:rsidR="008945C0" w:rsidRDefault="00CE581B" w:rsidP="008945C0">
      <w:pPr>
        <w:widowControl w:val="0"/>
        <w:suppressAutoHyphens/>
        <w:spacing w:after="0" w:line="240" w:lineRule="auto"/>
        <w:textAlignment w:val="baseline"/>
        <w:rPr>
          <w:rFonts w:ascii="Times New Roman" w:eastAsia="Andale Sans UI" w:hAnsi="Times New Roman" w:cs="Tahoma"/>
          <w:b/>
          <w:color w:val="000000"/>
          <w:kern w:val="2"/>
          <w:sz w:val="26"/>
          <w:szCs w:val="26"/>
          <w:lang w:eastAsia="fa-IR" w:bidi="fa-IR"/>
        </w:rPr>
      </w:pPr>
      <w:r>
        <w:rPr>
          <w:rFonts w:ascii="Times New Roman" w:hAnsi="Times New Roman"/>
          <w:b/>
          <w:bCs/>
          <w:iCs/>
          <w:sz w:val="26"/>
          <w:szCs w:val="26"/>
        </w:rPr>
        <w:t xml:space="preserve">    </w:t>
      </w:r>
      <w:r w:rsidR="008945C0">
        <w:rPr>
          <w:rFonts w:ascii="Times New Roman" w:eastAsia="Andale Sans UI" w:hAnsi="Times New Roman" w:cs="Tahoma"/>
          <w:b/>
          <w:color w:val="000000"/>
          <w:kern w:val="2"/>
          <w:sz w:val="26"/>
          <w:szCs w:val="26"/>
          <w:lang w:eastAsia="fa-IR" w:bidi="fa-IR"/>
        </w:rPr>
        <w:t>Инструкторская и судейская практика.</w:t>
      </w:r>
    </w:p>
    <w:p w:rsidR="00CE581B" w:rsidRDefault="00CE581B" w:rsidP="00CE581B">
      <w:pPr>
        <w:pStyle w:val="Default"/>
        <w:jc w:val="both"/>
        <w:rPr>
          <w:rFonts w:ascii="Times New Roman" w:hAnsi="Times New Roman" w:cs="Times New Roman"/>
          <w:sz w:val="26"/>
          <w:szCs w:val="26"/>
        </w:rPr>
      </w:pPr>
      <w:r>
        <w:rPr>
          <w:rFonts w:ascii="Times New Roman" w:eastAsia="Andale Sans UI" w:hAnsi="Times New Roman" w:cs="Times New Roman"/>
          <w:b/>
          <w:color w:val="auto"/>
          <w:kern w:val="2"/>
          <w:sz w:val="26"/>
          <w:szCs w:val="26"/>
          <w:lang w:eastAsia="fa-IR" w:bidi="fa-IR"/>
        </w:rPr>
        <w:t xml:space="preserve">    </w:t>
      </w:r>
      <w:r w:rsidR="008945C0" w:rsidRPr="000D6CE4">
        <w:rPr>
          <w:rFonts w:ascii="Times New Roman" w:hAnsi="Times New Roman" w:cs="Times New Roman"/>
          <w:sz w:val="26"/>
          <w:szCs w:val="26"/>
        </w:rPr>
        <w:t>В спортивной школе навыки организации и проведения занятий и соревнований приобретаются на всем протяжении многолетней подготовки в процессе теоретических занятий и практической работы в качестве помощника тренера</w:t>
      </w:r>
      <w:r>
        <w:rPr>
          <w:rFonts w:ascii="Times New Roman" w:hAnsi="Times New Roman" w:cs="Times New Roman"/>
          <w:sz w:val="26"/>
          <w:szCs w:val="26"/>
        </w:rPr>
        <w:t>-преподавателя</w:t>
      </w:r>
      <w:r w:rsidR="008945C0" w:rsidRPr="000D6CE4">
        <w:rPr>
          <w:rFonts w:ascii="Times New Roman" w:hAnsi="Times New Roman" w:cs="Times New Roman"/>
          <w:sz w:val="26"/>
          <w:szCs w:val="26"/>
        </w:rPr>
        <w:t>, инструктора, помощника судьи, секретаря, самостоятельного судейства.</w:t>
      </w:r>
    </w:p>
    <w:p w:rsidR="008945C0" w:rsidRPr="000D6CE4" w:rsidRDefault="00CE581B" w:rsidP="00CE581B">
      <w:pPr>
        <w:pStyle w:val="Default"/>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proofErr w:type="gramStart"/>
      <w:r w:rsidR="008945C0" w:rsidRPr="000D6CE4">
        <w:rPr>
          <w:rFonts w:ascii="Times New Roman" w:hAnsi="Times New Roman" w:cs="Times New Roman"/>
          <w:sz w:val="26"/>
          <w:szCs w:val="26"/>
        </w:rPr>
        <w:t>Привлечение обучающихся к тренерской и судейской работе имеет большое воспитательное значение – у занимающихся воспитывается потребность к наставничеству, сознательное отношение к тренировочному процессу и уважение к решению судей.</w:t>
      </w:r>
      <w:proofErr w:type="gramEnd"/>
      <w:r w:rsidR="008945C0" w:rsidRPr="000D6CE4">
        <w:rPr>
          <w:rFonts w:ascii="Times New Roman" w:hAnsi="Times New Roman" w:cs="Times New Roman"/>
          <w:sz w:val="26"/>
          <w:szCs w:val="26"/>
        </w:rPr>
        <w:t xml:space="preserve"> Для выполнения такой работы воспитанники должны получить представление о соревнованиях в детско-юношеском </w:t>
      </w:r>
      <w:r w:rsidR="00396B8F">
        <w:rPr>
          <w:rFonts w:ascii="Times New Roman" w:hAnsi="Times New Roman" w:cs="Times New Roman"/>
          <w:sz w:val="26"/>
          <w:szCs w:val="26"/>
        </w:rPr>
        <w:t>волейбол</w:t>
      </w:r>
      <w:r w:rsidR="008945C0" w:rsidRPr="000D6CE4">
        <w:rPr>
          <w:rFonts w:ascii="Times New Roman" w:hAnsi="Times New Roman" w:cs="Times New Roman"/>
          <w:sz w:val="26"/>
          <w:szCs w:val="26"/>
        </w:rPr>
        <w:t xml:space="preserve">е, правилах игры, о структуре тренировочного занятия. </w:t>
      </w:r>
      <w:proofErr w:type="gramStart"/>
      <w:r w:rsidR="008945C0" w:rsidRPr="000D6CE4">
        <w:rPr>
          <w:rFonts w:ascii="Times New Roman" w:hAnsi="Times New Roman" w:cs="Times New Roman"/>
          <w:sz w:val="26"/>
          <w:szCs w:val="26"/>
        </w:rPr>
        <w:t>Обо всём этом тренер</w:t>
      </w:r>
      <w:r>
        <w:rPr>
          <w:rFonts w:ascii="Times New Roman" w:hAnsi="Times New Roman" w:cs="Times New Roman"/>
          <w:sz w:val="26"/>
          <w:szCs w:val="26"/>
        </w:rPr>
        <w:t>-преподаватель</w:t>
      </w:r>
      <w:r w:rsidR="008945C0" w:rsidRPr="000D6CE4">
        <w:rPr>
          <w:rFonts w:ascii="Times New Roman" w:hAnsi="Times New Roman" w:cs="Times New Roman"/>
          <w:sz w:val="26"/>
          <w:szCs w:val="26"/>
        </w:rPr>
        <w:t xml:space="preserve"> рассказывает обучающимся на этапе начальной подготовки.</w:t>
      </w:r>
      <w:proofErr w:type="gramEnd"/>
    </w:p>
    <w:p w:rsidR="008945C0" w:rsidRPr="000D6CE4" w:rsidRDefault="00CE581B" w:rsidP="00CE581B">
      <w:pPr>
        <w:pStyle w:val="Default"/>
        <w:jc w:val="both"/>
        <w:rPr>
          <w:rFonts w:ascii="Times New Roman" w:hAnsi="Times New Roman" w:cs="Times New Roman"/>
          <w:sz w:val="26"/>
          <w:szCs w:val="26"/>
        </w:rPr>
      </w:pPr>
      <w:r>
        <w:rPr>
          <w:rFonts w:ascii="Times New Roman" w:hAnsi="Times New Roman" w:cs="Times New Roman"/>
          <w:sz w:val="26"/>
          <w:szCs w:val="26"/>
        </w:rPr>
        <w:t xml:space="preserve">    </w:t>
      </w:r>
      <w:r w:rsidR="008945C0" w:rsidRPr="000D6CE4">
        <w:rPr>
          <w:rFonts w:ascii="Times New Roman" w:hAnsi="Times New Roman" w:cs="Times New Roman"/>
          <w:sz w:val="26"/>
          <w:szCs w:val="26"/>
        </w:rPr>
        <w:t xml:space="preserve">С самого начала тренировочного этапа </w:t>
      </w:r>
      <w:r>
        <w:rPr>
          <w:rFonts w:ascii="Times New Roman" w:hAnsi="Times New Roman" w:cs="Times New Roman"/>
          <w:sz w:val="26"/>
          <w:szCs w:val="26"/>
        </w:rPr>
        <w:t xml:space="preserve">обучающиеся </w:t>
      </w:r>
      <w:r w:rsidR="008945C0" w:rsidRPr="000D6CE4">
        <w:rPr>
          <w:rFonts w:ascii="Times New Roman" w:hAnsi="Times New Roman" w:cs="Times New Roman"/>
          <w:sz w:val="26"/>
          <w:szCs w:val="26"/>
        </w:rPr>
        <w:t>начинают освоение навыков работы инструктора – помощника тренера</w:t>
      </w:r>
      <w:r>
        <w:rPr>
          <w:rFonts w:ascii="Times New Roman" w:hAnsi="Times New Roman" w:cs="Times New Roman"/>
          <w:sz w:val="26"/>
          <w:szCs w:val="26"/>
        </w:rPr>
        <w:t>-преподавателя</w:t>
      </w:r>
      <w:r w:rsidR="008945C0" w:rsidRPr="000D6CE4">
        <w:rPr>
          <w:rFonts w:ascii="Times New Roman" w:hAnsi="Times New Roman" w:cs="Times New Roman"/>
          <w:sz w:val="26"/>
          <w:szCs w:val="26"/>
        </w:rPr>
        <w:t>. Тренер</w:t>
      </w:r>
      <w:r>
        <w:rPr>
          <w:rFonts w:ascii="Times New Roman" w:hAnsi="Times New Roman" w:cs="Times New Roman"/>
          <w:sz w:val="26"/>
          <w:szCs w:val="26"/>
        </w:rPr>
        <w:t>-преподаватель</w:t>
      </w:r>
      <w:r w:rsidR="008945C0" w:rsidRPr="000D6CE4">
        <w:rPr>
          <w:rFonts w:ascii="Times New Roman" w:hAnsi="Times New Roman" w:cs="Times New Roman"/>
          <w:sz w:val="26"/>
          <w:szCs w:val="26"/>
        </w:rPr>
        <w:t xml:space="preserve"> может поручить одному из воспитанников проведение некоторых упражнений разминки или всей этой части тренировки. </w:t>
      </w:r>
      <w:r>
        <w:rPr>
          <w:rFonts w:ascii="Times New Roman" w:hAnsi="Times New Roman" w:cs="Times New Roman"/>
          <w:sz w:val="26"/>
          <w:szCs w:val="26"/>
        </w:rPr>
        <w:t xml:space="preserve">Перед этим </w:t>
      </w:r>
      <w:r w:rsidR="008945C0" w:rsidRPr="000D6CE4">
        <w:rPr>
          <w:rFonts w:ascii="Times New Roman" w:hAnsi="Times New Roman" w:cs="Times New Roman"/>
          <w:sz w:val="26"/>
          <w:szCs w:val="26"/>
        </w:rPr>
        <w:t xml:space="preserve">нужно обсудить с воспитанниками методику проведения разминки, акцентируя внимание на функциях (разогрев мышц, настройка на выполнение специальных упражнений и т.д.). </w:t>
      </w:r>
      <w:r>
        <w:rPr>
          <w:rFonts w:ascii="Times New Roman" w:hAnsi="Times New Roman" w:cs="Times New Roman"/>
          <w:sz w:val="26"/>
          <w:szCs w:val="26"/>
        </w:rPr>
        <w:t>Тренер-преподаватель</w:t>
      </w:r>
      <w:r w:rsidR="008945C0" w:rsidRPr="000D6CE4">
        <w:rPr>
          <w:rFonts w:ascii="Times New Roman" w:hAnsi="Times New Roman" w:cs="Times New Roman"/>
          <w:sz w:val="26"/>
          <w:szCs w:val="26"/>
        </w:rPr>
        <w:t xml:space="preserve"> должен подсказать детям-инструкторам, где должен стоять тренер, проводящий разминку; как нужно показывать упражнения; каким тоном объяснять, что делается правильно, а что нет.</w:t>
      </w:r>
    </w:p>
    <w:p w:rsidR="008945C0" w:rsidRPr="000D6CE4" w:rsidRDefault="00CE581B" w:rsidP="00CE581B">
      <w:pPr>
        <w:pStyle w:val="Default"/>
        <w:jc w:val="both"/>
        <w:rPr>
          <w:rFonts w:ascii="Times New Roman" w:eastAsia="Calibri" w:hAnsi="Times New Roman" w:cs="Times New Roman"/>
          <w:sz w:val="26"/>
          <w:szCs w:val="26"/>
          <w:lang w:eastAsia="en-US"/>
        </w:rPr>
      </w:pPr>
      <w:r>
        <w:rPr>
          <w:rFonts w:ascii="Times New Roman" w:hAnsi="Times New Roman" w:cs="Times New Roman"/>
          <w:sz w:val="26"/>
          <w:szCs w:val="26"/>
        </w:rPr>
        <w:t xml:space="preserve">    </w:t>
      </w:r>
      <w:r w:rsidR="008945C0" w:rsidRPr="000D6CE4">
        <w:rPr>
          <w:rFonts w:ascii="Times New Roman" w:hAnsi="Times New Roman" w:cs="Times New Roman"/>
          <w:sz w:val="26"/>
          <w:szCs w:val="26"/>
        </w:rPr>
        <w:t>Воспитанникам необходимо вести дневник, в котором они записывают содержание тренировочных занятий и свои ощущения от выполненной работы.</w:t>
      </w:r>
      <w:r w:rsidR="008945C0" w:rsidRPr="000D6CE4">
        <w:rPr>
          <w:rFonts w:ascii="Times New Roman" w:eastAsia="Calibri" w:hAnsi="Times New Roman" w:cs="Times New Roman"/>
          <w:sz w:val="26"/>
          <w:szCs w:val="26"/>
          <w:lang w:eastAsia="en-US"/>
        </w:rPr>
        <w:t xml:space="preserve"> </w:t>
      </w:r>
    </w:p>
    <w:p w:rsidR="00CE581B" w:rsidRDefault="00CE581B" w:rsidP="00CE581B">
      <w:pPr>
        <w:tabs>
          <w:tab w:val="left" w:pos="851"/>
          <w:tab w:val="left" w:pos="1276"/>
        </w:tabs>
        <w:spacing w:after="0" w:line="240" w:lineRule="auto"/>
        <w:jc w:val="both"/>
        <w:rPr>
          <w:rFonts w:ascii="Times New Roman" w:hAnsi="Times New Roman"/>
          <w:sz w:val="26"/>
          <w:szCs w:val="26"/>
        </w:rPr>
      </w:pPr>
      <w:r>
        <w:rPr>
          <w:rFonts w:ascii="Times New Roman" w:hAnsi="Times New Roman"/>
          <w:sz w:val="26"/>
          <w:szCs w:val="26"/>
        </w:rPr>
        <w:t xml:space="preserve">    </w:t>
      </w:r>
      <w:r w:rsidR="008945C0" w:rsidRPr="000D6CE4">
        <w:rPr>
          <w:rFonts w:ascii="Times New Roman" w:hAnsi="Times New Roman"/>
          <w:sz w:val="26"/>
          <w:szCs w:val="26"/>
        </w:rPr>
        <w:t xml:space="preserve">Работа по освоению инструкторских и судейских навыков проводится в форме бесед, практических занятий, самостоятельной работы обучающихся. </w:t>
      </w:r>
    </w:p>
    <w:p w:rsidR="008945C0" w:rsidRPr="000D6CE4" w:rsidRDefault="00CE581B" w:rsidP="00CE581B">
      <w:pPr>
        <w:tabs>
          <w:tab w:val="left" w:pos="851"/>
          <w:tab w:val="left" w:pos="1276"/>
        </w:tabs>
        <w:spacing w:after="0" w:line="240" w:lineRule="auto"/>
        <w:jc w:val="both"/>
        <w:rPr>
          <w:rFonts w:ascii="Times New Roman" w:hAnsi="Times New Roman"/>
          <w:sz w:val="26"/>
          <w:szCs w:val="26"/>
        </w:rPr>
      </w:pPr>
      <w:r>
        <w:rPr>
          <w:rFonts w:ascii="Times New Roman" w:hAnsi="Times New Roman"/>
          <w:sz w:val="26"/>
          <w:szCs w:val="26"/>
        </w:rPr>
        <w:t xml:space="preserve">   Обучающиеся </w:t>
      </w:r>
      <w:r w:rsidR="008945C0" w:rsidRPr="000D6CE4">
        <w:rPr>
          <w:rFonts w:ascii="Times New Roman" w:hAnsi="Times New Roman"/>
          <w:sz w:val="26"/>
          <w:szCs w:val="26"/>
        </w:rPr>
        <w:t>готовятся к роли инструктора, помощника тренера</w:t>
      </w:r>
      <w:r w:rsidR="00AB079A">
        <w:rPr>
          <w:rFonts w:ascii="Times New Roman" w:hAnsi="Times New Roman"/>
          <w:sz w:val="26"/>
          <w:szCs w:val="26"/>
        </w:rPr>
        <w:t>-преподавателя,</w:t>
      </w:r>
      <w:r w:rsidR="008945C0" w:rsidRPr="000D6CE4">
        <w:rPr>
          <w:rFonts w:ascii="Times New Roman" w:hAnsi="Times New Roman"/>
          <w:sz w:val="26"/>
          <w:szCs w:val="26"/>
        </w:rPr>
        <w:t xml:space="preserve"> для</w:t>
      </w:r>
      <w:r w:rsidR="00AB079A">
        <w:rPr>
          <w:rFonts w:ascii="Times New Roman" w:hAnsi="Times New Roman"/>
          <w:sz w:val="26"/>
          <w:szCs w:val="26"/>
        </w:rPr>
        <w:t xml:space="preserve"> оказания помощи </w:t>
      </w:r>
      <w:r w:rsidR="008945C0" w:rsidRPr="000D6CE4">
        <w:rPr>
          <w:rFonts w:ascii="Times New Roman" w:hAnsi="Times New Roman"/>
          <w:sz w:val="26"/>
          <w:szCs w:val="26"/>
        </w:rPr>
        <w:t xml:space="preserve"> в организации и проведении занятий, массовых соревнований</w:t>
      </w:r>
      <w:r w:rsidR="00AB079A">
        <w:rPr>
          <w:rFonts w:ascii="Times New Roman" w:hAnsi="Times New Roman"/>
          <w:sz w:val="26"/>
          <w:szCs w:val="26"/>
        </w:rPr>
        <w:t>, выполнения функций секретаря соревнований, судьи</w:t>
      </w:r>
      <w:r w:rsidR="008945C0" w:rsidRPr="000D6CE4">
        <w:rPr>
          <w:rFonts w:ascii="Times New Roman" w:hAnsi="Times New Roman"/>
          <w:sz w:val="26"/>
          <w:szCs w:val="26"/>
        </w:rPr>
        <w:t xml:space="preserve">. </w:t>
      </w:r>
    </w:p>
    <w:p w:rsidR="008945C0" w:rsidRDefault="00AB079A" w:rsidP="008158F5">
      <w:pPr>
        <w:tabs>
          <w:tab w:val="left" w:pos="851"/>
          <w:tab w:val="left" w:pos="1276"/>
        </w:tabs>
        <w:spacing w:after="0" w:line="240" w:lineRule="auto"/>
        <w:jc w:val="both"/>
        <w:rPr>
          <w:rFonts w:ascii="Times New Roman" w:hAnsi="Times New Roman"/>
          <w:sz w:val="26"/>
          <w:szCs w:val="26"/>
        </w:rPr>
      </w:pPr>
      <w:r>
        <w:rPr>
          <w:rFonts w:ascii="Times New Roman" w:hAnsi="Times New Roman"/>
          <w:sz w:val="26"/>
          <w:szCs w:val="26"/>
        </w:rPr>
        <w:t xml:space="preserve">   На тренировочном этапе первого года обучения</w:t>
      </w:r>
      <w:r w:rsidR="008158F5">
        <w:rPr>
          <w:rFonts w:ascii="Times New Roman" w:hAnsi="Times New Roman"/>
          <w:sz w:val="26"/>
          <w:szCs w:val="26"/>
        </w:rPr>
        <w:t xml:space="preserve"> обучающиеся осваивают терминологию, принятую в волейболе; овладевают</w:t>
      </w:r>
      <w:r w:rsidR="008945C0" w:rsidRPr="008158F5">
        <w:rPr>
          <w:rFonts w:ascii="Times New Roman" w:hAnsi="Times New Roman"/>
          <w:sz w:val="26"/>
          <w:szCs w:val="26"/>
        </w:rPr>
        <w:t xml:space="preserve"> командн</w:t>
      </w:r>
      <w:r w:rsidR="008158F5">
        <w:rPr>
          <w:rFonts w:ascii="Times New Roman" w:hAnsi="Times New Roman"/>
          <w:sz w:val="26"/>
          <w:szCs w:val="26"/>
        </w:rPr>
        <w:t>ым языком (умение отдать рапорт), проведят  упражнения</w:t>
      </w:r>
      <w:r w:rsidR="008945C0" w:rsidRPr="008158F5">
        <w:rPr>
          <w:rFonts w:ascii="Times New Roman" w:hAnsi="Times New Roman"/>
          <w:sz w:val="26"/>
          <w:szCs w:val="26"/>
        </w:rPr>
        <w:t xml:space="preserve"> по п</w:t>
      </w:r>
      <w:r w:rsidR="008158F5">
        <w:rPr>
          <w:rFonts w:ascii="Times New Roman" w:hAnsi="Times New Roman"/>
          <w:sz w:val="26"/>
          <w:szCs w:val="26"/>
        </w:rPr>
        <w:t xml:space="preserve">остроению и перестроению группы; в качестве дежурного подготавливают </w:t>
      </w:r>
      <w:r w:rsidR="008945C0" w:rsidRPr="008158F5">
        <w:rPr>
          <w:rFonts w:ascii="Times New Roman" w:hAnsi="Times New Roman"/>
          <w:sz w:val="26"/>
          <w:szCs w:val="26"/>
        </w:rPr>
        <w:t xml:space="preserve"> мест</w:t>
      </w:r>
      <w:r w:rsidR="008158F5">
        <w:rPr>
          <w:rFonts w:ascii="Times New Roman" w:hAnsi="Times New Roman"/>
          <w:sz w:val="26"/>
          <w:szCs w:val="26"/>
        </w:rPr>
        <w:t>а</w:t>
      </w:r>
      <w:r w:rsidR="008945C0" w:rsidRPr="008158F5">
        <w:rPr>
          <w:rFonts w:ascii="Times New Roman" w:hAnsi="Times New Roman"/>
          <w:sz w:val="26"/>
          <w:szCs w:val="26"/>
        </w:rPr>
        <w:t xml:space="preserve"> для занятий, </w:t>
      </w:r>
      <w:r w:rsidR="008158F5">
        <w:rPr>
          <w:rFonts w:ascii="Times New Roman" w:hAnsi="Times New Roman"/>
          <w:sz w:val="26"/>
          <w:szCs w:val="26"/>
        </w:rPr>
        <w:t xml:space="preserve"> готовят инвентарь</w:t>
      </w:r>
      <w:r w:rsidR="008945C0" w:rsidRPr="008158F5">
        <w:rPr>
          <w:rFonts w:ascii="Times New Roman" w:hAnsi="Times New Roman"/>
          <w:sz w:val="26"/>
          <w:szCs w:val="26"/>
        </w:rPr>
        <w:t xml:space="preserve"> и </w:t>
      </w:r>
      <w:r w:rsidR="008158F5">
        <w:rPr>
          <w:rFonts w:ascii="Times New Roman" w:hAnsi="Times New Roman"/>
          <w:sz w:val="26"/>
          <w:szCs w:val="26"/>
        </w:rPr>
        <w:t>оборудования.</w:t>
      </w:r>
    </w:p>
    <w:p w:rsidR="008945C0" w:rsidRDefault="008158F5" w:rsidP="008158F5">
      <w:pPr>
        <w:tabs>
          <w:tab w:val="left" w:pos="851"/>
          <w:tab w:val="left" w:pos="1276"/>
        </w:tabs>
        <w:spacing w:after="0" w:line="240" w:lineRule="auto"/>
        <w:jc w:val="both"/>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На тренировочном этапе второго года обучения: у</w:t>
      </w:r>
      <w:r w:rsidR="008945C0" w:rsidRPr="008158F5">
        <w:rPr>
          <w:rFonts w:ascii="Times New Roman" w:hAnsi="Times New Roman"/>
          <w:sz w:val="26"/>
          <w:szCs w:val="26"/>
        </w:rPr>
        <w:t>мение вести наблюдение за обучающимися, выполняющим</w:t>
      </w:r>
      <w:r>
        <w:rPr>
          <w:rFonts w:ascii="Times New Roman" w:hAnsi="Times New Roman"/>
          <w:sz w:val="26"/>
          <w:szCs w:val="26"/>
        </w:rPr>
        <w:t>и прием игры, и находить ошибки; с</w:t>
      </w:r>
      <w:r w:rsidR="008945C0" w:rsidRPr="008158F5">
        <w:rPr>
          <w:rFonts w:ascii="Times New Roman" w:hAnsi="Times New Roman"/>
          <w:sz w:val="26"/>
          <w:szCs w:val="26"/>
        </w:rPr>
        <w:t>оставление комплексов упражнений по специальной физической подготовке, по обучению перемещениям, передаче и приему мяча,</w:t>
      </w:r>
      <w:r>
        <w:rPr>
          <w:rFonts w:ascii="Times New Roman" w:hAnsi="Times New Roman"/>
          <w:sz w:val="26"/>
          <w:szCs w:val="26"/>
        </w:rPr>
        <w:t xml:space="preserve"> подаче нижней и верхней прямой; с</w:t>
      </w:r>
      <w:r w:rsidR="008945C0" w:rsidRPr="008158F5">
        <w:rPr>
          <w:rFonts w:ascii="Times New Roman" w:hAnsi="Times New Roman"/>
          <w:sz w:val="26"/>
          <w:szCs w:val="26"/>
        </w:rPr>
        <w:t>удейство на учебных играх в своей группе (по упрощенным правилам).</w:t>
      </w:r>
      <w:proofErr w:type="gramEnd"/>
    </w:p>
    <w:p w:rsidR="008945C0" w:rsidRDefault="008158F5" w:rsidP="008158F5">
      <w:pPr>
        <w:tabs>
          <w:tab w:val="left" w:pos="851"/>
          <w:tab w:val="left" w:pos="1276"/>
        </w:tabs>
        <w:spacing w:after="0" w:line="240" w:lineRule="auto"/>
        <w:jc w:val="both"/>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 xml:space="preserve">На тренировочном этапе третьего  года обучения: умение вести </w:t>
      </w:r>
      <w:r w:rsidR="008945C0" w:rsidRPr="008158F5">
        <w:rPr>
          <w:rFonts w:ascii="Times New Roman" w:hAnsi="Times New Roman"/>
          <w:sz w:val="26"/>
          <w:szCs w:val="26"/>
        </w:rPr>
        <w:t xml:space="preserve">наблюдения за </w:t>
      </w:r>
      <w:r>
        <w:rPr>
          <w:rFonts w:ascii="Times New Roman" w:hAnsi="Times New Roman"/>
          <w:sz w:val="26"/>
          <w:szCs w:val="26"/>
        </w:rPr>
        <w:t>об</w:t>
      </w:r>
      <w:r w:rsidR="008945C0" w:rsidRPr="008158F5">
        <w:rPr>
          <w:rFonts w:ascii="Times New Roman" w:hAnsi="Times New Roman"/>
          <w:sz w:val="26"/>
          <w:szCs w:val="26"/>
        </w:rPr>
        <w:t>уча</w:t>
      </w:r>
      <w:r>
        <w:rPr>
          <w:rFonts w:ascii="Times New Roman" w:hAnsi="Times New Roman"/>
          <w:sz w:val="26"/>
          <w:szCs w:val="26"/>
        </w:rPr>
        <w:t>ю</w:t>
      </w:r>
      <w:r w:rsidR="008945C0" w:rsidRPr="008158F5">
        <w:rPr>
          <w:rFonts w:ascii="Times New Roman" w:hAnsi="Times New Roman"/>
          <w:sz w:val="26"/>
          <w:szCs w:val="26"/>
        </w:rPr>
        <w:t>щимися, выполняющими технические приемы в двусто</w:t>
      </w:r>
      <w:r>
        <w:rPr>
          <w:rFonts w:ascii="Times New Roman" w:hAnsi="Times New Roman"/>
          <w:sz w:val="26"/>
          <w:szCs w:val="26"/>
        </w:rPr>
        <w:t>ронней игре, и на соревнованиях; с</w:t>
      </w:r>
      <w:r w:rsidR="008945C0" w:rsidRPr="008158F5">
        <w:rPr>
          <w:rFonts w:ascii="Times New Roman" w:hAnsi="Times New Roman"/>
          <w:sz w:val="26"/>
          <w:szCs w:val="26"/>
        </w:rPr>
        <w:t>оставление комплексов упражнений по специальной физической подготовке, обучению техническим п</w:t>
      </w:r>
      <w:r>
        <w:rPr>
          <w:rFonts w:ascii="Times New Roman" w:hAnsi="Times New Roman"/>
          <w:sz w:val="26"/>
          <w:szCs w:val="26"/>
        </w:rPr>
        <w:t xml:space="preserve">риемам и тактическим действиям </w:t>
      </w:r>
      <w:r w:rsidR="008945C0" w:rsidRPr="008158F5">
        <w:rPr>
          <w:rFonts w:ascii="Times New Roman" w:hAnsi="Times New Roman"/>
          <w:sz w:val="26"/>
          <w:szCs w:val="26"/>
        </w:rPr>
        <w:t>на основе изученного программного материала, данного года об</w:t>
      </w:r>
      <w:r>
        <w:rPr>
          <w:rFonts w:ascii="Times New Roman" w:hAnsi="Times New Roman"/>
          <w:sz w:val="26"/>
          <w:szCs w:val="26"/>
        </w:rPr>
        <w:t>учения; судейство на учебных играх; в</w:t>
      </w:r>
      <w:r w:rsidR="008945C0" w:rsidRPr="008158F5">
        <w:rPr>
          <w:rFonts w:ascii="Times New Roman" w:hAnsi="Times New Roman"/>
          <w:sz w:val="26"/>
          <w:szCs w:val="26"/>
        </w:rPr>
        <w:t>ыполнение обязанностей первого, второго судей и ведение технического счета.</w:t>
      </w:r>
      <w:proofErr w:type="gramEnd"/>
    </w:p>
    <w:p w:rsidR="008945C0" w:rsidRDefault="008158F5" w:rsidP="008158F5">
      <w:pPr>
        <w:tabs>
          <w:tab w:val="left" w:pos="851"/>
          <w:tab w:val="left" w:pos="1276"/>
        </w:tabs>
        <w:spacing w:after="0" w:line="240" w:lineRule="auto"/>
        <w:jc w:val="both"/>
        <w:rPr>
          <w:rFonts w:ascii="Times New Roman" w:hAnsi="Times New Roman"/>
          <w:sz w:val="26"/>
          <w:szCs w:val="26"/>
        </w:rPr>
      </w:pPr>
      <w:r>
        <w:rPr>
          <w:rFonts w:ascii="Times New Roman" w:hAnsi="Times New Roman"/>
          <w:sz w:val="26"/>
          <w:szCs w:val="26"/>
        </w:rPr>
        <w:t xml:space="preserve">   </w:t>
      </w:r>
      <w:r w:rsidR="00CB0E38">
        <w:rPr>
          <w:rFonts w:ascii="Times New Roman" w:hAnsi="Times New Roman"/>
          <w:sz w:val="26"/>
          <w:szCs w:val="26"/>
        </w:rPr>
        <w:t xml:space="preserve"> На тренировочном этапе четвертого</w:t>
      </w:r>
      <w:r>
        <w:rPr>
          <w:rFonts w:ascii="Times New Roman" w:hAnsi="Times New Roman"/>
          <w:sz w:val="26"/>
          <w:szCs w:val="26"/>
        </w:rPr>
        <w:t xml:space="preserve">  года обучения: с</w:t>
      </w:r>
      <w:r w:rsidR="008945C0" w:rsidRPr="008158F5">
        <w:rPr>
          <w:rFonts w:ascii="Times New Roman" w:hAnsi="Times New Roman"/>
          <w:sz w:val="26"/>
          <w:szCs w:val="26"/>
        </w:rPr>
        <w:t>оставление комплексов упражнений по физической, технической и тактической подготовке на изученном программном материале данного</w:t>
      </w:r>
      <w:r>
        <w:rPr>
          <w:rFonts w:ascii="Times New Roman" w:hAnsi="Times New Roman"/>
          <w:sz w:val="26"/>
          <w:szCs w:val="26"/>
        </w:rPr>
        <w:t xml:space="preserve"> года обучения; п</w:t>
      </w:r>
      <w:r w:rsidR="008945C0" w:rsidRPr="008158F5">
        <w:rPr>
          <w:rFonts w:ascii="Times New Roman" w:hAnsi="Times New Roman"/>
          <w:sz w:val="26"/>
          <w:szCs w:val="26"/>
        </w:rPr>
        <w:t>роведение комплекса упражнений по физи</w:t>
      </w:r>
      <w:r>
        <w:rPr>
          <w:rFonts w:ascii="Times New Roman" w:hAnsi="Times New Roman"/>
          <w:sz w:val="26"/>
          <w:szCs w:val="26"/>
        </w:rPr>
        <w:t>ческой и технической подготовке; с</w:t>
      </w:r>
      <w:r w:rsidR="008945C0" w:rsidRPr="008158F5">
        <w:rPr>
          <w:rFonts w:ascii="Times New Roman" w:hAnsi="Times New Roman"/>
          <w:sz w:val="26"/>
          <w:szCs w:val="26"/>
        </w:rPr>
        <w:t xml:space="preserve">удейство на </w:t>
      </w:r>
      <w:r>
        <w:rPr>
          <w:rFonts w:ascii="Times New Roman" w:hAnsi="Times New Roman"/>
          <w:sz w:val="26"/>
          <w:szCs w:val="26"/>
        </w:rPr>
        <w:t>учебных играх и соревнованиях; в</w:t>
      </w:r>
      <w:r w:rsidR="008945C0" w:rsidRPr="008158F5">
        <w:rPr>
          <w:rFonts w:ascii="Times New Roman" w:hAnsi="Times New Roman"/>
          <w:sz w:val="26"/>
          <w:szCs w:val="26"/>
        </w:rPr>
        <w:t>ыполнение обязанностей первого и второго судей, секретаря и судей на линиях.</w:t>
      </w:r>
    </w:p>
    <w:p w:rsidR="008945C0" w:rsidRPr="00CB0E38" w:rsidRDefault="00CB0E38" w:rsidP="00CB0E38">
      <w:pPr>
        <w:tabs>
          <w:tab w:val="left" w:pos="851"/>
          <w:tab w:val="left" w:pos="1276"/>
        </w:tabs>
        <w:spacing w:after="0" w:line="240" w:lineRule="auto"/>
        <w:jc w:val="both"/>
        <w:rPr>
          <w:rFonts w:ascii="Times New Roman" w:hAnsi="Times New Roman"/>
          <w:sz w:val="26"/>
          <w:szCs w:val="26"/>
        </w:rPr>
      </w:pPr>
      <w:r>
        <w:rPr>
          <w:rFonts w:ascii="Times New Roman" w:hAnsi="Times New Roman"/>
          <w:sz w:val="26"/>
          <w:szCs w:val="26"/>
        </w:rPr>
        <w:t xml:space="preserve">    На тренировочном этапе пятого  года обучения: с</w:t>
      </w:r>
      <w:r w:rsidR="008945C0" w:rsidRPr="00CB0E38">
        <w:rPr>
          <w:rFonts w:ascii="Times New Roman" w:hAnsi="Times New Roman"/>
          <w:sz w:val="26"/>
          <w:szCs w:val="26"/>
        </w:rPr>
        <w:t>оставление комплексов упражнений по физической, технической и тактической подготовке и проведение их с группо</w:t>
      </w:r>
      <w:r>
        <w:rPr>
          <w:rFonts w:ascii="Times New Roman" w:hAnsi="Times New Roman"/>
          <w:sz w:val="26"/>
          <w:szCs w:val="26"/>
        </w:rPr>
        <w:t>й; п</w:t>
      </w:r>
      <w:r w:rsidR="008945C0" w:rsidRPr="00CB0E38">
        <w:rPr>
          <w:rFonts w:ascii="Times New Roman" w:hAnsi="Times New Roman"/>
          <w:sz w:val="26"/>
          <w:szCs w:val="26"/>
        </w:rPr>
        <w:t>роведение занятий в общеобразовательной школе по обучен</w:t>
      </w:r>
      <w:r>
        <w:rPr>
          <w:rFonts w:ascii="Times New Roman" w:hAnsi="Times New Roman"/>
          <w:sz w:val="26"/>
          <w:szCs w:val="26"/>
        </w:rPr>
        <w:t>ию навыкам игры в мини-волейбол; п</w:t>
      </w:r>
      <w:r w:rsidR="008945C0" w:rsidRPr="00CB0E38">
        <w:rPr>
          <w:rFonts w:ascii="Times New Roman" w:hAnsi="Times New Roman"/>
          <w:sz w:val="26"/>
          <w:szCs w:val="26"/>
        </w:rPr>
        <w:t>роведение соревновани</w:t>
      </w:r>
      <w:r>
        <w:rPr>
          <w:rFonts w:ascii="Times New Roman" w:hAnsi="Times New Roman"/>
          <w:sz w:val="26"/>
          <w:szCs w:val="26"/>
        </w:rPr>
        <w:t>й по мини-волейболу и волейболу; в</w:t>
      </w:r>
      <w:r w:rsidR="008945C0" w:rsidRPr="00CB0E38">
        <w:rPr>
          <w:rFonts w:ascii="Times New Roman" w:hAnsi="Times New Roman"/>
          <w:sz w:val="26"/>
          <w:szCs w:val="26"/>
        </w:rPr>
        <w:t>ыполнение обязанност</w:t>
      </w:r>
      <w:r>
        <w:rPr>
          <w:rFonts w:ascii="Times New Roman" w:hAnsi="Times New Roman"/>
          <w:sz w:val="26"/>
          <w:szCs w:val="26"/>
        </w:rPr>
        <w:t>ей главного судьи и секретаря; с</w:t>
      </w:r>
      <w:r w:rsidR="008945C0" w:rsidRPr="00CB0E38">
        <w:rPr>
          <w:rFonts w:ascii="Times New Roman" w:hAnsi="Times New Roman"/>
          <w:sz w:val="26"/>
          <w:szCs w:val="26"/>
        </w:rPr>
        <w:t>оставление календаря игр.</w:t>
      </w:r>
    </w:p>
    <w:p w:rsidR="001C1D66" w:rsidRDefault="00CB0E38" w:rsidP="009E0C4D">
      <w:pPr>
        <w:widowControl w:val="0"/>
        <w:suppressAutoHyphens/>
        <w:snapToGrid w:val="0"/>
        <w:spacing w:after="0" w:line="100" w:lineRule="atLeast"/>
        <w:textAlignment w:val="baseline"/>
        <w:rPr>
          <w:rFonts w:ascii="Times New Roman" w:eastAsia="Andale Sans UI" w:hAnsi="Times New Roman" w:cs="Tahoma"/>
          <w:b/>
          <w:color w:val="000000"/>
          <w:kern w:val="2"/>
          <w:sz w:val="26"/>
          <w:szCs w:val="26"/>
          <w:lang w:eastAsia="fa-IR" w:bidi="fa-IR"/>
        </w:rPr>
      </w:pPr>
      <w:r>
        <w:rPr>
          <w:rFonts w:ascii="Times New Roman" w:eastAsia="Andale Sans UI" w:hAnsi="Times New Roman" w:cs="Tahoma"/>
          <w:b/>
          <w:color w:val="000000"/>
          <w:kern w:val="2"/>
          <w:sz w:val="26"/>
          <w:szCs w:val="26"/>
          <w:lang w:eastAsia="fa-IR" w:bidi="fa-IR"/>
        </w:rPr>
        <w:t xml:space="preserve">    </w:t>
      </w:r>
    </w:p>
    <w:p w:rsidR="001C1D66" w:rsidRDefault="001C1D66" w:rsidP="009E0C4D">
      <w:pPr>
        <w:widowControl w:val="0"/>
        <w:suppressAutoHyphens/>
        <w:snapToGrid w:val="0"/>
        <w:spacing w:after="0" w:line="100" w:lineRule="atLeast"/>
        <w:textAlignment w:val="baseline"/>
        <w:rPr>
          <w:rFonts w:ascii="Times New Roman" w:eastAsia="Andale Sans UI" w:hAnsi="Times New Roman" w:cs="Tahoma"/>
          <w:b/>
          <w:color w:val="000000"/>
          <w:kern w:val="2"/>
          <w:sz w:val="26"/>
          <w:szCs w:val="26"/>
          <w:lang w:eastAsia="fa-IR" w:bidi="fa-IR"/>
        </w:rPr>
      </w:pPr>
    </w:p>
    <w:p w:rsidR="008945C0" w:rsidRPr="009E0C4D" w:rsidRDefault="001C1D66" w:rsidP="009E0C4D">
      <w:pPr>
        <w:widowControl w:val="0"/>
        <w:suppressAutoHyphens/>
        <w:snapToGrid w:val="0"/>
        <w:spacing w:after="0" w:line="100" w:lineRule="atLeast"/>
        <w:textAlignment w:val="baseline"/>
        <w:rPr>
          <w:rFonts w:ascii="Times New Roman" w:eastAsia="Andale Sans UI" w:hAnsi="Times New Roman" w:cs="Tahoma"/>
          <w:b/>
          <w:color w:val="000000"/>
          <w:kern w:val="2"/>
          <w:sz w:val="26"/>
          <w:szCs w:val="26"/>
          <w:lang w:eastAsia="fa-IR" w:bidi="fa-IR"/>
        </w:rPr>
      </w:pPr>
      <w:r>
        <w:rPr>
          <w:rFonts w:ascii="Times New Roman" w:eastAsia="Andale Sans UI" w:hAnsi="Times New Roman" w:cs="Tahoma"/>
          <w:b/>
          <w:color w:val="000000"/>
          <w:kern w:val="2"/>
          <w:sz w:val="26"/>
          <w:szCs w:val="26"/>
          <w:lang w:eastAsia="fa-IR" w:bidi="fa-IR"/>
        </w:rPr>
        <w:lastRenderedPageBreak/>
        <w:t xml:space="preserve">    </w:t>
      </w:r>
      <w:r w:rsidR="008945C0">
        <w:rPr>
          <w:rFonts w:ascii="Times New Roman" w:eastAsia="Andale Sans UI" w:hAnsi="Times New Roman" w:cs="Tahoma"/>
          <w:b/>
          <w:color w:val="000000"/>
          <w:kern w:val="2"/>
          <w:sz w:val="26"/>
          <w:szCs w:val="26"/>
          <w:lang w:eastAsia="fa-IR" w:bidi="fa-IR"/>
        </w:rPr>
        <w:t>Восстановительные мероприятия</w:t>
      </w:r>
      <w:r w:rsidR="009E0C4D">
        <w:rPr>
          <w:rFonts w:ascii="Times New Roman" w:eastAsia="Andale Sans UI" w:hAnsi="Times New Roman" w:cs="Tahoma"/>
          <w:b/>
          <w:color w:val="000000"/>
          <w:kern w:val="2"/>
          <w:sz w:val="26"/>
          <w:szCs w:val="26"/>
          <w:lang w:eastAsia="fa-IR" w:bidi="fa-IR"/>
        </w:rPr>
        <w:t>.</w:t>
      </w:r>
      <w:r w:rsidR="00CB0E38">
        <w:rPr>
          <w:rFonts w:ascii="Times New Roman" w:eastAsia="Andale Sans UI" w:hAnsi="Times New Roman" w:cs="Tahoma"/>
          <w:b/>
          <w:color w:val="000000"/>
          <w:kern w:val="2"/>
          <w:sz w:val="26"/>
          <w:szCs w:val="26"/>
          <w:lang w:eastAsia="fa-IR" w:bidi="fa-IR"/>
        </w:rPr>
        <w:t xml:space="preserve">   </w:t>
      </w:r>
    </w:p>
    <w:p w:rsidR="009E0C4D" w:rsidRDefault="00FD6023" w:rsidP="009E0C4D">
      <w:pPr>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009E0C4D" w:rsidRPr="009E0C4D">
        <w:rPr>
          <w:rFonts w:ascii="Times New Roman" w:eastAsia="Times New Roman" w:hAnsi="Times New Roman" w:cs="Arial"/>
          <w:sz w:val="26"/>
          <w:szCs w:val="26"/>
          <w:lang w:eastAsia="ru-RU"/>
        </w:rPr>
        <w:t>Восстановление спортивной работоспособности и нормального функционирования организма после тренировочн</w:t>
      </w:r>
      <w:r w:rsidR="009E0C4D">
        <w:rPr>
          <w:rFonts w:ascii="Times New Roman" w:eastAsia="Times New Roman" w:hAnsi="Times New Roman" w:cs="Arial"/>
          <w:sz w:val="26"/>
          <w:szCs w:val="26"/>
          <w:lang w:eastAsia="ru-RU"/>
        </w:rPr>
        <w:t xml:space="preserve">ых и соревновательных нагрузок </w:t>
      </w:r>
      <w:r w:rsidR="009E0C4D" w:rsidRPr="009E0C4D">
        <w:rPr>
          <w:rFonts w:ascii="Times New Roman" w:eastAsia="Times New Roman" w:hAnsi="Times New Roman" w:cs="Arial"/>
          <w:sz w:val="26"/>
          <w:szCs w:val="26"/>
          <w:lang w:eastAsia="ru-RU"/>
        </w:rPr>
        <w:t xml:space="preserve"> неотъемлемая составная часть системы подготовки и высококвалифицированных, и юных спортсменов. Выбор средств восстановления определяется возрастом, квалификацией, индивидуальными особенностями спортсменов, этапом подготовки, задачами тренировочного процесса, характером и особенностями построения тренировочных нагрузок.</w:t>
      </w:r>
    </w:p>
    <w:p w:rsidR="009E0C4D" w:rsidRPr="000D6CE4" w:rsidRDefault="009E0C4D" w:rsidP="009E0C4D">
      <w:pPr>
        <w:pStyle w:val="Default"/>
        <w:jc w:val="both"/>
        <w:rPr>
          <w:rFonts w:ascii="Times New Roman" w:hAnsi="Times New Roman" w:cs="Times New Roman"/>
          <w:sz w:val="26"/>
          <w:szCs w:val="26"/>
        </w:rPr>
      </w:pPr>
      <w:r>
        <w:rPr>
          <w:rFonts w:ascii="Times New Roman" w:hAnsi="Times New Roman"/>
          <w:color w:val="auto"/>
          <w:sz w:val="26"/>
          <w:szCs w:val="26"/>
        </w:rPr>
        <w:t xml:space="preserve">    </w:t>
      </w:r>
      <w:r w:rsidRPr="000D6CE4">
        <w:rPr>
          <w:rFonts w:ascii="Times New Roman" w:hAnsi="Times New Roman" w:cs="Times New Roman"/>
          <w:sz w:val="26"/>
          <w:szCs w:val="26"/>
        </w:rPr>
        <w:t xml:space="preserve">Восстановительные мероприятия проводятся: в повседневном учебно-тренировочном процессе в ходе совершенствования общей и специальной работоспособности; в условиях соревнований, когда необходимо обеспечить быстрое и по возможности полное восстановление физической и психической готовности к следующему этапу; после тренировочного занятия, соревнования; в середине микроцикла соревнований; после макроцикла соревнований; перманентно. </w:t>
      </w:r>
    </w:p>
    <w:p w:rsidR="009E0C4D" w:rsidRPr="000D6CE4" w:rsidRDefault="009E0C4D" w:rsidP="009E0C4D">
      <w:pPr>
        <w:pStyle w:val="Default"/>
        <w:jc w:val="both"/>
        <w:rPr>
          <w:rFonts w:ascii="Times New Roman" w:hAnsi="Times New Roman" w:cs="Times New Roman"/>
          <w:sz w:val="26"/>
          <w:szCs w:val="26"/>
        </w:rPr>
      </w:pPr>
      <w:r>
        <w:rPr>
          <w:rFonts w:ascii="Times New Roman" w:hAnsi="Times New Roman" w:cs="Times New Roman"/>
          <w:i/>
          <w:iCs/>
          <w:sz w:val="26"/>
          <w:szCs w:val="26"/>
        </w:rPr>
        <w:t xml:space="preserve">    </w:t>
      </w:r>
      <w:r w:rsidRPr="000D6CE4">
        <w:rPr>
          <w:rFonts w:ascii="Times New Roman" w:hAnsi="Times New Roman" w:cs="Times New Roman"/>
          <w:i/>
          <w:iCs/>
          <w:sz w:val="26"/>
          <w:szCs w:val="26"/>
        </w:rPr>
        <w:t xml:space="preserve">Педагогические средства </w:t>
      </w:r>
      <w:r w:rsidRPr="000D6CE4">
        <w:rPr>
          <w:rFonts w:ascii="Times New Roman" w:hAnsi="Times New Roman" w:cs="Times New Roman"/>
          <w:sz w:val="26"/>
          <w:szCs w:val="26"/>
        </w:rPr>
        <w:t xml:space="preserve">восстановления включают: </w:t>
      </w:r>
    </w:p>
    <w:p w:rsidR="009E0C4D" w:rsidRPr="000D6CE4" w:rsidRDefault="009E0C4D" w:rsidP="009E0C4D">
      <w:pPr>
        <w:pStyle w:val="Default"/>
        <w:spacing w:after="47"/>
        <w:jc w:val="both"/>
        <w:rPr>
          <w:rFonts w:ascii="Times New Roman" w:hAnsi="Times New Roman" w:cs="Times New Roman"/>
          <w:sz w:val="26"/>
          <w:szCs w:val="26"/>
        </w:rPr>
      </w:pPr>
      <w:r>
        <w:rPr>
          <w:rFonts w:ascii="Times New Roman" w:hAnsi="Times New Roman" w:cs="Times New Roman"/>
          <w:sz w:val="26"/>
          <w:szCs w:val="26"/>
        </w:rPr>
        <w:t xml:space="preserve">- </w:t>
      </w:r>
      <w:r w:rsidRPr="000D6CE4">
        <w:rPr>
          <w:rFonts w:ascii="Times New Roman" w:hAnsi="Times New Roman" w:cs="Times New Roman"/>
          <w:sz w:val="26"/>
          <w:szCs w:val="26"/>
        </w:rPr>
        <w:t>рациональное планирование тренировочного процесса в соответствии с функциональными возможностями организма, сочетание общих и специальных средств, построение тренировочных и соревновательных микро-, мез</w:t>
      </w:r>
      <w:proofErr w:type="gramStart"/>
      <w:r w:rsidRPr="000D6CE4">
        <w:rPr>
          <w:rFonts w:ascii="Times New Roman" w:hAnsi="Times New Roman" w:cs="Times New Roman"/>
          <w:sz w:val="26"/>
          <w:szCs w:val="26"/>
        </w:rPr>
        <w:t>о-</w:t>
      </w:r>
      <w:proofErr w:type="gramEnd"/>
      <w:r w:rsidRPr="000D6CE4">
        <w:rPr>
          <w:rFonts w:ascii="Times New Roman" w:hAnsi="Times New Roman" w:cs="Times New Roman"/>
          <w:sz w:val="26"/>
          <w:szCs w:val="26"/>
        </w:rPr>
        <w:t xml:space="preserve"> и макроциклов, широкое использование переключений, четкую организацию работы и отдыха; </w:t>
      </w:r>
    </w:p>
    <w:p w:rsidR="009E0C4D" w:rsidRPr="000D6CE4" w:rsidRDefault="009E0C4D" w:rsidP="009E0C4D">
      <w:pPr>
        <w:pStyle w:val="Default"/>
        <w:spacing w:after="47"/>
        <w:jc w:val="both"/>
        <w:rPr>
          <w:rFonts w:ascii="Times New Roman" w:hAnsi="Times New Roman" w:cs="Times New Roman"/>
          <w:sz w:val="26"/>
          <w:szCs w:val="26"/>
        </w:rPr>
      </w:pPr>
      <w:r>
        <w:rPr>
          <w:rFonts w:ascii="Times New Roman" w:hAnsi="Times New Roman" w:cs="Times New Roman"/>
          <w:sz w:val="26"/>
          <w:szCs w:val="26"/>
        </w:rPr>
        <w:t xml:space="preserve">- </w:t>
      </w:r>
      <w:r w:rsidRPr="000D6CE4">
        <w:rPr>
          <w:rFonts w:ascii="Times New Roman" w:hAnsi="Times New Roman" w:cs="Times New Roman"/>
          <w:sz w:val="26"/>
          <w:szCs w:val="26"/>
        </w:rPr>
        <w:t xml:space="preserve">построение отдельного тренировочного занятия с использованием средств восстановления: полноценная разминка, подбор инвентаря, оборудования и мест для занятий, упражнение для активного отдыха и расслабления, создание положительного эмоционального фона; </w:t>
      </w:r>
    </w:p>
    <w:p w:rsidR="009E0C4D" w:rsidRPr="000D6CE4" w:rsidRDefault="009E0C4D" w:rsidP="009E0C4D">
      <w:pPr>
        <w:pStyle w:val="Default"/>
        <w:spacing w:after="47"/>
        <w:jc w:val="both"/>
        <w:rPr>
          <w:rFonts w:ascii="Times New Roman" w:hAnsi="Times New Roman" w:cs="Times New Roman"/>
          <w:sz w:val="26"/>
          <w:szCs w:val="26"/>
        </w:rPr>
      </w:pPr>
      <w:r>
        <w:rPr>
          <w:rFonts w:ascii="Times New Roman" w:hAnsi="Times New Roman" w:cs="Times New Roman"/>
          <w:sz w:val="26"/>
          <w:szCs w:val="26"/>
        </w:rPr>
        <w:t xml:space="preserve">- </w:t>
      </w:r>
      <w:r w:rsidRPr="000D6CE4">
        <w:rPr>
          <w:rFonts w:ascii="Times New Roman" w:hAnsi="Times New Roman" w:cs="Times New Roman"/>
          <w:sz w:val="26"/>
          <w:szCs w:val="26"/>
        </w:rPr>
        <w:t xml:space="preserve">варьирование интервалов отдыха между отдельными упражнениями и тренировочными занятиями; </w:t>
      </w:r>
    </w:p>
    <w:p w:rsidR="009E0C4D" w:rsidRPr="000D6CE4" w:rsidRDefault="009E0C4D" w:rsidP="009E0C4D">
      <w:pPr>
        <w:pStyle w:val="Default"/>
        <w:spacing w:after="47"/>
        <w:jc w:val="both"/>
        <w:rPr>
          <w:rFonts w:ascii="Times New Roman" w:hAnsi="Times New Roman" w:cs="Times New Roman"/>
          <w:sz w:val="26"/>
          <w:szCs w:val="26"/>
        </w:rPr>
      </w:pPr>
      <w:r>
        <w:rPr>
          <w:rFonts w:ascii="Times New Roman" w:hAnsi="Times New Roman" w:cs="Times New Roman"/>
          <w:sz w:val="26"/>
          <w:szCs w:val="26"/>
        </w:rPr>
        <w:t xml:space="preserve">- </w:t>
      </w:r>
      <w:r w:rsidRPr="000D6CE4">
        <w:rPr>
          <w:rFonts w:ascii="Times New Roman" w:hAnsi="Times New Roman" w:cs="Times New Roman"/>
          <w:sz w:val="26"/>
          <w:szCs w:val="26"/>
        </w:rPr>
        <w:t xml:space="preserve">разработку системы планирования с использованием различных восстановительных средств в недельных, месячных и годовых циклах подготовки; </w:t>
      </w:r>
    </w:p>
    <w:p w:rsidR="009E0C4D" w:rsidRPr="000D6CE4" w:rsidRDefault="009E0C4D" w:rsidP="009E0C4D">
      <w:pPr>
        <w:pStyle w:val="Default"/>
        <w:jc w:val="both"/>
        <w:rPr>
          <w:rFonts w:ascii="Times New Roman" w:hAnsi="Times New Roman" w:cs="Times New Roman"/>
          <w:sz w:val="26"/>
          <w:szCs w:val="26"/>
        </w:rPr>
      </w:pPr>
      <w:r>
        <w:rPr>
          <w:rFonts w:ascii="Times New Roman" w:hAnsi="Times New Roman" w:cs="Times New Roman"/>
          <w:sz w:val="26"/>
          <w:szCs w:val="26"/>
        </w:rPr>
        <w:t xml:space="preserve">- </w:t>
      </w:r>
      <w:r w:rsidRPr="000D6CE4">
        <w:rPr>
          <w:rFonts w:ascii="Times New Roman" w:hAnsi="Times New Roman" w:cs="Times New Roman"/>
          <w:sz w:val="26"/>
          <w:szCs w:val="26"/>
        </w:rPr>
        <w:t xml:space="preserve">разработку специальных физических упражнений с целью ускорения восстановления работоспособности спортсменов, совершенствования технических приемов и тактических действий. </w:t>
      </w:r>
    </w:p>
    <w:p w:rsidR="009E0C4D" w:rsidRPr="000D6CE4" w:rsidRDefault="009E0C4D" w:rsidP="009E0C4D">
      <w:pPr>
        <w:pStyle w:val="Default"/>
        <w:jc w:val="both"/>
        <w:rPr>
          <w:rFonts w:ascii="Times New Roman" w:hAnsi="Times New Roman" w:cs="Times New Roman"/>
          <w:color w:val="auto"/>
          <w:sz w:val="26"/>
          <w:szCs w:val="26"/>
        </w:rPr>
      </w:pPr>
      <w:r>
        <w:rPr>
          <w:rFonts w:ascii="Times New Roman" w:hAnsi="Times New Roman" w:cs="Times New Roman"/>
          <w:i/>
          <w:iCs/>
          <w:color w:val="auto"/>
          <w:sz w:val="26"/>
          <w:szCs w:val="26"/>
        </w:rPr>
        <w:t xml:space="preserve">    </w:t>
      </w:r>
      <w:r w:rsidRPr="000D6CE4">
        <w:rPr>
          <w:rFonts w:ascii="Times New Roman" w:hAnsi="Times New Roman" w:cs="Times New Roman"/>
          <w:i/>
          <w:iCs/>
          <w:color w:val="auto"/>
          <w:sz w:val="26"/>
          <w:szCs w:val="26"/>
        </w:rPr>
        <w:t xml:space="preserve">Психолого-педагогические средства </w:t>
      </w:r>
      <w:r w:rsidRPr="000D6CE4">
        <w:rPr>
          <w:rFonts w:ascii="Times New Roman" w:hAnsi="Times New Roman" w:cs="Times New Roman"/>
          <w:color w:val="auto"/>
          <w:sz w:val="26"/>
          <w:szCs w:val="26"/>
        </w:rPr>
        <w:t xml:space="preserve">включают специальные восстановительные упражнения: на расслабление, дыхательные, на растяжение, восстановительного характера (плавание, настольный теннис), чередование средств ОФП и психорегуляции. </w:t>
      </w:r>
    </w:p>
    <w:p w:rsidR="009E0C4D" w:rsidRPr="000D6CE4" w:rsidRDefault="009E0C4D" w:rsidP="009E0C4D">
      <w:pPr>
        <w:pStyle w:val="Default"/>
        <w:jc w:val="both"/>
        <w:rPr>
          <w:rFonts w:ascii="Times New Roman" w:hAnsi="Times New Roman" w:cs="Times New Roman"/>
          <w:color w:val="auto"/>
          <w:sz w:val="26"/>
          <w:szCs w:val="26"/>
        </w:rPr>
      </w:pPr>
      <w:r>
        <w:rPr>
          <w:rFonts w:ascii="Times New Roman" w:hAnsi="Times New Roman" w:cs="Times New Roman"/>
          <w:i/>
          <w:iCs/>
          <w:color w:val="auto"/>
          <w:sz w:val="26"/>
          <w:szCs w:val="26"/>
        </w:rPr>
        <w:t xml:space="preserve">    </w:t>
      </w:r>
      <w:r w:rsidRPr="000D6CE4">
        <w:rPr>
          <w:rFonts w:ascii="Times New Roman" w:hAnsi="Times New Roman" w:cs="Times New Roman"/>
          <w:i/>
          <w:iCs/>
          <w:color w:val="auto"/>
          <w:sz w:val="26"/>
          <w:szCs w:val="26"/>
        </w:rPr>
        <w:t xml:space="preserve">Медико-гигиенические средства </w:t>
      </w:r>
      <w:r w:rsidRPr="000D6CE4">
        <w:rPr>
          <w:rFonts w:ascii="Times New Roman" w:hAnsi="Times New Roman" w:cs="Times New Roman"/>
          <w:color w:val="auto"/>
          <w:sz w:val="26"/>
          <w:szCs w:val="26"/>
        </w:rPr>
        <w:t>восстановления включают: сбалансированное питание, физические средства восстановления (массаж, душ, сауна, норм</w:t>
      </w:r>
      <w:proofErr w:type="gramStart"/>
      <w:r w:rsidRPr="000D6CE4">
        <w:rPr>
          <w:rFonts w:ascii="Times New Roman" w:hAnsi="Times New Roman" w:cs="Times New Roman"/>
          <w:color w:val="auto"/>
          <w:sz w:val="26"/>
          <w:szCs w:val="26"/>
        </w:rPr>
        <w:t>о-</w:t>
      </w:r>
      <w:proofErr w:type="gramEnd"/>
      <w:r w:rsidRPr="000D6CE4">
        <w:rPr>
          <w:rFonts w:ascii="Times New Roman" w:hAnsi="Times New Roman" w:cs="Times New Roman"/>
          <w:color w:val="auto"/>
          <w:sz w:val="26"/>
          <w:szCs w:val="26"/>
        </w:rPr>
        <w:t xml:space="preserve"> и гипербарическую оксигенацию, сеансы аэроионотерапии), обеспечение соответствия условий тренировок, соревнований и отдыха основным санитарно-гигиеническим требованиям. </w:t>
      </w:r>
    </w:p>
    <w:p w:rsidR="009E0C4D" w:rsidRPr="000D6CE4" w:rsidRDefault="009E0C4D" w:rsidP="009E0C4D">
      <w:pPr>
        <w:pStyle w:val="Default"/>
        <w:jc w:val="both"/>
        <w:rPr>
          <w:rFonts w:ascii="Times New Roman" w:hAnsi="Times New Roman" w:cs="Times New Roman"/>
          <w:color w:val="auto"/>
          <w:sz w:val="26"/>
          <w:szCs w:val="26"/>
        </w:rPr>
      </w:pPr>
      <w:r>
        <w:rPr>
          <w:rFonts w:ascii="Times New Roman" w:hAnsi="Times New Roman" w:cs="Times New Roman"/>
          <w:i/>
          <w:iCs/>
          <w:color w:val="auto"/>
          <w:sz w:val="26"/>
          <w:szCs w:val="26"/>
        </w:rPr>
        <w:t xml:space="preserve">    </w:t>
      </w:r>
      <w:r w:rsidRPr="000D6CE4">
        <w:rPr>
          <w:rFonts w:ascii="Times New Roman" w:hAnsi="Times New Roman" w:cs="Times New Roman"/>
          <w:i/>
          <w:iCs/>
          <w:color w:val="auto"/>
          <w:sz w:val="26"/>
          <w:szCs w:val="26"/>
        </w:rPr>
        <w:t xml:space="preserve">Психологические средства </w:t>
      </w:r>
      <w:r w:rsidRPr="000D6CE4">
        <w:rPr>
          <w:rFonts w:ascii="Times New Roman" w:hAnsi="Times New Roman" w:cs="Times New Roman"/>
          <w:color w:val="auto"/>
          <w:sz w:val="26"/>
          <w:szCs w:val="26"/>
        </w:rPr>
        <w:t xml:space="preserve">восстановления включают: психорегулирующую тренировку, упражнения для мышечного расслабления, сон-отдых и другие приемы психогигиены и психотерапии. Особенно следует учитывать отрицательно действующие во время соревнований психогенные факторы (неблагоприятная реакция зрителей, боязнь проиграть, получить травму, психологическое давление соперников), чтобы своевременно ликвидировать или нейтрализовать их. </w:t>
      </w:r>
    </w:p>
    <w:p w:rsidR="009E0C4D" w:rsidRPr="000D6CE4" w:rsidRDefault="009E0C4D" w:rsidP="009E0C4D">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Pr="000D6CE4">
        <w:rPr>
          <w:rFonts w:ascii="Times New Roman" w:hAnsi="Times New Roman" w:cs="Times New Roman"/>
          <w:color w:val="auto"/>
          <w:sz w:val="26"/>
          <w:szCs w:val="26"/>
        </w:rPr>
        <w:t xml:space="preserve">Следует учитывать, что после соревновательного цикла </w:t>
      </w:r>
      <w:proofErr w:type="gramStart"/>
      <w:r w:rsidRPr="000D6CE4">
        <w:rPr>
          <w:rFonts w:ascii="Times New Roman" w:hAnsi="Times New Roman" w:cs="Times New Roman"/>
          <w:color w:val="auto"/>
          <w:sz w:val="26"/>
          <w:szCs w:val="26"/>
        </w:rPr>
        <w:t>необходимы</w:t>
      </w:r>
      <w:proofErr w:type="gramEnd"/>
      <w:r w:rsidRPr="000D6CE4">
        <w:rPr>
          <w:rFonts w:ascii="Times New Roman" w:hAnsi="Times New Roman" w:cs="Times New Roman"/>
          <w:color w:val="auto"/>
          <w:sz w:val="26"/>
          <w:szCs w:val="26"/>
        </w:rPr>
        <w:t xml:space="preserve"> физическая и психологическая разгрузка, подготовка организма к новому циклу тренировочных и соревновательных нагрузок, профилактика перенапряжений. С этой целью используются те же средства, что и после микроцикла, но в течени</w:t>
      </w:r>
      <w:proofErr w:type="gramStart"/>
      <w:r w:rsidRPr="000D6CE4">
        <w:rPr>
          <w:rFonts w:ascii="Times New Roman" w:hAnsi="Times New Roman" w:cs="Times New Roman"/>
          <w:color w:val="auto"/>
          <w:sz w:val="26"/>
          <w:szCs w:val="26"/>
        </w:rPr>
        <w:t>и</w:t>
      </w:r>
      <w:proofErr w:type="gramEnd"/>
      <w:r w:rsidRPr="000D6CE4">
        <w:rPr>
          <w:rFonts w:ascii="Times New Roman" w:hAnsi="Times New Roman" w:cs="Times New Roman"/>
          <w:color w:val="auto"/>
          <w:sz w:val="26"/>
          <w:szCs w:val="26"/>
        </w:rPr>
        <w:t xml:space="preserve"> нескольких дней, представляющих собой восстановительный микроцикл. Физические средства </w:t>
      </w:r>
      <w:r w:rsidRPr="000D6CE4">
        <w:rPr>
          <w:rFonts w:ascii="Times New Roman" w:hAnsi="Times New Roman" w:cs="Times New Roman"/>
          <w:color w:val="auto"/>
          <w:sz w:val="26"/>
          <w:szCs w:val="26"/>
        </w:rPr>
        <w:lastRenderedPageBreak/>
        <w:t xml:space="preserve">восстановления (сауна, ванна, подводный душ) следует чередовать по принципу: один день – одно средство. Психорегуляция реституционной направленности выполняется ежедневно. </w:t>
      </w:r>
    </w:p>
    <w:p w:rsidR="009E0C4D" w:rsidRPr="000D6CE4" w:rsidRDefault="009E0C4D" w:rsidP="009E0C4D">
      <w:pPr>
        <w:pStyle w:val="Default"/>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Pr="000D6CE4">
        <w:rPr>
          <w:rFonts w:ascii="Times New Roman" w:hAnsi="Times New Roman" w:cs="Times New Roman"/>
          <w:color w:val="auto"/>
          <w:sz w:val="26"/>
          <w:szCs w:val="26"/>
        </w:rPr>
        <w:t xml:space="preserve">При выборе восстановительных средств особое внимание необходимо уделять индивидуальной переносимости тренировочных и соревновательных нагрузок, для этой цели могут служить субъективные ощущения юных спортсменов, а также стандартизованные функциональные пробы. </w:t>
      </w:r>
    </w:p>
    <w:p w:rsidR="009E0C4D" w:rsidRPr="009E0C4D" w:rsidRDefault="009E0C4D" w:rsidP="009E0C4D">
      <w:pPr>
        <w:tabs>
          <w:tab w:val="left" w:pos="1416"/>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9E0C4D">
        <w:rPr>
          <w:rFonts w:ascii="Times New Roman" w:eastAsia="Times New Roman" w:hAnsi="Times New Roman" w:cs="Arial"/>
          <w:sz w:val="26"/>
          <w:szCs w:val="26"/>
          <w:lang w:eastAsia="ru-RU"/>
        </w:rPr>
        <w:t>Основной путь оптимизации восстановительных процессов на этапе начальной спортивной специализации (в тренировочных группах 1-2-го года обучения) – это рациональная тренировка и режим юных спортсменов, предусматривающие интервалы отдыха, достаточные для естественного протекания восстановительных процессов, полноценное питание. Из дополнительных средств восстановления рекомендуется систематическое применение водных процедур гигиенического и закаливающего характера, витаминизация с учетом сезонных изменений, релаксация и дыхательные упражнения.</w:t>
      </w:r>
    </w:p>
    <w:p w:rsidR="00AF2AEC" w:rsidRPr="001C1D66" w:rsidRDefault="009E0C4D" w:rsidP="001C1D66">
      <w:pPr>
        <w:tabs>
          <w:tab w:val="left" w:pos="1000"/>
        </w:tabs>
        <w:spacing w:after="0" w:line="0" w:lineRule="atLeast"/>
        <w:jc w:val="both"/>
        <w:rPr>
          <w:rFonts w:ascii="Times New Roman" w:eastAsia="Times New Roman" w:hAnsi="Times New Roman" w:cs="Arial"/>
          <w:sz w:val="26"/>
          <w:szCs w:val="26"/>
          <w:lang w:eastAsia="ru-RU"/>
        </w:rPr>
      </w:pPr>
      <w:r w:rsidRPr="009E0C4D">
        <w:rPr>
          <w:rFonts w:ascii="Times New Roman" w:eastAsia="Times New Roman" w:hAnsi="Times New Roman" w:cs="Arial"/>
          <w:sz w:val="26"/>
          <w:szCs w:val="26"/>
          <w:lang w:eastAsia="ru-RU"/>
        </w:rPr>
        <w:t xml:space="preserve">    На этапе углубленной специализации (в тренировочных группах 3-5-го года обучения) применяется значительно более широкий арсенал восстановительных мероприятий, помимо педагогических средств, широко используются медико-биологические</w:t>
      </w:r>
      <w:r>
        <w:rPr>
          <w:rFonts w:ascii="Times New Roman" w:eastAsia="Times New Roman" w:hAnsi="Times New Roman" w:cs="Arial"/>
          <w:sz w:val="26"/>
          <w:szCs w:val="26"/>
          <w:lang w:eastAsia="ru-RU"/>
        </w:rPr>
        <w:t xml:space="preserve"> средства: рациональное питание, массаж </w:t>
      </w:r>
      <w:r w:rsidRPr="009E0C4D">
        <w:rPr>
          <w:rFonts w:ascii="Times New Roman" w:eastAsia="Times New Roman" w:hAnsi="Times New Roman" w:cs="Arial"/>
          <w:sz w:val="26"/>
          <w:szCs w:val="26"/>
          <w:lang w:eastAsia="ru-RU"/>
        </w:rPr>
        <w:t xml:space="preserve"> и психологические средства</w:t>
      </w:r>
      <w:bookmarkStart w:id="0" w:name="page23"/>
      <w:bookmarkStart w:id="1" w:name="page24"/>
      <w:bookmarkStart w:id="2" w:name="page25"/>
      <w:bookmarkEnd w:id="0"/>
      <w:bookmarkEnd w:id="1"/>
      <w:bookmarkEnd w:id="2"/>
      <w:r>
        <w:rPr>
          <w:rFonts w:ascii="Times New Roman" w:eastAsia="Times New Roman" w:hAnsi="Times New Roman" w:cs="Arial"/>
          <w:sz w:val="26"/>
          <w:szCs w:val="26"/>
          <w:lang w:eastAsia="ru-RU"/>
        </w:rPr>
        <w:t xml:space="preserve">: положительные эмоции, </w:t>
      </w:r>
      <w:proofErr w:type="gramStart"/>
      <w:r w:rsidRPr="009E0C4D">
        <w:rPr>
          <w:rFonts w:ascii="Times New Roman" w:eastAsia="Times New Roman" w:hAnsi="Times New Roman" w:cs="Arial"/>
          <w:sz w:val="26"/>
          <w:szCs w:val="26"/>
          <w:lang w:eastAsia="ru-RU"/>
        </w:rPr>
        <w:t>аутогенная</w:t>
      </w:r>
      <w:proofErr w:type="gramEnd"/>
      <w:r w:rsidRPr="009E0C4D">
        <w:rPr>
          <w:rFonts w:ascii="Times New Roman" w:eastAsia="Times New Roman" w:hAnsi="Times New Roman" w:cs="Arial"/>
          <w:sz w:val="26"/>
          <w:szCs w:val="26"/>
          <w:lang w:eastAsia="ru-RU"/>
        </w:rPr>
        <w:t xml:space="preserve"> тренировки, специальные приемы мышечной релаксации и др</w:t>
      </w:r>
      <w:r>
        <w:rPr>
          <w:rFonts w:ascii="Times New Roman" w:eastAsia="Times New Roman" w:hAnsi="Times New Roman" w:cs="Arial"/>
          <w:sz w:val="26"/>
          <w:szCs w:val="26"/>
          <w:lang w:eastAsia="ru-RU"/>
        </w:rPr>
        <w:t>.</w:t>
      </w:r>
    </w:p>
    <w:p w:rsidR="00AF2AEC" w:rsidRPr="00FD6023" w:rsidRDefault="00FD6023" w:rsidP="00FD6023">
      <w:pPr>
        <w:widowControl w:val="0"/>
        <w:suppressAutoHyphens/>
        <w:autoSpaceDE w:val="0"/>
        <w:autoSpaceDN w:val="0"/>
        <w:adjustRightInd w:val="0"/>
        <w:spacing w:after="0" w:line="240" w:lineRule="atLeast"/>
        <w:textAlignment w:val="baseline"/>
        <w:rPr>
          <w:rFonts w:ascii="Times New Roman" w:eastAsia="Times New Roman" w:hAnsi="Times New Roman" w:cs="Times New Roman"/>
          <w:color w:val="FF0000"/>
          <w:sz w:val="26"/>
          <w:szCs w:val="26"/>
          <w:lang w:eastAsia="ru-RU"/>
        </w:rPr>
      </w:pPr>
      <w:r>
        <w:rPr>
          <w:rFonts w:ascii="Times New Roman" w:eastAsia="Andale Sans UI" w:hAnsi="Times New Roman" w:cs="Tahoma"/>
          <w:b/>
          <w:color w:val="000000"/>
          <w:kern w:val="2"/>
          <w:sz w:val="26"/>
          <w:szCs w:val="26"/>
          <w:lang w:eastAsia="fa-IR" w:bidi="fa-IR"/>
        </w:rPr>
        <w:t xml:space="preserve">    </w:t>
      </w:r>
      <w:r w:rsidR="00AF2AEC">
        <w:rPr>
          <w:rFonts w:ascii="Times New Roman" w:eastAsia="Andale Sans UI" w:hAnsi="Times New Roman" w:cs="Tahoma"/>
          <w:b/>
          <w:color w:val="000000"/>
          <w:kern w:val="2"/>
          <w:sz w:val="26"/>
          <w:szCs w:val="26"/>
          <w:lang w:eastAsia="fa-IR" w:bidi="fa-IR"/>
        </w:rPr>
        <w:t>Участие в спортивных соревнованиях.</w:t>
      </w:r>
    </w:p>
    <w:p w:rsidR="00AF2AEC" w:rsidRDefault="00AF2AEC" w:rsidP="00AF2AEC">
      <w:pPr>
        <w:widowControl w:val="0"/>
        <w:suppressAutoHyphens/>
        <w:spacing w:after="0" w:line="240" w:lineRule="atLeast"/>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kern w:val="2"/>
          <w:sz w:val="26"/>
          <w:szCs w:val="26"/>
          <w:lang w:eastAsia="fa-IR" w:bidi="fa-IR"/>
        </w:rPr>
        <w:t xml:space="preserve">    </w:t>
      </w:r>
      <w:r w:rsidR="00FD6023">
        <w:rPr>
          <w:rFonts w:ascii="Times New Roman" w:eastAsia="Andale Sans UI" w:hAnsi="Times New Roman" w:cs="Tahoma"/>
          <w:kern w:val="2"/>
          <w:sz w:val="26"/>
          <w:szCs w:val="26"/>
          <w:lang w:eastAsia="fa-IR" w:bidi="fa-IR"/>
        </w:rPr>
        <w:t>П</w:t>
      </w:r>
      <w:r>
        <w:rPr>
          <w:rFonts w:ascii="Times New Roman" w:eastAsia="Andale Sans UI" w:hAnsi="Times New Roman" w:cs="Tahoma"/>
          <w:kern w:val="2"/>
          <w:sz w:val="26"/>
          <w:szCs w:val="26"/>
          <w:lang w:val="de-DE" w:eastAsia="fa-IR" w:bidi="fa-IR"/>
        </w:rPr>
        <w:t>лан спортивных мероприятий следует формировать с учетом планируемых показателей соревновательной деятельности для спортсменов соответствующих этапов</w:t>
      </w:r>
      <w:r>
        <w:rPr>
          <w:rFonts w:ascii="Times New Roman" w:eastAsia="Andale Sans UI" w:hAnsi="Times New Roman" w:cs="Tahoma"/>
          <w:kern w:val="2"/>
          <w:sz w:val="26"/>
          <w:szCs w:val="26"/>
          <w:lang w:eastAsia="fa-IR" w:bidi="fa-IR"/>
        </w:rPr>
        <w:t>.</w:t>
      </w:r>
    </w:p>
    <w:p w:rsidR="00AF2AEC" w:rsidRDefault="00AF2AEC" w:rsidP="00AF2AEC">
      <w:pPr>
        <w:widowControl w:val="0"/>
        <w:suppressAutoHyphens/>
        <w:snapToGrid w:val="0"/>
        <w:spacing w:after="0" w:line="100" w:lineRule="atLeast"/>
        <w:jc w:val="center"/>
        <w:textAlignment w:val="baseline"/>
        <w:rPr>
          <w:rFonts w:ascii="Times New Roman" w:eastAsia="Andale Sans UI" w:hAnsi="Times New Roman" w:cs="Tahoma"/>
          <w:b/>
          <w:color w:val="000000"/>
          <w:kern w:val="2"/>
          <w:sz w:val="26"/>
          <w:szCs w:val="26"/>
          <w:lang w:eastAsia="fa-IR" w:bidi="fa-IR"/>
        </w:rPr>
      </w:pPr>
    </w:p>
    <w:p w:rsidR="00AF2AEC" w:rsidRPr="005D103A" w:rsidRDefault="00AF2AEC" w:rsidP="00AF2AEC">
      <w:pPr>
        <w:autoSpaceDE w:val="0"/>
        <w:autoSpaceDN w:val="0"/>
        <w:adjustRightInd w:val="0"/>
        <w:spacing w:after="0" w:line="240" w:lineRule="auto"/>
        <w:jc w:val="center"/>
        <w:rPr>
          <w:rFonts w:ascii="Times New Roman" w:eastAsia="Calibri" w:hAnsi="Times New Roman"/>
          <w:sz w:val="26"/>
          <w:szCs w:val="26"/>
        </w:rPr>
      </w:pPr>
      <w:r>
        <w:rPr>
          <w:rFonts w:ascii="Times New Roman" w:hAnsi="Times New Roman" w:cs="Times New Roman"/>
          <w:b/>
          <w:bCs/>
          <w:color w:val="000000"/>
          <w:sz w:val="26"/>
          <w:szCs w:val="26"/>
        </w:rPr>
        <w:t xml:space="preserve">Планируемые показатели соревновательной деятельности по виду спорта   </w:t>
      </w:r>
      <w:r w:rsidR="00396B8F">
        <w:rPr>
          <w:rFonts w:ascii="Times New Roman" w:eastAsia="Calibri" w:hAnsi="Times New Roman"/>
          <w:b/>
          <w:color w:val="000000"/>
          <w:sz w:val="26"/>
          <w:szCs w:val="26"/>
        </w:rPr>
        <w:t>волейбол</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9"/>
        <w:gridCol w:w="882"/>
        <w:gridCol w:w="1422"/>
        <w:gridCol w:w="1177"/>
        <w:gridCol w:w="1229"/>
      </w:tblGrid>
      <w:tr w:rsidR="00AF2AEC" w:rsidRPr="005D103A" w:rsidTr="008E2DBB">
        <w:trPr>
          <w:trHeight w:val="305"/>
        </w:trPr>
        <w:tc>
          <w:tcPr>
            <w:tcW w:w="4709" w:type="dxa"/>
            <w:vMerge w:val="restart"/>
            <w:tcBorders>
              <w:top w:val="single" w:sz="4" w:space="0" w:color="auto"/>
              <w:left w:val="single" w:sz="4" w:space="0" w:color="auto"/>
              <w:bottom w:val="single" w:sz="4" w:space="0" w:color="auto"/>
              <w:right w:val="single" w:sz="4" w:space="0" w:color="auto"/>
            </w:tcBorders>
            <w:hideMark/>
          </w:tcPr>
          <w:p w:rsidR="00AF2AEC" w:rsidRPr="005D103A" w:rsidRDefault="00FD6023" w:rsidP="008E2DBB">
            <w:pPr>
              <w:autoSpaceDE w:val="0"/>
              <w:autoSpaceDN w:val="0"/>
              <w:adjustRightInd w:val="0"/>
              <w:spacing w:after="0" w:line="240" w:lineRule="auto"/>
              <w:rPr>
                <w:rFonts w:ascii="Times New Roman" w:eastAsia="Calibri" w:hAnsi="Times New Roman"/>
                <w:color w:val="000000"/>
                <w:sz w:val="26"/>
                <w:szCs w:val="26"/>
              </w:rPr>
            </w:pPr>
            <w:r>
              <w:rPr>
                <w:rFonts w:ascii="Times New Roman" w:eastAsia="Calibri" w:hAnsi="Times New Roman"/>
                <w:color w:val="000000"/>
                <w:sz w:val="26"/>
                <w:szCs w:val="26"/>
              </w:rPr>
              <w:t xml:space="preserve">Виды </w:t>
            </w:r>
            <w:r w:rsidR="00AF2AEC" w:rsidRPr="005D103A">
              <w:rPr>
                <w:rFonts w:ascii="Times New Roman" w:eastAsia="Calibri" w:hAnsi="Times New Roman"/>
                <w:color w:val="000000"/>
                <w:sz w:val="26"/>
                <w:szCs w:val="26"/>
              </w:rPr>
              <w:t>соревнований (игр</w:t>
            </w:r>
            <w:r>
              <w:rPr>
                <w:rFonts w:ascii="Times New Roman" w:eastAsia="Calibri" w:hAnsi="Times New Roman"/>
                <w:color w:val="000000"/>
                <w:sz w:val="26"/>
                <w:szCs w:val="26"/>
              </w:rPr>
              <w:t>ы</w:t>
            </w:r>
            <w:r w:rsidR="00AF2AEC" w:rsidRPr="005D103A">
              <w:rPr>
                <w:rFonts w:ascii="Times New Roman" w:eastAsia="Calibri" w:hAnsi="Times New Roman"/>
                <w:color w:val="000000"/>
                <w:sz w:val="26"/>
                <w:szCs w:val="26"/>
              </w:rPr>
              <w:t xml:space="preserve">) </w:t>
            </w:r>
          </w:p>
        </w:tc>
        <w:tc>
          <w:tcPr>
            <w:tcW w:w="4710" w:type="dxa"/>
            <w:gridSpan w:val="4"/>
            <w:tcBorders>
              <w:top w:val="single" w:sz="4" w:space="0" w:color="auto"/>
              <w:left w:val="single" w:sz="4" w:space="0" w:color="auto"/>
              <w:bottom w:val="single" w:sz="4" w:space="0" w:color="auto"/>
              <w:right w:val="single" w:sz="4" w:space="0" w:color="auto"/>
            </w:tcBorders>
            <w:hideMark/>
          </w:tcPr>
          <w:p w:rsidR="00AF2AEC" w:rsidRPr="005D103A" w:rsidRDefault="00AF2AEC" w:rsidP="008E2DBB">
            <w:pPr>
              <w:autoSpaceDE w:val="0"/>
              <w:autoSpaceDN w:val="0"/>
              <w:adjustRightInd w:val="0"/>
              <w:spacing w:after="0" w:line="240" w:lineRule="auto"/>
              <w:rPr>
                <w:rFonts w:ascii="Times New Roman" w:eastAsia="Calibri" w:hAnsi="Times New Roman"/>
                <w:color w:val="000000"/>
                <w:sz w:val="26"/>
                <w:szCs w:val="26"/>
              </w:rPr>
            </w:pPr>
            <w:r w:rsidRPr="005D103A">
              <w:rPr>
                <w:rFonts w:ascii="Times New Roman" w:eastAsia="Calibri" w:hAnsi="Times New Roman"/>
                <w:color w:val="000000"/>
                <w:sz w:val="26"/>
                <w:szCs w:val="26"/>
              </w:rPr>
              <w:t xml:space="preserve">Этапы и годы спортивной подготовки </w:t>
            </w:r>
          </w:p>
        </w:tc>
      </w:tr>
      <w:tr w:rsidR="00AF2AEC" w:rsidRPr="005D103A" w:rsidTr="008E2DBB">
        <w:trPr>
          <w:trHeight w:val="305"/>
        </w:trPr>
        <w:tc>
          <w:tcPr>
            <w:tcW w:w="4709" w:type="dxa"/>
            <w:vMerge/>
            <w:tcBorders>
              <w:top w:val="single" w:sz="4" w:space="0" w:color="auto"/>
              <w:left w:val="single" w:sz="4" w:space="0" w:color="auto"/>
              <w:bottom w:val="single" w:sz="4" w:space="0" w:color="auto"/>
              <w:right w:val="single" w:sz="4" w:space="0" w:color="auto"/>
            </w:tcBorders>
            <w:vAlign w:val="center"/>
            <w:hideMark/>
          </w:tcPr>
          <w:p w:rsidR="00AF2AEC" w:rsidRPr="005D103A" w:rsidRDefault="00AF2AEC" w:rsidP="008E2DBB">
            <w:pPr>
              <w:spacing w:after="0" w:line="240" w:lineRule="auto"/>
              <w:rPr>
                <w:rFonts w:ascii="Times New Roman" w:eastAsia="Calibri" w:hAnsi="Times New Roman"/>
                <w:color w:val="000000"/>
                <w:sz w:val="26"/>
                <w:szCs w:val="26"/>
              </w:rPr>
            </w:pPr>
          </w:p>
        </w:tc>
        <w:tc>
          <w:tcPr>
            <w:tcW w:w="2304" w:type="dxa"/>
            <w:gridSpan w:val="2"/>
            <w:tcBorders>
              <w:top w:val="single" w:sz="4" w:space="0" w:color="auto"/>
              <w:left w:val="single" w:sz="4" w:space="0" w:color="auto"/>
              <w:bottom w:val="single" w:sz="4" w:space="0" w:color="auto"/>
              <w:right w:val="single" w:sz="4" w:space="0" w:color="auto"/>
            </w:tcBorders>
            <w:hideMark/>
          </w:tcPr>
          <w:p w:rsidR="00AF2AEC" w:rsidRPr="005D103A" w:rsidRDefault="00AF2AEC" w:rsidP="008E2DBB">
            <w:pPr>
              <w:autoSpaceDE w:val="0"/>
              <w:autoSpaceDN w:val="0"/>
              <w:adjustRightInd w:val="0"/>
              <w:spacing w:after="0" w:line="240" w:lineRule="auto"/>
              <w:rPr>
                <w:rFonts w:ascii="Times New Roman" w:eastAsia="Calibri" w:hAnsi="Times New Roman"/>
                <w:color w:val="000000"/>
                <w:sz w:val="26"/>
                <w:szCs w:val="26"/>
              </w:rPr>
            </w:pPr>
            <w:r w:rsidRPr="005D103A">
              <w:rPr>
                <w:rFonts w:ascii="Times New Roman" w:eastAsia="Calibri" w:hAnsi="Times New Roman"/>
                <w:color w:val="000000"/>
                <w:sz w:val="26"/>
                <w:szCs w:val="26"/>
              </w:rPr>
              <w:t xml:space="preserve">Этап начальной подготовки </w:t>
            </w:r>
          </w:p>
        </w:tc>
        <w:tc>
          <w:tcPr>
            <w:tcW w:w="2406" w:type="dxa"/>
            <w:gridSpan w:val="2"/>
            <w:tcBorders>
              <w:top w:val="single" w:sz="4" w:space="0" w:color="auto"/>
              <w:left w:val="single" w:sz="4" w:space="0" w:color="auto"/>
              <w:bottom w:val="single" w:sz="4" w:space="0" w:color="auto"/>
              <w:right w:val="single" w:sz="4" w:space="0" w:color="auto"/>
            </w:tcBorders>
            <w:hideMark/>
          </w:tcPr>
          <w:p w:rsidR="00AF2AEC" w:rsidRPr="005D103A" w:rsidRDefault="00AF2AEC" w:rsidP="008E2DBB">
            <w:pPr>
              <w:autoSpaceDE w:val="0"/>
              <w:autoSpaceDN w:val="0"/>
              <w:adjustRightInd w:val="0"/>
              <w:spacing w:after="0" w:line="240" w:lineRule="auto"/>
              <w:rPr>
                <w:rFonts w:ascii="Times New Roman" w:eastAsia="Calibri" w:hAnsi="Times New Roman"/>
                <w:color w:val="000000"/>
                <w:sz w:val="26"/>
                <w:szCs w:val="26"/>
              </w:rPr>
            </w:pPr>
            <w:r w:rsidRPr="005D103A">
              <w:rPr>
                <w:rFonts w:ascii="Times New Roman" w:eastAsia="Calibri" w:hAnsi="Times New Roman"/>
                <w:color w:val="000000"/>
                <w:sz w:val="26"/>
                <w:szCs w:val="26"/>
              </w:rPr>
              <w:t xml:space="preserve">Тренировочный этап (этап спортивной специализации) </w:t>
            </w:r>
          </w:p>
        </w:tc>
      </w:tr>
      <w:tr w:rsidR="00AF2AEC" w:rsidRPr="005D103A" w:rsidTr="008E2DBB">
        <w:trPr>
          <w:trHeight w:val="305"/>
        </w:trPr>
        <w:tc>
          <w:tcPr>
            <w:tcW w:w="4709" w:type="dxa"/>
            <w:vMerge/>
            <w:tcBorders>
              <w:top w:val="single" w:sz="4" w:space="0" w:color="auto"/>
              <w:left w:val="single" w:sz="4" w:space="0" w:color="auto"/>
              <w:bottom w:val="single" w:sz="4" w:space="0" w:color="auto"/>
              <w:right w:val="single" w:sz="4" w:space="0" w:color="auto"/>
            </w:tcBorders>
            <w:vAlign w:val="center"/>
            <w:hideMark/>
          </w:tcPr>
          <w:p w:rsidR="00AF2AEC" w:rsidRPr="005D103A" w:rsidRDefault="00AF2AEC" w:rsidP="008E2DBB">
            <w:pPr>
              <w:spacing w:after="0" w:line="240" w:lineRule="auto"/>
              <w:rPr>
                <w:rFonts w:ascii="Times New Roman" w:eastAsia="Calibri" w:hAnsi="Times New Roman"/>
                <w:color w:val="000000"/>
                <w:sz w:val="26"/>
                <w:szCs w:val="26"/>
              </w:rPr>
            </w:pPr>
          </w:p>
        </w:tc>
        <w:tc>
          <w:tcPr>
            <w:tcW w:w="882" w:type="dxa"/>
            <w:tcBorders>
              <w:top w:val="single" w:sz="4" w:space="0" w:color="auto"/>
              <w:left w:val="single" w:sz="4" w:space="0" w:color="auto"/>
              <w:bottom w:val="single" w:sz="4" w:space="0" w:color="auto"/>
              <w:right w:val="single" w:sz="4" w:space="0" w:color="auto"/>
            </w:tcBorders>
            <w:hideMark/>
          </w:tcPr>
          <w:p w:rsidR="00AF2AEC" w:rsidRPr="005D103A" w:rsidRDefault="00AF2AEC" w:rsidP="008E2DBB">
            <w:pPr>
              <w:autoSpaceDE w:val="0"/>
              <w:autoSpaceDN w:val="0"/>
              <w:adjustRightInd w:val="0"/>
              <w:spacing w:after="0" w:line="240" w:lineRule="auto"/>
              <w:rPr>
                <w:rFonts w:ascii="Times New Roman" w:eastAsia="Calibri" w:hAnsi="Times New Roman"/>
                <w:color w:val="000000"/>
                <w:sz w:val="26"/>
                <w:szCs w:val="26"/>
              </w:rPr>
            </w:pPr>
            <w:r w:rsidRPr="005D103A">
              <w:rPr>
                <w:rFonts w:ascii="Times New Roman" w:eastAsia="Calibri" w:hAnsi="Times New Roman"/>
                <w:color w:val="000000"/>
                <w:sz w:val="26"/>
                <w:szCs w:val="26"/>
              </w:rPr>
              <w:t xml:space="preserve">До года </w:t>
            </w:r>
          </w:p>
        </w:tc>
        <w:tc>
          <w:tcPr>
            <w:tcW w:w="1422" w:type="dxa"/>
            <w:tcBorders>
              <w:top w:val="single" w:sz="4" w:space="0" w:color="auto"/>
              <w:left w:val="single" w:sz="4" w:space="0" w:color="auto"/>
              <w:bottom w:val="single" w:sz="4" w:space="0" w:color="auto"/>
              <w:right w:val="single" w:sz="4" w:space="0" w:color="auto"/>
            </w:tcBorders>
            <w:hideMark/>
          </w:tcPr>
          <w:p w:rsidR="00AF2AEC" w:rsidRPr="005D103A" w:rsidRDefault="00AF2AEC" w:rsidP="008E2DBB">
            <w:pPr>
              <w:autoSpaceDE w:val="0"/>
              <w:autoSpaceDN w:val="0"/>
              <w:adjustRightInd w:val="0"/>
              <w:spacing w:after="0" w:line="240" w:lineRule="auto"/>
              <w:rPr>
                <w:rFonts w:ascii="Times New Roman" w:eastAsia="Calibri" w:hAnsi="Times New Roman"/>
                <w:color w:val="000000"/>
                <w:sz w:val="26"/>
                <w:szCs w:val="26"/>
              </w:rPr>
            </w:pPr>
            <w:r w:rsidRPr="005D103A">
              <w:rPr>
                <w:rFonts w:ascii="Times New Roman" w:eastAsia="Calibri" w:hAnsi="Times New Roman"/>
                <w:color w:val="000000"/>
                <w:sz w:val="26"/>
                <w:szCs w:val="26"/>
              </w:rPr>
              <w:t xml:space="preserve">Свыше года </w:t>
            </w:r>
          </w:p>
        </w:tc>
        <w:tc>
          <w:tcPr>
            <w:tcW w:w="1177" w:type="dxa"/>
            <w:tcBorders>
              <w:top w:val="single" w:sz="4" w:space="0" w:color="auto"/>
              <w:left w:val="single" w:sz="4" w:space="0" w:color="auto"/>
              <w:bottom w:val="single" w:sz="4" w:space="0" w:color="auto"/>
              <w:right w:val="single" w:sz="4" w:space="0" w:color="auto"/>
            </w:tcBorders>
            <w:hideMark/>
          </w:tcPr>
          <w:p w:rsidR="00AF2AEC" w:rsidRPr="005D103A" w:rsidRDefault="00AF2AEC" w:rsidP="008E2DBB">
            <w:pPr>
              <w:autoSpaceDE w:val="0"/>
              <w:autoSpaceDN w:val="0"/>
              <w:adjustRightInd w:val="0"/>
              <w:spacing w:after="0" w:line="240" w:lineRule="auto"/>
              <w:rPr>
                <w:rFonts w:ascii="Times New Roman" w:eastAsia="Calibri" w:hAnsi="Times New Roman"/>
                <w:color w:val="000000"/>
                <w:sz w:val="26"/>
                <w:szCs w:val="26"/>
              </w:rPr>
            </w:pPr>
            <w:r w:rsidRPr="005D103A">
              <w:rPr>
                <w:rFonts w:ascii="Times New Roman" w:eastAsia="Calibri" w:hAnsi="Times New Roman"/>
                <w:color w:val="000000"/>
                <w:sz w:val="26"/>
                <w:szCs w:val="26"/>
              </w:rPr>
              <w:t xml:space="preserve">До двух лет </w:t>
            </w:r>
          </w:p>
        </w:tc>
        <w:tc>
          <w:tcPr>
            <w:tcW w:w="1229" w:type="dxa"/>
            <w:tcBorders>
              <w:top w:val="single" w:sz="4" w:space="0" w:color="auto"/>
              <w:left w:val="single" w:sz="4" w:space="0" w:color="auto"/>
              <w:bottom w:val="single" w:sz="4" w:space="0" w:color="auto"/>
              <w:right w:val="single" w:sz="4" w:space="0" w:color="auto"/>
            </w:tcBorders>
            <w:hideMark/>
          </w:tcPr>
          <w:p w:rsidR="00AF2AEC" w:rsidRPr="005D103A" w:rsidRDefault="00AF2AEC" w:rsidP="008E2DBB">
            <w:pPr>
              <w:autoSpaceDE w:val="0"/>
              <w:autoSpaceDN w:val="0"/>
              <w:adjustRightInd w:val="0"/>
              <w:spacing w:after="0" w:line="240" w:lineRule="auto"/>
              <w:rPr>
                <w:rFonts w:ascii="Times New Roman" w:eastAsia="Calibri" w:hAnsi="Times New Roman"/>
                <w:color w:val="000000"/>
                <w:sz w:val="26"/>
                <w:szCs w:val="26"/>
              </w:rPr>
            </w:pPr>
            <w:r w:rsidRPr="005D103A">
              <w:rPr>
                <w:rFonts w:ascii="Times New Roman" w:eastAsia="Calibri" w:hAnsi="Times New Roman"/>
                <w:color w:val="000000"/>
                <w:sz w:val="26"/>
                <w:szCs w:val="26"/>
              </w:rPr>
              <w:t xml:space="preserve">Свыше двух лет </w:t>
            </w:r>
          </w:p>
        </w:tc>
      </w:tr>
      <w:tr w:rsidR="00AF2AEC" w:rsidRPr="005D103A" w:rsidTr="008E2DBB">
        <w:trPr>
          <w:trHeight w:val="305"/>
        </w:trPr>
        <w:tc>
          <w:tcPr>
            <w:tcW w:w="4709" w:type="dxa"/>
            <w:tcBorders>
              <w:top w:val="single" w:sz="4" w:space="0" w:color="auto"/>
              <w:left w:val="single" w:sz="4" w:space="0" w:color="auto"/>
              <w:bottom w:val="single" w:sz="4" w:space="0" w:color="auto"/>
              <w:right w:val="single" w:sz="4" w:space="0" w:color="auto"/>
            </w:tcBorders>
            <w:hideMark/>
          </w:tcPr>
          <w:p w:rsidR="00AF2AEC" w:rsidRPr="005D103A" w:rsidRDefault="00AF2AEC" w:rsidP="008E2DBB">
            <w:pPr>
              <w:autoSpaceDE w:val="0"/>
              <w:autoSpaceDN w:val="0"/>
              <w:adjustRightInd w:val="0"/>
              <w:spacing w:after="0" w:line="240" w:lineRule="auto"/>
              <w:rPr>
                <w:rFonts w:ascii="Times New Roman" w:eastAsia="Calibri" w:hAnsi="Times New Roman"/>
                <w:color w:val="000000"/>
                <w:sz w:val="26"/>
                <w:szCs w:val="26"/>
              </w:rPr>
            </w:pPr>
            <w:r w:rsidRPr="005D103A">
              <w:rPr>
                <w:rFonts w:ascii="Times New Roman" w:eastAsia="Calibri" w:hAnsi="Times New Roman"/>
                <w:color w:val="000000"/>
                <w:sz w:val="26"/>
                <w:szCs w:val="26"/>
              </w:rPr>
              <w:t xml:space="preserve">Контрольные </w:t>
            </w:r>
          </w:p>
        </w:tc>
        <w:tc>
          <w:tcPr>
            <w:tcW w:w="882" w:type="dxa"/>
            <w:tcBorders>
              <w:top w:val="single" w:sz="4" w:space="0" w:color="auto"/>
              <w:left w:val="single" w:sz="4" w:space="0" w:color="auto"/>
              <w:bottom w:val="single" w:sz="4" w:space="0" w:color="auto"/>
              <w:right w:val="single" w:sz="4" w:space="0" w:color="auto"/>
            </w:tcBorders>
            <w:hideMark/>
          </w:tcPr>
          <w:p w:rsidR="00AF2AEC" w:rsidRPr="005D103A" w:rsidRDefault="00AF2AEC" w:rsidP="00FD6023">
            <w:pPr>
              <w:autoSpaceDE w:val="0"/>
              <w:autoSpaceDN w:val="0"/>
              <w:adjustRightInd w:val="0"/>
              <w:spacing w:after="0" w:line="240" w:lineRule="auto"/>
              <w:jc w:val="center"/>
              <w:rPr>
                <w:rFonts w:ascii="Times New Roman" w:eastAsia="Calibri" w:hAnsi="Times New Roman"/>
                <w:color w:val="000000"/>
                <w:sz w:val="26"/>
                <w:szCs w:val="26"/>
              </w:rPr>
            </w:pPr>
            <w:r w:rsidRPr="005D103A">
              <w:rPr>
                <w:rFonts w:ascii="Times New Roman" w:eastAsia="Calibri" w:hAnsi="Times New Roman"/>
                <w:color w:val="000000"/>
                <w:sz w:val="26"/>
                <w:szCs w:val="26"/>
              </w:rPr>
              <w:t>1 - 3</w:t>
            </w:r>
          </w:p>
        </w:tc>
        <w:tc>
          <w:tcPr>
            <w:tcW w:w="1422" w:type="dxa"/>
            <w:tcBorders>
              <w:top w:val="single" w:sz="4" w:space="0" w:color="auto"/>
              <w:left w:val="single" w:sz="4" w:space="0" w:color="auto"/>
              <w:bottom w:val="single" w:sz="4" w:space="0" w:color="auto"/>
              <w:right w:val="single" w:sz="4" w:space="0" w:color="auto"/>
            </w:tcBorders>
            <w:hideMark/>
          </w:tcPr>
          <w:p w:rsidR="00AF2AEC" w:rsidRPr="005D103A" w:rsidRDefault="00AF2AEC" w:rsidP="00FD6023">
            <w:pPr>
              <w:autoSpaceDE w:val="0"/>
              <w:autoSpaceDN w:val="0"/>
              <w:adjustRightInd w:val="0"/>
              <w:spacing w:after="0" w:line="240" w:lineRule="auto"/>
              <w:jc w:val="center"/>
              <w:rPr>
                <w:rFonts w:ascii="Times New Roman" w:eastAsia="Calibri" w:hAnsi="Times New Roman"/>
                <w:color w:val="000000"/>
                <w:sz w:val="26"/>
                <w:szCs w:val="26"/>
              </w:rPr>
            </w:pPr>
            <w:r w:rsidRPr="005D103A">
              <w:rPr>
                <w:rFonts w:ascii="Times New Roman" w:eastAsia="Calibri" w:hAnsi="Times New Roman"/>
                <w:color w:val="000000"/>
                <w:sz w:val="26"/>
                <w:szCs w:val="26"/>
              </w:rPr>
              <w:t>1 - 3</w:t>
            </w:r>
          </w:p>
        </w:tc>
        <w:tc>
          <w:tcPr>
            <w:tcW w:w="1177" w:type="dxa"/>
            <w:tcBorders>
              <w:top w:val="single" w:sz="4" w:space="0" w:color="auto"/>
              <w:left w:val="single" w:sz="4" w:space="0" w:color="auto"/>
              <w:bottom w:val="single" w:sz="4" w:space="0" w:color="auto"/>
              <w:right w:val="single" w:sz="4" w:space="0" w:color="auto"/>
            </w:tcBorders>
            <w:hideMark/>
          </w:tcPr>
          <w:p w:rsidR="00AF2AEC" w:rsidRPr="005D103A" w:rsidRDefault="00AF2AEC" w:rsidP="00FD6023">
            <w:pPr>
              <w:autoSpaceDE w:val="0"/>
              <w:autoSpaceDN w:val="0"/>
              <w:adjustRightInd w:val="0"/>
              <w:spacing w:after="0" w:line="240" w:lineRule="auto"/>
              <w:jc w:val="center"/>
              <w:rPr>
                <w:rFonts w:ascii="Times New Roman" w:eastAsia="Calibri" w:hAnsi="Times New Roman"/>
                <w:color w:val="000000"/>
                <w:sz w:val="26"/>
                <w:szCs w:val="26"/>
              </w:rPr>
            </w:pPr>
            <w:r w:rsidRPr="005D103A">
              <w:rPr>
                <w:rFonts w:ascii="Times New Roman" w:eastAsia="Calibri" w:hAnsi="Times New Roman"/>
                <w:color w:val="000000"/>
                <w:sz w:val="26"/>
                <w:szCs w:val="26"/>
              </w:rPr>
              <w:t>3 - 5</w:t>
            </w:r>
          </w:p>
        </w:tc>
        <w:tc>
          <w:tcPr>
            <w:tcW w:w="1229" w:type="dxa"/>
            <w:tcBorders>
              <w:top w:val="single" w:sz="4" w:space="0" w:color="auto"/>
              <w:left w:val="single" w:sz="4" w:space="0" w:color="auto"/>
              <w:bottom w:val="single" w:sz="4" w:space="0" w:color="auto"/>
              <w:right w:val="single" w:sz="4" w:space="0" w:color="auto"/>
            </w:tcBorders>
            <w:hideMark/>
          </w:tcPr>
          <w:p w:rsidR="00AF2AEC" w:rsidRPr="005D103A" w:rsidRDefault="00AF2AEC" w:rsidP="00FD6023">
            <w:pPr>
              <w:autoSpaceDE w:val="0"/>
              <w:autoSpaceDN w:val="0"/>
              <w:adjustRightInd w:val="0"/>
              <w:spacing w:after="0" w:line="240" w:lineRule="auto"/>
              <w:jc w:val="center"/>
              <w:rPr>
                <w:rFonts w:ascii="Times New Roman" w:eastAsia="Calibri" w:hAnsi="Times New Roman"/>
                <w:color w:val="000000"/>
                <w:sz w:val="26"/>
                <w:szCs w:val="26"/>
              </w:rPr>
            </w:pPr>
            <w:r w:rsidRPr="005D103A">
              <w:rPr>
                <w:rFonts w:ascii="Times New Roman" w:eastAsia="Calibri" w:hAnsi="Times New Roman"/>
                <w:color w:val="000000"/>
                <w:sz w:val="26"/>
                <w:szCs w:val="26"/>
              </w:rPr>
              <w:t>3 - 5</w:t>
            </w:r>
          </w:p>
        </w:tc>
      </w:tr>
      <w:tr w:rsidR="00AF2AEC" w:rsidRPr="005D103A" w:rsidTr="008E2DBB">
        <w:trPr>
          <w:trHeight w:val="305"/>
        </w:trPr>
        <w:tc>
          <w:tcPr>
            <w:tcW w:w="4709" w:type="dxa"/>
            <w:tcBorders>
              <w:top w:val="single" w:sz="4" w:space="0" w:color="auto"/>
              <w:left w:val="single" w:sz="4" w:space="0" w:color="auto"/>
              <w:bottom w:val="single" w:sz="4" w:space="0" w:color="auto"/>
              <w:right w:val="single" w:sz="4" w:space="0" w:color="auto"/>
            </w:tcBorders>
            <w:hideMark/>
          </w:tcPr>
          <w:p w:rsidR="00AF2AEC" w:rsidRPr="005D103A" w:rsidRDefault="00AF2AEC" w:rsidP="008E2DBB">
            <w:pPr>
              <w:autoSpaceDE w:val="0"/>
              <w:autoSpaceDN w:val="0"/>
              <w:adjustRightInd w:val="0"/>
              <w:spacing w:after="0" w:line="240" w:lineRule="auto"/>
              <w:rPr>
                <w:rFonts w:ascii="Times New Roman" w:eastAsia="Calibri" w:hAnsi="Times New Roman"/>
                <w:color w:val="000000"/>
                <w:sz w:val="26"/>
                <w:szCs w:val="26"/>
              </w:rPr>
            </w:pPr>
            <w:r w:rsidRPr="005D103A">
              <w:rPr>
                <w:rFonts w:ascii="Times New Roman" w:eastAsia="Calibri" w:hAnsi="Times New Roman"/>
                <w:color w:val="000000"/>
                <w:sz w:val="26"/>
                <w:szCs w:val="26"/>
              </w:rPr>
              <w:t xml:space="preserve">Отборочные </w:t>
            </w:r>
          </w:p>
        </w:tc>
        <w:tc>
          <w:tcPr>
            <w:tcW w:w="882" w:type="dxa"/>
            <w:tcBorders>
              <w:top w:val="single" w:sz="4" w:space="0" w:color="auto"/>
              <w:left w:val="single" w:sz="4" w:space="0" w:color="auto"/>
              <w:bottom w:val="single" w:sz="4" w:space="0" w:color="auto"/>
              <w:right w:val="single" w:sz="4" w:space="0" w:color="auto"/>
            </w:tcBorders>
            <w:hideMark/>
          </w:tcPr>
          <w:p w:rsidR="00AF2AEC" w:rsidRPr="005D103A" w:rsidRDefault="00AF2AEC" w:rsidP="00FD6023">
            <w:pPr>
              <w:autoSpaceDE w:val="0"/>
              <w:autoSpaceDN w:val="0"/>
              <w:adjustRightInd w:val="0"/>
              <w:spacing w:after="0" w:line="240" w:lineRule="auto"/>
              <w:jc w:val="center"/>
              <w:rPr>
                <w:rFonts w:ascii="Times New Roman" w:eastAsia="Calibri" w:hAnsi="Times New Roman"/>
                <w:color w:val="000000"/>
                <w:sz w:val="26"/>
                <w:szCs w:val="26"/>
              </w:rPr>
            </w:pPr>
            <w:r w:rsidRPr="005D103A">
              <w:rPr>
                <w:rFonts w:ascii="Times New Roman" w:eastAsia="Calibri" w:hAnsi="Times New Roman"/>
                <w:color w:val="000000"/>
                <w:sz w:val="26"/>
                <w:szCs w:val="26"/>
              </w:rPr>
              <w:t>-</w:t>
            </w:r>
          </w:p>
        </w:tc>
        <w:tc>
          <w:tcPr>
            <w:tcW w:w="1422" w:type="dxa"/>
            <w:tcBorders>
              <w:top w:val="single" w:sz="4" w:space="0" w:color="auto"/>
              <w:left w:val="single" w:sz="4" w:space="0" w:color="auto"/>
              <w:bottom w:val="single" w:sz="4" w:space="0" w:color="auto"/>
              <w:right w:val="single" w:sz="4" w:space="0" w:color="auto"/>
            </w:tcBorders>
            <w:hideMark/>
          </w:tcPr>
          <w:p w:rsidR="00AF2AEC" w:rsidRPr="005D103A" w:rsidRDefault="00AF2AEC" w:rsidP="00FD6023">
            <w:pPr>
              <w:autoSpaceDE w:val="0"/>
              <w:autoSpaceDN w:val="0"/>
              <w:adjustRightInd w:val="0"/>
              <w:spacing w:after="0" w:line="240" w:lineRule="auto"/>
              <w:jc w:val="center"/>
              <w:rPr>
                <w:rFonts w:ascii="Times New Roman" w:eastAsia="Calibri" w:hAnsi="Times New Roman"/>
                <w:color w:val="000000"/>
                <w:sz w:val="26"/>
                <w:szCs w:val="26"/>
              </w:rPr>
            </w:pPr>
            <w:r w:rsidRPr="005D103A">
              <w:rPr>
                <w:rFonts w:ascii="Times New Roman" w:eastAsia="Calibri" w:hAnsi="Times New Roman"/>
                <w:color w:val="000000"/>
                <w:sz w:val="26"/>
                <w:szCs w:val="26"/>
              </w:rPr>
              <w:t>-</w:t>
            </w:r>
          </w:p>
        </w:tc>
        <w:tc>
          <w:tcPr>
            <w:tcW w:w="1177" w:type="dxa"/>
            <w:tcBorders>
              <w:top w:val="single" w:sz="4" w:space="0" w:color="auto"/>
              <w:left w:val="single" w:sz="4" w:space="0" w:color="auto"/>
              <w:bottom w:val="single" w:sz="4" w:space="0" w:color="auto"/>
              <w:right w:val="single" w:sz="4" w:space="0" w:color="auto"/>
            </w:tcBorders>
            <w:hideMark/>
          </w:tcPr>
          <w:p w:rsidR="00AF2AEC" w:rsidRPr="005D103A" w:rsidRDefault="00AF2AEC" w:rsidP="00FD6023">
            <w:pPr>
              <w:autoSpaceDE w:val="0"/>
              <w:autoSpaceDN w:val="0"/>
              <w:adjustRightInd w:val="0"/>
              <w:spacing w:after="0" w:line="240" w:lineRule="auto"/>
              <w:jc w:val="center"/>
              <w:rPr>
                <w:rFonts w:ascii="Times New Roman" w:eastAsia="Calibri" w:hAnsi="Times New Roman"/>
                <w:color w:val="000000"/>
                <w:sz w:val="26"/>
                <w:szCs w:val="26"/>
              </w:rPr>
            </w:pPr>
            <w:r w:rsidRPr="005D103A">
              <w:rPr>
                <w:rFonts w:ascii="Times New Roman" w:eastAsia="Calibri" w:hAnsi="Times New Roman"/>
                <w:color w:val="000000"/>
                <w:sz w:val="26"/>
                <w:szCs w:val="26"/>
              </w:rPr>
              <w:t>1 - 3</w:t>
            </w:r>
          </w:p>
        </w:tc>
        <w:tc>
          <w:tcPr>
            <w:tcW w:w="1229" w:type="dxa"/>
            <w:tcBorders>
              <w:top w:val="single" w:sz="4" w:space="0" w:color="auto"/>
              <w:left w:val="single" w:sz="4" w:space="0" w:color="auto"/>
              <w:bottom w:val="single" w:sz="4" w:space="0" w:color="auto"/>
              <w:right w:val="single" w:sz="4" w:space="0" w:color="auto"/>
            </w:tcBorders>
            <w:hideMark/>
          </w:tcPr>
          <w:p w:rsidR="00AF2AEC" w:rsidRPr="005D103A" w:rsidRDefault="00AF2AEC" w:rsidP="00FD6023">
            <w:pPr>
              <w:autoSpaceDE w:val="0"/>
              <w:autoSpaceDN w:val="0"/>
              <w:adjustRightInd w:val="0"/>
              <w:spacing w:after="0" w:line="240" w:lineRule="auto"/>
              <w:jc w:val="center"/>
              <w:rPr>
                <w:rFonts w:ascii="Times New Roman" w:eastAsia="Calibri" w:hAnsi="Times New Roman"/>
                <w:color w:val="000000"/>
                <w:sz w:val="26"/>
                <w:szCs w:val="26"/>
              </w:rPr>
            </w:pPr>
            <w:r w:rsidRPr="005D103A">
              <w:rPr>
                <w:rFonts w:ascii="Times New Roman" w:eastAsia="Calibri" w:hAnsi="Times New Roman"/>
                <w:color w:val="000000"/>
                <w:sz w:val="26"/>
                <w:szCs w:val="26"/>
              </w:rPr>
              <w:t>1 - 3</w:t>
            </w:r>
          </w:p>
        </w:tc>
      </w:tr>
      <w:tr w:rsidR="00AF2AEC" w:rsidRPr="005D103A" w:rsidTr="008E2DBB">
        <w:trPr>
          <w:trHeight w:val="305"/>
        </w:trPr>
        <w:tc>
          <w:tcPr>
            <w:tcW w:w="4709" w:type="dxa"/>
            <w:tcBorders>
              <w:top w:val="single" w:sz="4" w:space="0" w:color="auto"/>
              <w:left w:val="single" w:sz="4" w:space="0" w:color="auto"/>
              <w:bottom w:val="single" w:sz="4" w:space="0" w:color="auto"/>
              <w:right w:val="single" w:sz="4" w:space="0" w:color="auto"/>
            </w:tcBorders>
            <w:hideMark/>
          </w:tcPr>
          <w:p w:rsidR="00AF2AEC" w:rsidRPr="005D103A" w:rsidRDefault="00AF2AEC" w:rsidP="008E2DBB">
            <w:pPr>
              <w:autoSpaceDE w:val="0"/>
              <w:autoSpaceDN w:val="0"/>
              <w:adjustRightInd w:val="0"/>
              <w:spacing w:after="0" w:line="240" w:lineRule="auto"/>
              <w:rPr>
                <w:rFonts w:ascii="Times New Roman" w:eastAsia="Calibri" w:hAnsi="Times New Roman"/>
                <w:color w:val="000000"/>
                <w:sz w:val="26"/>
                <w:szCs w:val="26"/>
              </w:rPr>
            </w:pPr>
            <w:r w:rsidRPr="005D103A">
              <w:rPr>
                <w:rFonts w:ascii="Times New Roman" w:eastAsia="Calibri" w:hAnsi="Times New Roman"/>
                <w:color w:val="000000"/>
                <w:sz w:val="26"/>
                <w:szCs w:val="26"/>
              </w:rPr>
              <w:t xml:space="preserve">Основные </w:t>
            </w:r>
          </w:p>
        </w:tc>
        <w:tc>
          <w:tcPr>
            <w:tcW w:w="882" w:type="dxa"/>
            <w:tcBorders>
              <w:top w:val="single" w:sz="4" w:space="0" w:color="auto"/>
              <w:left w:val="single" w:sz="4" w:space="0" w:color="auto"/>
              <w:bottom w:val="single" w:sz="4" w:space="0" w:color="auto"/>
              <w:right w:val="single" w:sz="4" w:space="0" w:color="auto"/>
            </w:tcBorders>
            <w:hideMark/>
          </w:tcPr>
          <w:p w:rsidR="00AF2AEC" w:rsidRPr="005D103A" w:rsidRDefault="00AF2AEC" w:rsidP="00FD6023">
            <w:pPr>
              <w:autoSpaceDE w:val="0"/>
              <w:autoSpaceDN w:val="0"/>
              <w:adjustRightInd w:val="0"/>
              <w:spacing w:after="0" w:line="240" w:lineRule="auto"/>
              <w:jc w:val="center"/>
              <w:rPr>
                <w:rFonts w:ascii="Times New Roman" w:eastAsia="Calibri" w:hAnsi="Times New Roman"/>
                <w:color w:val="000000"/>
                <w:sz w:val="26"/>
                <w:szCs w:val="26"/>
              </w:rPr>
            </w:pPr>
            <w:r w:rsidRPr="005D103A">
              <w:rPr>
                <w:rFonts w:ascii="Times New Roman" w:eastAsia="Calibri" w:hAnsi="Times New Roman"/>
                <w:color w:val="000000"/>
                <w:sz w:val="26"/>
                <w:szCs w:val="26"/>
              </w:rPr>
              <w:t>1</w:t>
            </w:r>
          </w:p>
        </w:tc>
        <w:tc>
          <w:tcPr>
            <w:tcW w:w="1422" w:type="dxa"/>
            <w:tcBorders>
              <w:top w:val="single" w:sz="4" w:space="0" w:color="auto"/>
              <w:left w:val="single" w:sz="4" w:space="0" w:color="auto"/>
              <w:bottom w:val="single" w:sz="4" w:space="0" w:color="auto"/>
              <w:right w:val="single" w:sz="4" w:space="0" w:color="auto"/>
            </w:tcBorders>
            <w:hideMark/>
          </w:tcPr>
          <w:p w:rsidR="00AF2AEC" w:rsidRPr="005D103A" w:rsidRDefault="00AF2AEC" w:rsidP="00FD6023">
            <w:pPr>
              <w:autoSpaceDE w:val="0"/>
              <w:autoSpaceDN w:val="0"/>
              <w:adjustRightInd w:val="0"/>
              <w:spacing w:after="0" w:line="240" w:lineRule="auto"/>
              <w:jc w:val="center"/>
              <w:rPr>
                <w:rFonts w:ascii="Times New Roman" w:eastAsia="Calibri" w:hAnsi="Times New Roman"/>
                <w:color w:val="000000"/>
                <w:sz w:val="26"/>
                <w:szCs w:val="26"/>
              </w:rPr>
            </w:pPr>
            <w:r w:rsidRPr="005D103A">
              <w:rPr>
                <w:rFonts w:ascii="Times New Roman" w:eastAsia="Calibri" w:hAnsi="Times New Roman"/>
                <w:color w:val="000000"/>
                <w:sz w:val="26"/>
                <w:szCs w:val="26"/>
              </w:rPr>
              <w:t>1</w:t>
            </w:r>
          </w:p>
        </w:tc>
        <w:tc>
          <w:tcPr>
            <w:tcW w:w="1177" w:type="dxa"/>
            <w:tcBorders>
              <w:top w:val="single" w:sz="4" w:space="0" w:color="auto"/>
              <w:left w:val="single" w:sz="4" w:space="0" w:color="auto"/>
              <w:bottom w:val="single" w:sz="4" w:space="0" w:color="auto"/>
              <w:right w:val="single" w:sz="4" w:space="0" w:color="auto"/>
            </w:tcBorders>
            <w:hideMark/>
          </w:tcPr>
          <w:p w:rsidR="00AF2AEC" w:rsidRPr="005D103A" w:rsidRDefault="00AF2AEC" w:rsidP="00FD6023">
            <w:pPr>
              <w:autoSpaceDE w:val="0"/>
              <w:autoSpaceDN w:val="0"/>
              <w:adjustRightInd w:val="0"/>
              <w:spacing w:after="0" w:line="240" w:lineRule="auto"/>
              <w:jc w:val="center"/>
              <w:rPr>
                <w:rFonts w:ascii="Times New Roman" w:eastAsia="Calibri" w:hAnsi="Times New Roman"/>
                <w:color w:val="000000"/>
                <w:sz w:val="26"/>
                <w:szCs w:val="26"/>
              </w:rPr>
            </w:pPr>
            <w:r w:rsidRPr="005D103A">
              <w:rPr>
                <w:rFonts w:ascii="Times New Roman" w:eastAsia="Calibri" w:hAnsi="Times New Roman"/>
                <w:color w:val="000000"/>
                <w:sz w:val="26"/>
                <w:szCs w:val="26"/>
              </w:rPr>
              <w:t>3</w:t>
            </w:r>
          </w:p>
        </w:tc>
        <w:tc>
          <w:tcPr>
            <w:tcW w:w="1229" w:type="dxa"/>
            <w:tcBorders>
              <w:top w:val="single" w:sz="4" w:space="0" w:color="auto"/>
              <w:left w:val="single" w:sz="4" w:space="0" w:color="auto"/>
              <w:bottom w:val="single" w:sz="4" w:space="0" w:color="auto"/>
              <w:right w:val="single" w:sz="4" w:space="0" w:color="auto"/>
            </w:tcBorders>
            <w:hideMark/>
          </w:tcPr>
          <w:p w:rsidR="00AF2AEC" w:rsidRPr="005D103A" w:rsidRDefault="00AF2AEC" w:rsidP="00FD6023">
            <w:pPr>
              <w:autoSpaceDE w:val="0"/>
              <w:autoSpaceDN w:val="0"/>
              <w:adjustRightInd w:val="0"/>
              <w:spacing w:after="0" w:line="240" w:lineRule="auto"/>
              <w:jc w:val="center"/>
              <w:rPr>
                <w:rFonts w:ascii="Times New Roman" w:eastAsia="Calibri" w:hAnsi="Times New Roman"/>
                <w:color w:val="000000"/>
                <w:sz w:val="26"/>
                <w:szCs w:val="26"/>
              </w:rPr>
            </w:pPr>
            <w:r w:rsidRPr="005D103A">
              <w:rPr>
                <w:rFonts w:ascii="Times New Roman" w:eastAsia="Calibri" w:hAnsi="Times New Roman"/>
                <w:color w:val="000000"/>
                <w:sz w:val="26"/>
                <w:szCs w:val="26"/>
              </w:rPr>
              <w:t>3</w:t>
            </w:r>
          </w:p>
        </w:tc>
      </w:tr>
      <w:tr w:rsidR="00AF2AEC" w:rsidRPr="005D103A" w:rsidTr="008E2DBB">
        <w:trPr>
          <w:trHeight w:val="305"/>
        </w:trPr>
        <w:tc>
          <w:tcPr>
            <w:tcW w:w="4709" w:type="dxa"/>
            <w:tcBorders>
              <w:top w:val="single" w:sz="4" w:space="0" w:color="auto"/>
              <w:left w:val="single" w:sz="4" w:space="0" w:color="auto"/>
              <w:bottom w:val="single" w:sz="4" w:space="0" w:color="auto"/>
              <w:right w:val="single" w:sz="4" w:space="0" w:color="auto"/>
            </w:tcBorders>
            <w:hideMark/>
          </w:tcPr>
          <w:p w:rsidR="00AF2AEC" w:rsidRPr="005D103A" w:rsidRDefault="00AF2AEC" w:rsidP="008E2DBB">
            <w:pPr>
              <w:autoSpaceDE w:val="0"/>
              <w:autoSpaceDN w:val="0"/>
              <w:adjustRightInd w:val="0"/>
              <w:spacing w:after="0" w:line="240" w:lineRule="auto"/>
              <w:rPr>
                <w:rFonts w:ascii="Times New Roman" w:eastAsia="Calibri" w:hAnsi="Times New Roman"/>
                <w:color w:val="000000"/>
                <w:sz w:val="26"/>
                <w:szCs w:val="26"/>
              </w:rPr>
            </w:pPr>
            <w:r w:rsidRPr="005D103A">
              <w:rPr>
                <w:rFonts w:ascii="Times New Roman" w:eastAsia="Calibri" w:hAnsi="Times New Roman"/>
                <w:color w:val="000000"/>
                <w:sz w:val="26"/>
                <w:szCs w:val="26"/>
              </w:rPr>
              <w:t xml:space="preserve">Всего игр </w:t>
            </w:r>
          </w:p>
        </w:tc>
        <w:tc>
          <w:tcPr>
            <w:tcW w:w="882" w:type="dxa"/>
            <w:tcBorders>
              <w:top w:val="single" w:sz="4" w:space="0" w:color="auto"/>
              <w:left w:val="single" w:sz="4" w:space="0" w:color="auto"/>
              <w:bottom w:val="single" w:sz="4" w:space="0" w:color="auto"/>
              <w:right w:val="single" w:sz="4" w:space="0" w:color="auto"/>
            </w:tcBorders>
            <w:hideMark/>
          </w:tcPr>
          <w:p w:rsidR="00AF2AEC" w:rsidRPr="005D103A" w:rsidRDefault="00AF2AEC" w:rsidP="00FD6023">
            <w:pPr>
              <w:autoSpaceDE w:val="0"/>
              <w:autoSpaceDN w:val="0"/>
              <w:adjustRightInd w:val="0"/>
              <w:spacing w:after="0" w:line="240" w:lineRule="auto"/>
              <w:jc w:val="center"/>
              <w:rPr>
                <w:rFonts w:ascii="Times New Roman" w:eastAsia="Calibri" w:hAnsi="Times New Roman"/>
                <w:color w:val="000000"/>
                <w:sz w:val="26"/>
                <w:szCs w:val="26"/>
              </w:rPr>
            </w:pPr>
            <w:r w:rsidRPr="005D103A">
              <w:rPr>
                <w:rFonts w:ascii="Times New Roman" w:eastAsia="Calibri" w:hAnsi="Times New Roman"/>
                <w:color w:val="000000"/>
                <w:sz w:val="26"/>
                <w:szCs w:val="26"/>
              </w:rPr>
              <w:t>20</w:t>
            </w:r>
          </w:p>
        </w:tc>
        <w:tc>
          <w:tcPr>
            <w:tcW w:w="1422" w:type="dxa"/>
            <w:tcBorders>
              <w:top w:val="single" w:sz="4" w:space="0" w:color="auto"/>
              <w:left w:val="single" w:sz="4" w:space="0" w:color="auto"/>
              <w:bottom w:val="single" w:sz="4" w:space="0" w:color="auto"/>
              <w:right w:val="single" w:sz="4" w:space="0" w:color="auto"/>
            </w:tcBorders>
            <w:hideMark/>
          </w:tcPr>
          <w:p w:rsidR="00AF2AEC" w:rsidRPr="005D103A" w:rsidRDefault="00AF2AEC" w:rsidP="00FD6023">
            <w:pPr>
              <w:autoSpaceDE w:val="0"/>
              <w:autoSpaceDN w:val="0"/>
              <w:adjustRightInd w:val="0"/>
              <w:spacing w:after="0" w:line="240" w:lineRule="auto"/>
              <w:jc w:val="center"/>
              <w:rPr>
                <w:rFonts w:ascii="Times New Roman" w:eastAsia="Calibri" w:hAnsi="Times New Roman"/>
                <w:color w:val="000000"/>
                <w:sz w:val="26"/>
                <w:szCs w:val="26"/>
              </w:rPr>
            </w:pPr>
            <w:r w:rsidRPr="005D103A">
              <w:rPr>
                <w:rFonts w:ascii="Times New Roman" w:eastAsia="Calibri" w:hAnsi="Times New Roman"/>
                <w:color w:val="000000"/>
                <w:sz w:val="26"/>
                <w:szCs w:val="26"/>
              </w:rPr>
              <w:t>20 - 25</w:t>
            </w:r>
          </w:p>
        </w:tc>
        <w:tc>
          <w:tcPr>
            <w:tcW w:w="1177" w:type="dxa"/>
            <w:tcBorders>
              <w:top w:val="single" w:sz="4" w:space="0" w:color="auto"/>
              <w:left w:val="single" w:sz="4" w:space="0" w:color="auto"/>
              <w:bottom w:val="single" w:sz="4" w:space="0" w:color="auto"/>
              <w:right w:val="single" w:sz="4" w:space="0" w:color="auto"/>
            </w:tcBorders>
            <w:hideMark/>
          </w:tcPr>
          <w:p w:rsidR="00AF2AEC" w:rsidRPr="005D103A" w:rsidRDefault="00AF2AEC" w:rsidP="00FD6023">
            <w:pPr>
              <w:autoSpaceDE w:val="0"/>
              <w:autoSpaceDN w:val="0"/>
              <w:adjustRightInd w:val="0"/>
              <w:spacing w:after="0" w:line="240" w:lineRule="auto"/>
              <w:jc w:val="center"/>
              <w:rPr>
                <w:rFonts w:ascii="Times New Roman" w:eastAsia="Calibri" w:hAnsi="Times New Roman"/>
                <w:color w:val="000000"/>
                <w:sz w:val="26"/>
                <w:szCs w:val="26"/>
              </w:rPr>
            </w:pPr>
            <w:r w:rsidRPr="005D103A">
              <w:rPr>
                <w:rFonts w:ascii="Times New Roman" w:eastAsia="Calibri" w:hAnsi="Times New Roman"/>
                <w:color w:val="000000"/>
                <w:sz w:val="26"/>
                <w:szCs w:val="26"/>
              </w:rPr>
              <w:t>40 - 50</w:t>
            </w:r>
          </w:p>
        </w:tc>
        <w:tc>
          <w:tcPr>
            <w:tcW w:w="1229" w:type="dxa"/>
            <w:tcBorders>
              <w:top w:val="single" w:sz="4" w:space="0" w:color="auto"/>
              <w:left w:val="single" w:sz="4" w:space="0" w:color="auto"/>
              <w:bottom w:val="single" w:sz="4" w:space="0" w:color="auto"/>
              <w:right w:val="single" w:sz="4" w:space="0" w:color="auto"/>
            </w:tcBorders>
            <w:hideMark/>
          </w:tcPr>
          <w:p w:rsidR="00AF2AEC" w:rsidRPr="005D103A" w:rsidRDefault="00AF2AEC" w:rsidP="00FD6023">
            <w:pPr>
              <w:autoSpaceDE w:val="0"/>
              <w:autoSpaceDN w:val="0"/>
              <w:adjustRightInd w:val="0"/>
              <w:spacing w:after="0" w:line="240" w:lineRule="auto"/>
              <w:jc w:val="center"/>
              <w:rPr>
                <w:rFonts w:ascii="Times New Roman" w:eastAsia="Calibri" w:hAnsi="Times New Roman"/>
                <w:color w:val="000000"/>
                <w:sz w:val="26"/>
                <w:szCs w:val="26"/>
              </w:rPr>
            </w:pPr>
            <w:r w:rsidRPr="005D103A">
              <w:rPr>
                <w:rFonts w:ascii="Times New Roman" w:eastAsia="Calibri" w:hAnsi="Times New Roman"/>
                <w:color w:val="000000"/>
                <w:sz w:val="26"/>
                <w:szCs w:val="26"/>
              </w:rPr>
              <w:t>50 - 60</w:t>
            </w:r>
          </w:p>
        </w:tc>
      </w:tr>
    </w:tbl>
    <w:p w:rsidR="00AF2AEC" w:rsidRDefault="00AF2AEC" w:rsidP="00AF2AEC">
      <w:pPr>
        <w:autoSpaceDE w:val="0"/>
        <w:autoSpaceDN w:val="0"/>
        <w:adjustRightInd w:val="0"/>
        <w:spacing w:after="0" w:line="240" w:lineRule="auto"/>
        <w:jc w:val="center"/>
        <w:rPr>
          <w:rFonts w:ascii="Times New Roman,Italic" w:hAnsi="Times New Roman,Italic" w:cs="Times New Roman,Italic"/>
          <w:i/>
          <w:iCs/>
          <w:color w:val="000000"/>
          <w:sz w:val="24"/>
          <w:szCs w:val="24"/>
        </w:rPr>
      </w:pPr>
    </w:p>
    <w:p w:rsidR="00AF2AEC" w:rsidRDefault="00AF2AEC" w:rsidP="00AF2AEC">
      <w:pPr>
        <w:widowControl w:val="0"/>
        <w:suppressAutoHyphens/>
        <w:spacing w:after="0" w:line="240" w:lineRule="atLeast"/>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bCs/>
          <w:kern w:val="2"/>
          <w:sz w:val="26"/>
          <w:szCs w:val="26"/>
          <w:lang w:eastAsia="fa-IR" w:bidi="fa-IR"/>
        </w:rPr>
        <w:t xml:space="preserve">    </w:t>
      </w:r>
      <w:r>
        <w:rPr>
          <w:rFonts w:ascii="Times New Roman" w:eastAsia="Andale Sans UI" w:hAnsi="Times New Roman" w:cs="Tahoma"/>
          <w:bCs/>
          <w:kern w:val="2"/>
          <w:sz w:val="26"/>
          <w:szCs w:val="26"/>
          <w:lang w:val="de-DE" w:eastAsia="fa-IR" w:bidi="fa-IR"/>
        </w:rPr>
        <w:t>Контрольные соревнования</w:t>
      </w:r>
      <w:r>
        <w:rPr>
          <w:rFonts w:ascii="Times New Roman" w:eastAsia="Andale Sans UI" w:hAnsi="Times New Roman" w:cs="Tahoma"/>
          <w:bCs/>
          <w:i/>
          <w:kern w:val="2"/>
          <w:sz w:val="26"/>
          <w:szCs w:val="26"/>
          <w:lang w:val="de-DE" w:eastAsia="fa-IR" w:bidi="fa-IR"/>
        </w:rPr>
        <w:t xml:space="preserve"> </w:t>
      </w:r>
      <w:r>
        <w:rPr>
          <w:rFonts w:ascii="Times New Roman" w:eastAsia="Andale Sans UI" w:hAnsi="Times New Roman" w:cs="Tahoma"/>
          <w:iCs/>
          <w:kern w:val="2"/>
          <w:sz w:val="26"/>
          <w:szCs w:val="26"/>
          <w:lang w:val="de-DE" w:eastAsia="fa-IR" w:bidi="fa-IR"/>
        </w:rPr>
        <w:t>проводятся с целью контроля уровня подготовленности спортсменов</w:t>
      </w:r>
      <w:r>
        <w:rPr>
          <w:rFonts w:ascii="Times New Roman" w:eastAsia="Andale Sans UI" w:hAnsi="Times New Roman" w:cs="Tahoma"/>
          <w:kern w:val="2"/>
          <w:sz w:val="26"/>
          <w:szCs w:val="26"/>
          <w:lang w:val="de-DE" w:eastAsia="fa-IR" w:bidi="fa-IR"/>
        </w:rPr>
        <w:t>. В них проверяется эффективность прошедшего этапа подготовки, оценивается уровень развития физических качеств, выявляются сильные и слабые стороны в структуре соревновательной деятельности. С учетом результата контрольных соревнований вносятся изменения в индивидуальный план подготовки спортсмена, предусматривается устранение выявленных недостатков. Контрольную функцию могут выполнять как официальные соревнования различного уровня, так и специально организованные контрольные соревнования.</w:t>
      </w:r>
    </w:p>
    <w:p w:rsidR="00AF2AEC" w:rsidRDefault="00AF2AEC" w:rsidP="00533F8D">
      <w:pPr>
        <w:widowControl w:val="0"/>
        <w:suppressAutoHyphens/>
        <w:spacing w:after="0" w:line="240" w:lineRule="atLeast"/>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kern w:val="2"/>
          <w:sz w:val="26"/>
          <w:szCs w:val="26"/>
          <w:lang w:val="de-DE" w:eastAsia="fa-IR" w:bidi="fa-IR"/>
        </w:rPr>
        <w:t xml:space="preserve">По результатам </w:t>
      </w:r>
      <w:r>
        <w:rPr>
          <w:rFonts w:ascii="Times New Roman" w:eastAsia="Andale Sans UI" w:hAnsi="Times New Roman" w:cs="Tahoma"/>
          <w:bCs/>
          <w:kern w:val="2"/>
          <w:sz w:val="26"/>
          <w:szCs w:val="26"/>
          <w:lang w:val="de-DE" w:eastAsia="fa-IR" w:bidi="fa-IR"/>
        </w:rPr>
        <w:t>отбор</w:t>
      </w:r>
      <w:r>
        <w:rPr>
          <w:rFonts w:ascii="Times New Roman" w:eastAsia="Andale Sans UI" w:hAnsi="Times New Roman" w:cs="Tahoma"/>
          <w:bCs/>
          <w:kern w:val="2"/>
          <w:sz w:val="26"/>
          <w:szCs w:val="26"/>
          <w:lang w:eastAsia="fa-IR" w:bidi="fa-IR"/>
        </w:rPr>
        <w:t>оч</w:t>
      </w:r>
      <w:r>
        <w:rPr>
          <w:rFonts w:ascii="Times New Roman" w:eastAsia="Andale Sans UI" w:hAnsi="Times New Roman" w:cs="Tahoma"/>
          <w:bCs/>
          <w:kern w:val="2"/>
          <w:sz w:val="26"/>
          <w:szCs w:val="26"/>
          <w:lang w:val="de-DE" w:eastAsia="fa-IR" w:bidi="fa-IR"/>
        </w:rPr>
        <w:t>ных соревнований</w:t>
      </w:r>
      <w:r>
        <w:rPr>
          <w:rFonts w:ascii="Times New Roman" w:eastAsia="Andale Sans UI" w:hAnsi="Times New Roman" w:cs="Tahoma"/>
          <w:kern w:val="2"/>
          <w:sz w:val="26"/>
          <w:szCs w:val="26"/>
          <w:lang w:val="de-DE" w:eastAsia="fa-IR" w:bidi="fa-IR"/>
        </w:rPr>
        <w:t xml:space="preserve"> комплектуют команды, отбирают участников главных соревнований. В зависимости от принципа, положенного в основу </w:t>
      </w:r>
      <w:bookmarkStart w:id="3" w:name="_GoBack"/>
      <w:r>
        <w:rPr>
          <w:rFonts w:ascii="Times New Roman" w:eastAsia="Andale Sans UI" w:hAnsi="Times New Roman" w:cs="Tahoma"/>
          <w:kern w:val="2"/>
          <w:sz w:val="26"/>
          <w:szCs w:val="26"/>
          <w:lang w:val="de-DE" w:eastAsia="fa-IR" w:bidi="fa-IR"/>
        </w:rPr>
        <w:lastRenderedPageBreak/>
        <w:t>комплектования состава участников главных соревнований, в отборочных соревнованиях перед спортсменом ставится задача завоевать определенное место или выполнить контрольный норматив, позволяющий попасть в состав участников главных соревнований.</w:t>
      </w:r>
    </w:p>
    <w:p w:rsidR="00AF2AEC" w:rsidRDefault="00AF2AEC" w:rsidP="00533F8D">
      <w:pPr>
        <w:widowControl w:val="0"/>
        <w:suppressAutoHyphens/>
        <w:spacing w:after="0" w:line="240" w:lineRule="atLeast"/>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bCs/>
          <w:kern w:val="2"/>
          <w:sz w:val="26"/>
          <w:szCs w:val="26"/>
          <w:lang w:eastAsia="fa-IR" w:bidi="fa-IR"/>
        </w:rPr>
        <w:t xml:space="preserve">    </w:t>
      </w:r>
      <w:r>
        <w:rPr>
          <w:rFonts w:ascii="Times New Roman" w:eastAsia="Andale Sans UI" w:hAnsi="Times New Roman" w:cs="Tahoma"/>
          <w:bCs/>
          <w:kern w:val="2"/>
          <w:sz w:val="26"/>
          <w:szCs w:val="26"/>
          <w:lang w:val="de-DE" w:eastAsia="fa-IR" w:bidi="fa-IR"/>
        </w:rPr>
        <w:t>Основные</w:t>
      </w:r>
      <w:r>
        <w:rPr>
          <w:rFonts w:ascii="Times New Roman" w:eastAsia="Andale Sans UI" w:hAnsi="Times New Roman" w:cs="Tahoma"/>
          <w:bCs/>
          <w:kern w:val="2"/>
          <w:sz w:val="26"/>
          <w:szCs w:val="26"/>
          <w:lang w:eastAsia="fa-IR" w:bidi="fa-IR"/>
        </w:rPr>
        <w:t xml:space="preserve"> с</w:t>
      </w:r>
      <w:r>
        <w:rPr>
          <w:rFonts w:ascii="Times New Roman" w:eastAsia="Andale Sans UI" w:hAnsi="Times New Roman" w:cs="Tahoma"/>
          <w:bCs/>
          <w:kern w:val="2"/>
          <w:sz w:val="26"/>
          <w:szCs w:val="26"/>
          <w:lang w:val="de-DE" w:eastAsia="fa-IR" w:bidi="fa-IR"/>
        </w:rPr>
        <w:t>оревнования</w:t>
      </w:r>
      <w:r>
        <w:rPr>
          <w:rFonts w:ascii="Times New Roman" w:eastAsia="Andale Sans UI" w:hAnsi="Times New Roman" w:cs="Tahoma"/>
          <w:kern w:val="2"/>
          <w:sz w:val="26"/>
          <w:szCs w:val="26"/>
          <w:lang w:val="de-DE" w:eastAsia="fa-IR" w:bidi="fa-IR"/>
        </w:rPr>
        <w:t xml:space="preserve"> ориентированы на достижение максимально высоких результатов, полную мобилизацию и проявление физических, технических и психических возможностей. Целью участия в главных соревнованиях является достижение победы или завоевание возможно более высокого места.</w:t>
      </w:r>
    </w:p>
    <w:p w:rsidR="00AF2AEC" w:rsidRDefault="00AF2AEC" w:rsidP="00533F8D">
      <w:pPr>
        <w:widowControl w:val="0"/>
        <w:suppressAutoHyphens/>
        <w:spacing w:after="0" w:line="240" w:lineRule="atLeast"/>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kern w:val="2"/>
          <w:sz w:val="26"/>
          <w:szCs w:val="26"/>
          <w:lang w:val="de-DE" w:eastAsia="fa-IR" w:bidi="fa-IR"/>
        </w:rPr>
        <w:t>Требования к участию в спортивных соревнованиях лиц, проходящих спортивную подготовку:</w:t>
      </w:r>
    </w:p>
    <w:p w:rsidR="00AF2AEC" w:rsidRDefault="00AF2AEC" w:rsidP="00533F8D">
      <w:pPr>
        <w:widowControl w:val="0"/>
        <w:suppressAutoHyphens/>
        <w:spacing w:after="0" w:line="240" w:lineRule="atLeast"/>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kern w:val="2"/>
          <w:sz w:val="26"/>
          <w:szCs w:val="26"/>
          <w:lang w:eastAsia="fa-IR" w:bidi="fa-IR"/>
        </w:rPr>
        <w:t xml:space="preserve">    - </w:t>
      </w:r>
      <w:r>
        <w:rPr>
          <w:rFonts w:ascii="Times New Roman" w:eastAsia="Andale Sans UI" w:hAnsi="Times New Roman" w:cs="Tahoma"/>
          <w:kern w:val="2"/>
          <w:sz w:val="26"/>
          <w:szCs w:val="26"/>
          <w:lang w:val="de-DE" w:eastAsia="fa-IR" w:bidi="fa-IR"/>
        </w:rPr>
        <w:t>соответствие возраста и пола участника положению об</w:t>
      </w:r>
      <w:r>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kern w:val="2"/>
          <w:sz w:val="26"/>
          <w:szCs w:val="26"/>
          <w:lang w:val="de-DE" w:eastAsia="fa-IR" w:bidi="fa-IR"/>
        </w:rPr>
        <w:t xml:space="preserve">официальных спортивных соревнованиях и правилам по </w:t>
      </w:r>
      <w:r>
        <w:rPr>
          <w:rFonts w:ascii="Times New Roman" w:eastAsia="Andale Sans UI" w:hAnsi="Times New Roman" w:cs="Tahoma"/>
          <w:kern w:val="2"/>
          <w:sz w:val="26"/>
          <w:szCs w:val="26"/>
          <w:lang w:eastAsia="fa-IR" w:bidi="fa-IR"/>
        </w:rPr>
        <w:t>волейболу</w:t>
      </w:r>
      <w:r>
        <w:rPr>
          <w:rFonts w:ascii="Times New Roman" w:eastAsia="Andale Sans UI" w:hAnsi="Times New Roman" w:cs="Tahoma"/>
          <w:kern w:val="2"/>
          <w:sz w:val="26"/>
          <w:szCs w:val="26"/>
          <w:lang w:val="de-DE" w:eastAsia="fa-IR" w:bidi="fa-IR"/>
        </w:rPr>
        <w:t>;</w:t>
      </w:r>
    </w:p>
    <w:p w:rsidR="00AF2AEC" w:rsidRDefault="00AF2AEC" w:rsidP="00533F8D">
      <w:pPr>
        <w:widowControl w:val="0"/>
        <w:suppressAutoHyphens/>
        <w:spacing w:after="0" w:line="240" w:lineRule="atLeast"/>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kern w:val="2"/>
          <w:sz w:val="26"/>
          <w:szCs w:val="26"/>
          <w:lang w:eastAsia="fa-IR" w:bidi="fa-IR"/>
        </w:rPr>
        <w:t xml:space="preserve">    - </w:t>
      </w:r>
      <w:r>
        <w:rPr>
          <w:rFonts w:ascii="Times New Roman" w:eastAsia="Andale Sans UI" w:hAnsi="Times New Roman" w:cs="Tahoma"/>
          <w:kern w:val="2"/>
          <w:sz w:val="26"/>
          <w:szCs w:val="26"/>
          <w:lang w:val="de-DE" w:eastAsia="fa-IR" w:bidi="fa-IR"/>
        </w:rPr>
        <w:t xml:space="preserve">соответствие уровня спортивной квалификации участника в соответствии с Единой всероссийской спортивной классификацией, положению об официальных спортивных соревнованиях и правилам по </w:t>
      </w:r>
      <w:r>
        <w:rPr>
          <w:rFonts w:ascii="Times New Roman" w:eastAsia="Andale Sans UI" w:hAnsi="Times New Roman" w:cs="Tahoma"/>
          <w:kern w:val="2"/>
          <w:sz w:val="26"/>
          <w:szCs w:val="26"/>
          <w:lang w:eastAsia="fa-IR" w:bidi="fa-IR"/>
        </w:rPr>
        <w:t>волейболу</w:t>
      </w:r>
      <w:r>
        <w:rPr>
          <w:rFonts w:ascii="Times New Roman" w:eastAsia="Andale Sans UI" w:hAnsi="Times New Roman" w:cs="Tahoma"/>
          <w:kern w:val="2"/>
          <w:sz w:val="26"/>
          <w:szCs w:val="26"/>
          <w:lang w:val="de-DE" w:eastAsia="fa-IR" w:bidi="fa-IR"/>
        </w:rPr>
        <w:t>;</w:t>
      </w:r>
    </w:p>
    <w:p w:rsidR="00AF2AEC" w:rsidRDefault="00AF2AEC" w:rsidP="00533F8D">
      <w:pPr>
        <w:widowControl w:val="0"/>
        <w:suppressAutoHyphens/>
        <w:spacing w:after="0" w:line="240" w:lineRule="atLeast"/>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kern w:val="2"/>
          <w:sz w:val="26"/>
          <w:szCs w:val="26"/>
          <w:lang w:eastAsia="fa-IR" w:bidi="fa-IR"/>
        </w:rPr>
        <w:t xml:space="preserve">    - </w:t>
      </w:r>
      <w:r>
        <w:rPr>
          <w:rFonts w:ascii="Times New Roman" w:eastAsia="Andale Sans UI" w:hAnsi="Times New Roman" w:cs="Tahoma"/>
          <w:kern w:val="2"/>
          <w:sz w:val="26"/>
          <w:szCs w:val="26"/>
          <w:lang w:val="de-DE" w:eastAsia="fa-IR" w:bidi="fa-IR"/>
        </w:rPr>
        <w:t>выполнение плана спортивной подготовки (индивидуального плана спортсмена и календарного плана организации);</w:t>
      </w:r>
    </w:p>
    <w:p w:rsidR="00AF2AEC" w:rsidRDefault="00AF2AEC" w:rsidP="00533F8D">
      <w:pPr>
        <w:widowControl w:val="0"/>
        <w:suppressAutoHyphens/>
        <w:spacing w:after="0" w:line="240" w:lineRule="atLeast"/>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kern w:val="2"/>
          <w:sz w:val="26"/>
          <w:szCs w:val="26"/>
          <w:lang w:eastAsia="fa-IR" w:bidi="fa-IR"/>
        </w:rPr>
        <w:t xml:space="preserve">    - </w:t>
      </w:r>
      <w:r>
        <w:rPr>
          <w:rFonts w:ascii="Times New Roman" w:eastAsia="Andale Sans UI" w:hAnsi="Times New Roman" w:cs="Tahoma"/>
          <w:kern w:val="2"/>
          <w:sz w:val="26"/>
          <w:szCs w:val="26"/>
          <w:lang w:val="de-DE" w:eastAsia="fa-IR" w:bidi="fa-IR"/>
        </w:rPr>
        <w:t>прохождение предварительного соревновательного отбора;</w:t>
      </w:r>
    </w:p>
    <w:p w:rsidR="00AF2AEC" w:rsidRDefault="00AF2AEC" w:rsidP="00533F8D">
      <w:pPr>
        <w:widowControl w:val="0"/>
        <w:suppressAutoHyphens/>
        <w:spacing w:after="0" w:line="240" w:lineRule="atLeast"/>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kern w:val="2"/>
          <w:sz w:val="26"/>
          <w:szCs w:val="26"/>
          <w:lang w:eastAsia="fa-IR" w:bidi="fa-IR"/>
        </w:rPr>
        <w:t xml:space="preserve">    - </w:t>
      </w:r>
      <w:r>
        <w:rPr>
          <w:rFonts w:ascii="Times New Roman" w:eastAsia="Andale Sans UI" w:hAnsi="Times New Roman" w:cs="Tahoma"/>
          <w:kern w:val="2"/>
          <w:sz w:val="26"/>
          <w:szCs w:val="26"/>
          <w:lang w:val="de-DE" w:eastAsia="fa-IR" w:bidi="fa-IR"/>
        </w:rPr>
        <w:t>наличие соответствующего медицинского заключения о допуске к участию в спортивных соревнованиях;</w:t>
      </w:r>
    </w:p>
    <w:p w:rsidR="00AF2AEC" w:rsidRDefault="00AF2AEC" w:rsidP="00533F8D">
      <w:pPr>
        <w:widowControl w:val="0"/>
        <w:suppressAutoHyphens/>
        <w:spacing w:after="0" w:line="240" w:lineRule="atLeast"/>
        <w:jc w:val="both"/>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kern w:val="2"/>
          <w:sz w:val="26"/>
          <w:szCs w:val="26"/>
          <w:lang w:eastAsia="fa-IR" w:bidi="fa-IR"/>
        </w:rPr>
        <w:t xml:space="preserve">    - </w:t>
      </w:r>
      <w:r>
        <w:rPr>
          <w:rFonts w:ascii="Times New Roman" w:eastAsia="Andale Sans UI" w:hAnsi="Times New Roman" w:cs="Tahoma"/>
          <w:kern w:val="2"/>
          <w:sz w:val="26"/>
          <w:szCs w:val="26"/>
          <w:lang w:val="de-DE" w:eastAsia="fa-IR" w:bidi="fa-IR"/>
        </w:rPr>
        <w:t>соблюдение общероссийских антидопинговых правил.</w:t>
      </w:r>
    </w:p>
    <w:p w:rsidR="00851CC8" w:rsidRPr="001C1D66" w:rsidRDefault="00591D6D" w:rsidP="00533F8D">
      <w:pPr>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w:t>
      </w:r>
      <w:r w:rsidRPr="00591D6D">
        <w:rPr>
          <w:rFonts w:ascii="Times New Roman" w:eastAsia="Times New Roman" w:hAnsi="Times New Roman" w:cs="Arial"/>
          <w:sz w:val="26"/>
          <w:szCs w:val="26"/>
          <w:lang w:eastAsia="ru-RU"/>
        </w:rPr>
        <w:t>Цель и поставленные задачи участия спортсмена в соревнованиях должны соответствовать уровню его подготовленности и способности решать поставленные задачи. Все соревнования годичного цикла должны быть направлены на достижение пика функциональных, технико-тактических и психологических возможностей спортсмена к моменту главных соревнований.</w:t>
      </w:r>
    </w:p>
    <w:bookmarkEnd w:id="3"/>
    <w:p w:rsidR="00591D6D" w:rsidRDefault="00591D6D" w:rsidP="00591D6D">
      <w:pPr>
        <w:widowControl w:val="0"/>
        <w:autoSpaceDE w:val="0"/>
        <w:autoSpaceDN w:val="0"/>
        <w:adjustRightInd w:val="0"/>
        <w:spacing w:after="0" w:line="240" w:lineRule="atLeast"/>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00AF2AEC">
        <w:rPr>
          <w:rFonts w:ascii="Times New Roman" w:eastAsia="Times New Roman" w:hAnsi="Times New Roman" w:cs="Times New Roman"/>
          <w:b/>
          <w:sz w:val="26"/>
          <w:szCs w:val="26"/>
          <w:lang w:eastAsia="ru-RU"/>
        </w:rPr>
        <w:t>Психологическая подготовка</w:t>
      </w:r>
      <w:r>
        <w:rPr>
          <w:rFonts w:ascii="Times New Roman" w:eastAsia="Times New Roman" w:hAnsi="Times New Roman" w:cs="Times New Roman"/>
          <w:b/>
          <w:sz w:val="26"/>
          <w:szCs w:val="26"/>
          <w:lang w:eastAsia="ru-RU"/>
        </w:rPr>
        <w:t>.</w:t>
      </w:r>
    </w:p>
    <w:p w:rsidR="00AF2AEC" w:rsidRPr="00591D6D" w:rsidRDefault="00591D6D" w:rsidP="00533F8D">
      <w:pPr>
        <w:widowControl w:val="0"/>
        <w:autoSpaceDE w:val="0"/>
        <w:autoSpaceDN w:val="0"/>
        <w:adjustRightInd w:val="0"/>
        <w:spacing w:after="0" w:line="240" w:lineRule="atLeast"/>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00AF2AEC" w:rsidRPr="0090267F">
        <w:rPr>
          <w:rFonts w:ascii="Times New Roman" w:eastAsia="Calibri" w:hAnsi="Times New Roman"/>
          <w:color w:val="000000"/>
          <w:sz w:val="26"/>
          <w:szCs w:val="26"/>
        </w:rPr>
        <w:t>Главная задача психологической подготовки - формирование и совершенствование спортивного, бойцовского характера, развитие свойств личности, определяющих успех в спорте, укрепление и совершенствование механизмов нервно-психической регуляции, доведение их до уровней, определяющих рекордные достижения. Формирование необходимых личностных каче</w:t>
      </w:r>
      <w:proofErr w:type="gramStart"/>
      <w:r w:rsidR="00AF2AEC" w:rsidRPr="0090267F">
        <w:rPr>
          <w:rFonts w:ascii="Times New Roman" w:eastAsia="Calibri" w:hAnsi="Times New Roman"/>
          <w:color w:val="000000"/>
          <w:sz w:val="26"/>
          <w:szCs w:val="26"/>
        </w:rPr>
        <w:t>ств сп</w:t>
      </w:r>
      <w:proofErr w:type="gramEnd"/>
      <w:r w:rsidR="00AF2AEC" w:rsidRPr="0090267F">
        <w:rPr>
          <w:rFonts w:ascii="Times New Roman" w:eastAsia="Calibri" w:hAnsi="Times New Roman"/>
          <w:color w:val="000000"/>
          <w:sz w:val="26"/>
          <w:szCs w:val="26"/>
        </w:rPr>
        <w:t xml:space="preserve">ортсмена происходит с помощью изменения и коррекции отношения спортсмена к выполняемой и предстоящей тренировочной нагрузке, к своим возможностям восстановления, к нервно-психическому перенапряжению, к качеству выполнения тренировочного задания, к спортивному режиму и к спортивной жизни вообще. </w:t>
      </w:r>
    </w:p>
    <w:p w:rsidR="00AF2AEC" w:rsidRDefault="00591D6D" w:rsidP="00533F8D">
      <w:pPr>
        <w:spacing w:after="0" w:line="240" w:lineRule="auto"/>
        <w:jc w:val="both"/>
        <w:rPr>
          <w:rFonts w:ascii="Times New Roman" w:eastAsia="Calibri" w:hAnsi="Times New Roman"/>
          <w:color w:val="000000"/>
          <w:sz w:val="26"/>
          <w:szCs w:val="26"/>
        </w:rPr>
      </w:pPr>
      <w:r>
        <w:rPr>
          <w:rFonts w:ascii="Times New Roman" w:eastAsia="Calibri" w:hAnsi="Times New Roman"/>
          <w:color w:val="000000"/>
          <w:sz w:val="26"/>
          <w:szCs w:val="26"/>
        </w:rPr>
        <w:t xml:space="preserve">    </w:t>
      </w:r>
      <w:r w:rsidR="00AF2AEC" w:rsidRPr="00412E7C">
        <w:rPr>
          <w:rFonts w:ascii="Times New Roman" w:eastAsia="Calibri" w:hAnsi="Times New Roman"/>
          <w:color w:val="000000"/>
          <w:sz w:val="26"/>
          <w:szCs w:val="26"/>
        </w:rPr>
        <w:t>Основными методами психологической подготовки являются беседы тренера</w:t>
      </w:r>
      <w:r>
        <w:rPr>
          <w:rFonts w:ascii="Times New Roman" w:eastAsia="Calibri" w:hAnsi="Times New Roman"/>
          <w:color w:val="000000"/>
          <w:sz w:val="26"/>
          <w:szCs w:val="26"/>
        </w:rPr>
        <w:t>-преподавателя</w:t>
      </w:r>
      <w:r w:rsidR="00AF2AEC" w:rsidRPr="00412E7C">
        <w:rPr>
          <w:rFonts w:ascii="Times New Roman" w:eastAsia="Calibri" w:hAnsi="Times New Roman"/>
          <w:color w:val="000000"/>
          <w:sz w:val="26"/>
          <w:szCs w:val="26"/>
        </w:rPr>
        <w:t xml:space="preserve"> со спортсменами в индивидуальной и коллективной форме, использование разнообразных средств и приемов психолого-педагогического воздействия: убеждения, внушения, метода заданий и поручений, моделирования соревновательных ситуаций, методы идеомоторной тренировки.</w:t>
      </w:r>
    </w:p>
    <w:p w:rsidR="004A623B" w:rsidRPr="004A623B" w:rsidRDefault="004A623B" w:rsidP="00533F8D">
      <w:pPr>
        <w:spacing w:after="0" w:line="0" w:lineRule="atLeast"/>
        <w:jc w:val="both"/>
        <w:rPr>
          <w:rFonts w:ascii="Times New Roman" w:eastAsia="Times New Roman" w:hAnsi="Times New Roman" w:cs="Arial"/>
          <w:b/>
          <w:sz w:val="26"/>
          <w:szCs w:val="26"/>
          <w:lang w:eastAsia="ru-RU"/>
        </w:rPr>
      </w:pPr>
      <w:r>
        <w:rPr>
          <w:rFonts w:ascii="Times New Roman" w:eastAsia="Times New Roman" w:hAnsi="Times New Roman" w:cs="Arial"/>
          <w:sz w:val="26"/>
          <w:szCs w:val="26"/>
          <w:lang w:eastAsia="ru-RU"/>
        </w:rPr>
        <w:t xml:space="preserve">    </w:t>
      </w:r>
      <w:r w:rsidRPr="004A623B">
        <w:rPr>
          <w:rFonts w:ascii="Times New Roman" w:eastAsia="Times New Roman" w:hAnsi="Times New Roman" w:cs="Arial"/>
          <w:sz w:val="26"/>
          <w:szCs w:val="26"/>
          <w:lang w:eastAsia="ru-RU"/>
        </w:rPr>
        <w:t xml:space="preserve">На разных этапах предпрофессиональной подготовки </w:t>
      </w:r>
      <w:r>
        <w:rPr>
          <w:rFonts w:ascii="Times New Roman" w:eastAsia="Times New Roman" w:hAnsi="Times New Roman" w:cs="Arial"/>
          <w:sz w:val="26"/>
          <w:szCs w:val="26"/>
          <w:lang w:eastAsia="ru-RU"/>
        </w:rPr>
        <w:t xml:space="preserve">волейболистов </w:t>
      </w:r>
      <w:r w:rsidRPr="004A623B">
        <w:rPr>
          <w:rFonts w:ascii="Times New Roman" w:eastAsia="Times New Roman" w:hAnsi="Times New Roman" w:cs="Arial"/>
          <w:sz w:val="26"/>
          <w:szCs w:val="26"/>
          <w:lang w:eastAsia="ru-RU"/>
        </w:rPr>
        <w:t>решаются различные задачи психологической подготовки.</w:t>
      </w:r>
    </w:p>
    <w:p w:rsidR="004A623B" w:rsidRPr="004A623B" w:rsidRDefault="004A623B" w:rsidP="00533F8D">
      <w:pPr>
        <w:spacing w:after="0" w:line="0" w:lineRule="atLeast"/>
        <w:jc w:val="both"/>
        <w:rPr>
          <w:rFonts w:ascii="Times New Roman" w:eastAsia="Times New Roman" w:hAnsi="Times New Roman" w:cs="Arial"/>
          <w:b/>
          <w:sz w:val="26"/>
          <w:szCs w:val="26"/>
          <w:lang w:eastAsia="ru-RU"/>
        </w:rPr>
      </w:pPr>
      <w:r w:rsidRPr="004A623B">
        <w:rPr>
          <w:rFonts w:ascii="Times New Roman" w:eastAsia="Times New Roman" w:hAnsi="Times New Roman" w:cs="Arial"/>
          <w:b/>
          <w:sz w:val="26"/>
          <w:szCs w:val="26"/>
          <w:lang w:eastAsia="ru-RU"/>
        </w:rPr>
        <w:t xml:space="preserve">    </w:t>
      </w:r>
      <w:proofErr w:type="gramStart"/>
      <w:r w:rsidRPr="004A623B">
        <w:rPr>
          <w:rFonts w:ascii="Times New Roman" w:eastAsia="Times New Roman" w:hAnsi="Times New Roman" w:cs="Arial"/>
          <w:sz w:val="26"/>
          <w:szCs w:val="26"/>
          <w:u w:val="single"/>
          <w:lang w:eastAsia="ru-RU"/>
        </w:rPr>
        <w:t>На этапе начальной подготовки</w:t>
      </w:r>
      <w:r w:rsidRPr="004A623B">
        <w:rPr>
          <w:rFonts w:ascii="Times New Roman" w:eastAsia="Times New Roman" w:hAnsi="Times New Roman" w:cs="Arial"/>
          <w:i/>
          <w:sz w:val="26"/>
          <w:szCs w:val="26"/>
          <w:lang w:eastAsia="ru-RU"/>
        </w:rPr>
        <w:t xml:space="preserve"> </w:t>
      </w:r>
      <w:r w:rsidRPr="004A623B">
        <w:rPr>
          <w:rFonts w:ascii="Times New Roman" w:eastAsia="Times New Roman" w:hAnsi="Times New Roman" w:cs="Arial"/>
          <w:sz w:val="26"/>
          <w:szCs w:val="26"/>
          <w:lang w:eastAsia="ru-RU"/>
        </w:rPr>
        <w:t>стоят задачи формирования у обучающихся</w:t>
      </w:r>
      <w:r w:rsidRPr="004A623B">
        <w:rPr>
          <w:rFonts w:ascii="Times New Roman" w:eastAsia="Times New Roman" w:hAnsi="Times New Roman" w:cs="Arial"/>
          <w:i/>
          <w:sz w:val="26"/>
          <w:szCs w:val="26"/>
          <w:lang w:eastAsia="ru-RU"/>
        </w:rPr>
        <w:t xml:space="preserve"> </w:t>
      </w:r>
      <w:r w:rsidRPr="004A623B">
        <w:rPr>
          <w:rFonts w:ascii="Times New Roman" w:eastAsia="Times New Roman" w:hAnsi="Times New Roman" w:cs="Arial"/>
          <w:sz w:val="26"/>
          <w:szCs w:val="26"/>
          <w:lang w:eastAsia="ru-RU"/>
        </w:rPr>
        <w:t>устой</w:t>
      </w:r>
      <w:r>
        <w:rPr>
          <w:rFonts w:ascii="Times New Roman" w:eastAsia="Times New Roman" w:hAnsi="Times New Roman" w:cs="Arial"/>
          <w:sz w:val="26"/>
          <w:szCs w:val="26"/>
          <w:lang w:eastAsia="ru-RU"/>
        </w:rPr>
        <w:t>чивого интереса к занятиям волейболом</w:t>
      </w:r>
      <w:r w:rsidRPr="004A623B">
        <w:rPr>
          <w:rFonts w:ascii="Times New Roman" w:eastAsia="Times New Roman" w:hAnsi="Times New Roman" w:cs="Arial"/>
          <w:sz w:val="26"/>
          <w:szCs w:val="26"/>
          <w:lang w:eastAsia="ru-RU"/>
        </w:rPr>
        <w:t>, воспитание чувства необходимости занятий физической культурой и спортом, желание стать здоровым человеком, бодрым, сильным, выносливым.</w:t>
      </w:r>
      <w:proofErr w:type="gramEnd"/>
      <w:r w:rsidRPr="004A623B">
        <w:rPr>
          <w:rFonts w:ascii="Times New Roman" w:eastAsia="Times New Roman" w:hAnsi="Times New Roman" w:cs="Arial"/>
          <w:b/>
          <w:sz w:val="26"/>
          <w:szCs w:val="26"/>
          <w:lang w:eastAsia="ru-RU"/>
        </w:rPr>
        <w:t xml:space="preserve"> </w:t>
      </w:r>
      <w:r w:rsidRPr="004A623B">
        <w:rPr>
          <w:rFonts w:ascii="Times New Roman" w:eastAsia="Times New Roman" w:hAnsi="Times New Roman" w:cs="Arial"/>
          <w:sz w:val="26"/>
          <w:szCs w:val="26"/>
          <w:lang w:eastAsia="ru-RU"/>
        </w:rPr>
        <w:t xml:space="preserve">В процессе занятий следует отмечать наиболее дисциплинированных, двигательно-одаренных, активных, быстрых, ловких, с хорошей </w:t>
      </w:r>
      <w:r w:rsidRPr="004A623B">
        <w:rPr>
          <w:rFonts w:ascii="Times New Roman" w:eastAsia="Times New Roman" w:hAnsi="Times New Roman" w:cs="Arial"/>
          <w:sz w:val="26"/>
          <w:szCs w:val="26"/>
          <w:lang w:eastAsia="ru-RU"/>
        </w:rPr>
        <w:lastRenderedPageBreak/>
        <w:t>координацией движений, внимательных, умеющих оценивать ситуацию и быстро принимать решение, стремящихся быть лидером.</w:t>
      </w:r>
    </w:p>
    <w:p w:rsidR="004A623B" w:rsidRPr="004A623B" w:rsidRDefault="004A623B" w:rsidP="004A623B">
      <w:pPr>
        <w:spacing w:after="0" w:line="0" w:lineRule="atLeast"/>
        <w:rPr>
          <w:rFonts w:ascii="Times New Roman" w:eastAsia="Times New Roman" w:hAnsi="Times New Roman" w:cs="Arial"/>
          <w:b/>
          <w:sz w:val="26"/>
          <w:szCs w:val="26"/>
          <w:lang w:eastAsia="ru-RU"/>
        </w:rPr>
      </w:pPr>
      <w:r w:rsidRPr="004A623B">
        <w:rPr>
          <w:rFonts w:ascii="Times New Roman" w:eastAsia="Times New Roman" w:hAnsi="Times New Roman" w:cs="Arial"/>
          <w:b/>
          <w:sz w:val="26"/>
          <w:szCs w:val="26"/>
          <w:lang w:eastAsia="ru-RU"/>
        </w:rPr>
        <w:t xml:space="preserve">    </w:t>
      </w:r>
      <w:r w:rsidRPr="004A623B">
        <w:rPr>
          <w:rFonts w:ascii="Times New Roman" w:eastAsia="Times New Roman" w:hAnsi="Times New Roman" w:cs="Arial"/>
          <w:sz w:val="26"/>
          <w:szCs w:val="26"/>
          <w:u w:val="single"/>
          <w:lang w:eastAsia="ru-RU"/>
        </w:rPr>
        <w:t xml:space="preserve">На тренировочном этапе </w:t>
      </w:r>
      <w:r w:rsidRPr="004A623B">
        <w:rPr>
          <w:rFonts w:ascii="Times New Roman" w:eastAsia="Times New Roman" w:hAnsi="Times New Roman" w:cs="Arial"/>
          <w:sz w:val="26"/>
          <w:szCs w:val="26"/>
          <w:lang w:eastAsia="ru-RU"/>
        </w:rPr>
        <w:t>проводится</w:t>
      </w:r>
      <w:r w:rsidRPr="004A623B">
        <w:rPr>
          <w:rFonts w:ascii="Times New Roman" w:eastAsia="Times New Roman" w:hAnsi="Times New Roman" w:cs="Arial"/>
          <w:i/>
          <w:sz w:val="26"/>
          <w:szCs w:val="26"/>
          <w:lang w:eastAsia="ru-RU"/>
        </w:rPr>
        <w:t xml:space="preserve"> </w:t>
      </w:r>
      <w:r w:rsidRPr="004A623B">
        <w:rPr>
          <w:rFonts w:ascii="Times New Roman" w:eastAsia="Times New Roman" w:hAnsi="Times New Roman" w:cs="Arial"/>
          <w:sz w:val="26"/>
          <w:szCs w:val="26"/>
          <w:lang w:eastAsia="ru-RU"/>
        </w:rPr>
        <w:t xml:space="preserve">работа по расширению психологических методов воздействия </w:t>
      </w:r>
      <w:proofErr w:type="gramStart"/>
      <w:r w:rsidRPr="004A623B">
        <w:rPr>
          <w:rFonts w:ascii="Times New Roman" w:eastAsia="Times New Roman" w:hAnsi="Times New Roman" w:cs="Arial"/>
          <w:sz w:val="26"/>
          <w:szCs w:val="26"/>
          <w:lang w:eastAsia="ru-RU"/>
        </w:rPr>
        <w:t>на</w:t>
      </w:r>
      <w:proofErr w:type="gramEnd"/>
      <w:r w:rsidRPr="004A623B">
        <w:rPr>
          <w:rFonts w:ascii="Times New Roman" w:eastAsia="Times New Roman" w:hAnsi="Times New Roman" w:cs="Arial"/>
          <w:sz w:val="26"/>
          <w:szCs w:val="26"/>
          <w:lang w:eastAsia="ru-RU"/>
        </w:rPr>
        <w:t xml:space="preserve"> обучающихся. При этом решаются следующие задачи: формирование установки на соревновательную деятельность, повышение надежности и устойчивости технико–тактических действий к тренировочным и соревновательным нагрузкам.</w:t>
      </w:r>
    </w:p>
    <w:p w:rsidR="004A623B" w:rsidRPr="004A623B" w:rsidRDefault="004A623B" w:rsidP="004A623B">
      <w:pPr>
        <w:spacing w:after="0" w:line="0" w:lineRule="atLeast"/>
        <w:rPr>
          <w:rFonts w:ascii="Times New Roman" w:eastAsia="Times New Roman" w:hAnsi="Times New Roman" w:cs="Arial"/>
          <w:b/>
          <w:sz w:val="26"/>
          <w:szCs w:val="26"/>
          <w:lang w:eastAsia="ru-RU"/>
        </w:rPr>
      </w:pPr>
      <w:r w:rsidRPr="004A623B">
        <w:rPr>
          <w:rFonts w:ascii="Times New Roman" w:eastAsia="Times New Roman" w:hAnsi="Times New Roman" w:cs="Arial"/>
          <w:b/>
          <w:sz w:val="26"/>
          <w:szCs w:val="26"/>
          <w:lang w:eastAsia="ru-RU"/>
        </w:rPr>
        <w:t xml:space="preserve">    </w:t>
      </w:r>
      <w:r w:rsidRPr="004A623B">
        <w:rPr>
          <w:rFonts w:ascii="Times New Roman" w:eastAsia="Times New Roman" w:hAnsi="Times New Roman" w:cs="Arial"/>
          <w:sz w:val="26"/>
          <w:szCs w:val="26"/>
          <w:lang w:eastAsia="ru-RU"/>
        </w:rPr>
        <w:t>Для практического решения этих задач применяются следующие методы:</w:t>
      </w:r>
    </w:p>
    <w:p w:rsidR="004A623B" w:rsidRPr="004A623B" w:rsidRDefault="004A623B" w:rsidP="004A623B">
      <w:pPr>
        <w:tabs>
          <w:tab w:val="left" w:pos="984"/>
        </w:tabs>
        <w:spacing w:after="0" w:line="0" w:lineRule="atLeast"/>
        <w:ind w:right="20"/>
        <w:jc w:val="both"/>
        <w:rPr>
          <w:rFonts w:ascii="Times New Roman" w:eastAsia="Times New Roman" w:hAnsi="Times New Roman" w:cs="Arial"/>
          <w:sz w:val="26"/>
          <w:szCs w:val="26"/>
          <w:lang w:eastAsia="ru-RU"/>
        </w:rPr>
      </w:pPr>
      <w:r w:rsidRPr="004A623B">
        <w:rPr>
          <w:rFonts w:ascii="Times New Roman" w:eastAsia="Times New Roman" w:hAnsi="Times New Roman" w:cs="Arial"/>
          <w:sz w:val="26"/>
          <w:szCs w:val="26"/>
          <w:lang w:eastAsia="ru-RU"/>
        </w:rPr>
        <w:t xml:space="preserve">    - создание ситуаций со сбивающими факторами (физическое утомление, поведение противника, зрителей и т.п.) в тренировочных занятиях;</w:t>
      </w:r>
    </w:p>
    <w:p w:rsidR="004A623B" w:rsidRPr="004A623B" w:rsidRDefault="004A623B" w:rsidP="004A623B">
      <w:pPr>
        <w:spacing w:after="0" w:line="1" w:lineRule="exact"/>
        <w:rPr>
          <w:rFonts w:ascii="Times New Roman" w:eastAsia="Times New Roman" w:hAnsi="Times New Roman" w:cs="Arial"/>
          <w:sz w:val="26"/>
          <w:szCs w:val="26"/>
          <w:lang w:eastAsia="ru-RU"/>
        </w:rPr>
      </w:pPr>
    </w:p>
    <w:p w:rsidR="004A623B" w:rsidRPr="004A623B" w:rsidRDefault="004A623B" w:rsidP="004A623B">
      <w:pPr>
        <w:tabs>
          <w:tab w:val="left" w:pos="926"/>
        </w:tabs>
        <w:spacing w:after="0" w:line="237" w:lineRule="auto"/>
        <w:ind w:right="20"/>
        <w:jc w:val="both"/>
        <w:rPr>
          <w:rFonts w:ascii="Times New Roman" w:eastAsia="Times New Roman" w:hAnsi="Times New Roman" w:cs="Arial"/>
          <w:sz w:val="26"/>
          <w:szCs w:val="26"/>
          <w:lang w:eastAsia="ru-RU"/>
        </w:rPr>
      </w:pPr>
      <w:r w:rsidRPr="004A623B">
        <w:rPr>
          <w:rFonts w:ascii="Times New Roman" w:eastAsia="Times New Roman" w:hAnsi="Times New Roman" w:cs="Arial"/>
          <w:sz w:val="26"/>
          <w:szCs w:val="26"/>
          <w:lang w:eastAsia="ru-RU"/>
        </w:rPr>
        <w:t xml:space="preserve">    - введение ситуаций выбора ответных действий, принятие самостоятельных решений в условиях дефицита времени;</w:t>
      </w:r>
    </w:p>
    <w:p w:rsidR="004A623B" w:rsidRPr="004A623B" w:rsidRDefault="004A623B" w:rsidP="004A623B">
      <w:pPr>
        <w:spacing w:after="0" w:line="1" w:lineRule="exact"/>
        <w:rPr>
          <w:rFonts w:ascii="Times New Roman" w:eastAsia="Times New Roman" w:hAnsi="Times New Roman" w:cs="Arial"/>
          <w:sz w:val="26"/>
          <w:szCs w:val="26"/>
          <w:lang w:eastAsia="ru-RU"/>
        </w:rPr>
      </w:pPr>
    </w:p>
    <w:p w:rsidR="004A623B" w:rsidRPr="004A623B" w:rsidRDefault="004A623B" w:rsidP="004A623B">
      <w:pPr>
        <w:tabs>
          <w:tab w:val="left" w:pos="967"/>
        </w:tabs>
        <w:spacing w:after="0" w:line="235" w:lineRule="auto"/>
        <w:ind w:right="20"/>
        <w:jc w:val="both"/>
        <w:rPr>
          <w:rFonts w:ascii="Times New Roman" w:eastAsia="Times New Roman" w:hAnsi="Times New Roman" w:cs="Arial"/>
          <w:sz w:val="26"/>
          <w:szCs w:val="26"/>
          <w:lang w:eastAsia="ru-RU"/>
        </w:rPr>
      </w:pPr>
      <w:r w:rsidRPr="004A623B">
        <w:rPr>
          <w:rFonts w:ascii="Times New Roman" w:eastAsia="Times New Roman" w:hAnsi="Times New Roman" w:cs="Arial"/>
          <w:sz w:val="26"/>
          <w:szCs w:val="26"/>
          <w:lang w:eastAsia="ru-RU"/>
        </w:rPr>
        <w:t xml:space="preserve">    - формирование выраженных черт характера и свойств личности, типичных для высококвалифицированных спортсменов </w:t>
      </w:r>
      <w:proofErr w:type="gramStart"/>
      <w:r w:rsidRPr="004A623B">
        <w:rPr>
          <w:rFonts w:ascii="Times New Roman" w:eastAsia="Times New Roman" w:hAnsi="Times New Roman" w:cs="Arial"/>
          <w:sz w:val="26"/>
          <w:szCs w:val="26"/>
          <w:lang w:eastAsia="ru-RU"/>
        </w:rPr>
        <w:t>–</w:t>
      </w:r>
      <w:r>
        <w:rPr>
          <w:rFonts w:ascii="Times New Roman" w:eastAsia="Times New Roman" w:hAnsi="Times New Roman" w:cs="Arial"/>
          <w:sz w:val="26"/>
          <w:szCs w:val="26"/>
          <w:lang w:eastAsia="ru-RU"/>
        </w:rPr>
        <w:t>в</w:t>
      </w:r>
      <w:proofErr w:type="gramEnd"/>
      <w:r>
        <w:rPr>
          <w:rFonts w:ascii="Times New Roman" w:eastAsia="Times New Roman" w:hAnsi="Times New Roman" w:cs="Arial"/>
          <w:sz w:val="26"/>
          <w:szCs w:val="26"/>
          <w:lang w:eastAsia="ru-RU"/>
        </w:rPr>
        <w:t>олейболистов</w:t>
      </w:r>
      <w:r w:rsidRPr="004A623B">
        <w:rPr>
          <w:rFonts w:ascii="Times New Roman" w:eastAsia="Times New Roman" w:hAnsi="Times New Roman" w:cs="Arial"/>
          <w:sz w:val="26"/>
          <w:szCs w:val="26"/>
          <w:lang w:eastAsia="ru-RU"/>
        </w:rPr>
        <w:t>.</w:t>
      </w:r>
    </w:p>
    <w:p w:rsidR="00AF2AEC" w:rsidRPr="00412E7C" w:rsidRDefault="00591D6D" w:rsidP="00A7567C">
      <w:pPr>
        <w:autoSpaceDE w:val="0"/>
        <w:autoSpaceDN w:val="0"/>
        <w:adjustRightInd w:val="0"/>
        <w:spacing w:after="0" w:line="240" w:lineRule="auto"/>
        <w:jc w:val="both"/>
        <w:rPr>
          <w:rFonts w:ascii="Times New Roman" w:hAnsi="Times New Roman"/>
          <w:sz w:val="26"/>
          <w:szCs w:val="26"/>
        </w:rPr>
      </w:pPr>
      <w:r>
        <w:rPr>
          <w:rFonts w:ascii="Times New Roman" w:hAnsi="Times New Roman"/>
          <w:iCs/>
          <w:sz w:val="26"/>
          <w:szCs w:val="26"/>
        </w:rPr>
        <w:t xml:space="preserve">    </w:t>
      </w:r>
      <w:r w:rsidR="00AF2AEC" w:rsidRPr="00412E7C">
        <w:rPr>
          <w:rFonts w:ascii="Times New Roman" w:hAnsi="Times New Roman"/>
          <w:iCs/>
          <w:sz w:val="26"/>
          <w:szCs w:val="26"/>
        </w:rPr>
        <w:t>Волейбол как спортивную игру отличает значительная эмоциональность и интеллект. Деятельность игрока определяется характером игровых действий, объективными особенностями соревновательной борьбы, правилами игры.</w:t>
      </w:r>
      <w:r>
        <w:rPr>
          <w:rFonts w:ascii="Times New Roman" w:hAnsi="Times New Roman"/>
          <w:sz w:val="26"/>
          <w:szCs w:val="26"/>
        </w:rPr>
        <w:t xml:space="preserve"> </w:t>
      </w:r>
      <w:r w:rsidR="00AF2AEC" w:rsidRPr="00412E7C">
        <w:rPr>
          <w:rFonts w:ascii="Times New Roman" w:hAnsi="Times New Roman"/>
          <w:iCs/>
          <w:sz w:val="26"/>
          <w:szCs w:val="26"/>
        </w:rPr>
        <w:t>Почти все действия волейболистов основываются на зрительных восприятиях. Умение видеть положение и перемещение игроков на площадке, непрерывное движение мяча, предвидеть возможные игровые моменты, прогнозировать ситуацию, быстро ориентироваться в сложившихся условиях – важнейшие качества игрока.</w:t>
      </w:r>
      <w:r w:rsidR="00A7567C">
        <w:rPr>
          <w:rFonts w:ascii="Times New Roman" w:hAnsi="Times New Roman"/>
          <w:sz w:val="26"/>
          <w:szCs w:val="26"/>
        </w:rPr>
        <w:t xml:space="preserve"> </w:t>
      </w:r>
    </w:p>
    <w:p w:rsidR="00AF2AEC" w:rsidRPr="00412E7C" w:rsidRDefault="00A7567C" w:rsidP="00A7567C">
      <w:pPr>
        <w:autoSpaceDE w:val="0"/>
        <w:autoSpaceDN w:val="0"/>
        <w:adjustRightInd w:val="0"/>
        <w:spacing w:after="0" w:line="240" w:lineRule="auto"/>
        <w:jc w:val="both"/>
        <w:rPr>
          <w:rFonts w:ascii="Times New Roman" w:hAnsi="Times New Roman"/>
          <w:sz w:val="26"/>
          <w:szCs w:val="26"/>
        </w:rPr>
      </w:pPr>
      <w:r>
        <w:rPr>
          <w:rFonts w:ascii="Times New Roman" w:hAnsi="Times New Roman"/>
          <w:iCs/>
          <w:sz w:val="26"/>
          <w:szCs w:val="26"/>
        </w:rPr>
        <w:t xml:space="preserve">    </w:t>
      </w:r>
      <w:r w:rsidR="00AF2AEC" w:rsidRPr="00412E7C">
        <w:rPr>
          <w:rFonts w:ascii="Times New Roman" w:hAnsi="Times New Roman"/>
          <w:iCs/>
          <w:sz w:val="26"/>
          <w:szCs w:val="26"/>
        </w:rPr>
        <w:t>Психологическая подготовка направлена на воспитание моральных и волевых качеств, на приспособление игроков к быстро меняющимся условиям в игре, на развитие внимания, мышления, способностей управлять своими эмоциями.</w:t>
      </w:r>
      <w:r w:rsidRPr="00A7567C">
        <w:rPr>
          <w:rFonts w:ascii="Times New Roman" w:hAnsi="Times New Roman"/>
          <w:iCs/>
          <w:sz w:val="26"/>
          <w:szCs w:val="26"/>
        </w:rPr>
        <w:t xml:space="preserve"> </w:t>
      </w:r>
      <w:r w:rsidRPr="00412E7C">
        <w:rPr>
          <w:rFonts w:ascii="Times New Roman" w:hAnsi="Times New Roman"/>
          <w:iCs/>
          <w:sz w:val="26"/>
          <w:szCs w:val="26"/>
        </w:rPr>
        <w:t>Игра предъявляет высокие требования к мышлению, умению отыскать правильный тактический ход и реализовать его.</w:t>
      </w:r>
    </w:p>
    <w:p w:rsidR="00AF2AEC" w:rsidRPr="00412E7C" w:rsidRDefault="00A7567C" w:rsidP="00A7567C">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w:t>
      </w:r>
      <w:r w:rsidR="00AF2AEC" w:rsidRPr="00412E7C">
        <w:rPr>
          <w:rFonts w:ascii="Times New Roman" w:hAnsi="Times New Roman"/>
          <w:sz w:val="26"/>
          <w:szCs w:val="26"/>
        </w:rPr>
        <w:t xml:space="preserve">Психологическая подготовка подразделяется на </w:t>
      </w:r>
      <w:proofErr w:type="gramStart"/>
      <w:r w:rsidR="00AF2AEC" w:rsidRPr="00412E7C">
        <w:rPr>
          <w:rFonts w:ascii="Times New Roman" w:hAnsi="Times New Roman"/>
          <w:sz w:val="26"/>
          <w:szCs w:val="26"/>
        </w:rPr>
        <w:t>общую</w:t>
      </w:r>
      <w:proofErr w:type="gramEnd"/>
      <w:r w:rsidR="00AF2AEC" w:rsidRPr="00412E7C">
        <w:rPr>
          <w:rFonts w:ascii="Times New Roman" w:hAnsi="Times New Roman"/>
          <w:sz w:val="26"/>
          <w:szCs w:val="26"/>
        </w:rPr>
        <w:t xml:space="preserve"> и к конкретному соревнованию. Каждый раздел психологической подготовки имеет специфические задачи, решение которых требует комплексного подхода.</w:t>
      </w:r>
    </w:p>
    <w:p w:rsidR="00AF2AEC" w:rsidRPr="00A7567C" w:rsidRDefault="00A7567C" w:rsidP="00A7567C">
      <w:pPr>
        <w:pStyle w:val="af4"/>
        <w:tabs>
          <w:tab w:val="left" w:pos="0"/>
        </w:tabs>
        <w:spacing w:after="0" w:line="240" w:lineRule="auto"/>
        <w:ind w:left="0"/>
        <w:jc w:val="both"/>
        <w:rPr>
          <w:rFonts w:ascii="Times New Roman" w:hAnsi="Times New Roman"/>
          <w:sz w:val="26"/>
          <w:szCs w:val="26"/>
        </w:rPr>
      </w:pPr>
      <w:r>
        <w:rPr>
          <w:rFonts w:ascii="Times New Roman" w:hAnsi="Times New Roman"/>
          <w:sz w:val="26"/>
          <w:szCs w:val="26"/>
        </w:rPr>
        <w:t xml:space="preserve">    1.</w:t>
      </w:r>
      <w:r w:rsidR="00AF2AEC" w:rsidRPr="00A7567C">
        <w:rPr>
          <w:rFonts w:ascii="Times New Roman" w:hAnsi="Times New Roman"/>
          <w:sz w:val="26"/>
          <w:szCs w:val="26"/>
        </w:rPr>
        <w:t>Общая психологическая подготовка осуществляется в единстве с физической, технической и тактической подготовкой на протяжении всего многолетнего периода спортивной подготовки, в ее задачи входит:</w:t>
      </w:r>
    </w:p>
    <w:p w:rsidR="00AF2AEC" w:rsidRPr="00412E7C" w:rsidRDefault="00A7567C" w:rsidP="00A7567C">
      <w:pPr>
        <w:tabs>
          <w:tab w:val="left" w:pos="851"/>
          <w:tab w:val="left" w:pos="1134"/>
        </w:tabs>
        <w:spacing w:after="0" w:line="240" w:lineRule="auto"/>
        <w:jc w:val="both"/>
        <w:rPr>
          <w:rFonts w:ascii="Times New Roman" w:hAnsi="Times New Roman"/>
          <w:sz w:val="26"/>
          <w:szCs w:val="26"/>
        </w:rPr>
      </w:pPr>
      <w:r>
        <w:rPr>
          <w:rFonts w:ascii="Times New Roman" w:hAnsi="Times New Roman"/>
          <w:sz w:val="26"/>
          <w:szCs w:val="26"/>
        </w:rPr>
        <w:t xml:space="preserve">    - В</w:t>
      </w:r>
      <w:r w:rsidR="00AF2AEC" w:rsidRPr="00A7567C">
        <w:rPr>
          <w:rFonts w:ascii="Times New Roman" w:hAnsi="Times New Roman"/>
          <w:sz w:val="26"/>
          <w:szCs w:val="26"/>
        </w:rPr>
        <w:t>оспитание личности спортсмена и формирование спортивного коллектива. В процессе учебно-тренировочной работы не только готовят высококвалифицированного волейболиста в плане его физической, технико-тактической подготовленности, но и воспитывают его характер, нравственные качества, идейную убежденность, коллективизм, равносторонние интересы, мотивацию положительного отношения к спорту и другие качества личности.</w:t>
      </w:r>
      <w:r>
        <w:rPr>
          <w:rFonts w:ascii="Times New Roman" w:hAnsi="Times New Roman"/>
          <w:sz w:val="26"/>
          <w:szCs w:val="26"/>
        </w:rPr>
        <w:t xml:space="preserve"> </w:t>
      </w:r>
      <w:r w:rsidR="00AF2AEC" w:rsidRPr="00412E7C">
        <w:rPr>
          <w:rFonts w:ascii="Times New Roman" w:hAnsi="Times New Roman"/>
          <w:sz w:val="26"/>
          <w:szCs w:val="26"/>
        </w:rPr>
        <w:t>Особенности формирования моральных черт и качеств личности волейболистов и их проявления находятся в тесной связи с коллективным характером этого вида спорта.</w:t>
      </w:r>
    </w:p>
    <w:p w:rsidR="00AF2AEC" w:rsidRPr="00412E7C" w:rsidRDefault="00A7567C" w:rsidP="00A7567C">
      <w:pPr>
        <w:tabs>
          <w:tab w:val="left" w:pos="851"/>
          <w:tab w:val="left" w:pos="1134"/>
        </w:tabs>
        <w:spacing w:after="0" w:line="240" w:lineRule="auto"/>
        <w:jc w:val="both"/>
        <w:rPr>
          <w:rFonts w:ascii="Times New Roman" w:hAnsi="Times New Roman"/>
          <w:sz w:val="26"/>
          <w:szCs w:val="26"/>
        </w:rPr>
      </w:pPr>
      <w:r>
        <w:rPr>
          <w:rFonts w:ascii="Times New Roman" w:hAnsi="Times New Roman"/>
          <w:sz w:val="26"/>
          <w:szCs w:val="26"/>
        </w:rPr>
        <w:t xml:space="preserve">    - </w:t>
      </w:r>
      <w:r w:rsidR="00AF2AEC" w:rsidRPr="00A7567C">
        <w:rPr>
          <w:rFonts w:ascii="Times New Roman" w:hAnsi="Times New Roman"/>
          <w:sz w:val="26"/>
          <w:szCs w:val="26"/>
        </w:rPr>
        <w:t>Развитие процессов восприятия. Специфика волейбола требует совершенствование умения пользоваться периферическим зрением, развития глубинного зрения (глазомера), точности восприятия движений, специализированных восприятий.</w:t>
      </w:r>
      <w:r>
        <w:rPr>
          <w:rFonts w:ascii="Times New Roman" w:hAnsi="Times New Roman"/>
          <w:sz w:val="26"/>
          <w:szCs w:val="26"/>
        </w:rPr>
        <w:t xml:space="preserve"> </w:t>
      </w:r>
      <w:r w:rsidR="00AF2AEC" w:rsidRPr="00412E7C">
        <w:rPr>
          <w:rFonts w:ascii="Times New Roman" w:hAnsi="Times New Roman"/>
          <w:sz w:val="26"/>
          <w:szCs w:val="26"/>
        </w:rPr>
        <w:t xml:space="preserve">Игра в волейбол требует от каждого спортсмена максимальной скорости реагирования, выбора ответного действия. У волейболистов время сложной реакции отражает состояние их тренированности. В состоянии спортивной формы </w:t>
      </w:r>
      <w:proofErr w:type="gramStart"/>
      <w:r w:rsidR="00AF2AEC" w:rsidRPr="00412E7C">
        <w:rPr>
          <w:rFonts w:ascii="Times New Roman" w:hAnsi="Times New Roman"/>
          <w:sz w:val="26"/>
          <w:szCs w:val="26"/>
        </w:rPr>
        <w:t>уменьшается время реагирования на точность реакции становится</w:t>
      </w:r>
      <w:proofErr w:type="gramEnd"/>
      <w:r w:rsidR="00AF2AEC" w:rsidRPr="00412E7C">
        <w:rPr>
          <w:rFonts w:ascii="Times New Roman" w:hAnsi="Times New Roman"/>
          <w:sz w:val="26"/>
          <w:szCs w:val="26"/>
        </w:rPr>
        <w:t xml:space="preserve"> стабильной, что говорит о высокой игровой надежности.</w:t>
      </w:r>
      <w:r>
        <w:rPr>
          <w:rFonts w:ascii="Times New Roman" w:hAnsi="Times New Roman"/>
          <w:sz w:val="26"/>
          <w:szCs w:val="26"/>
        </w:rPr>
        <w:t xml:space="preserve"> </w:t>
      </w:r>
      <w:r w:rsidR="00AF2AEC" w:rsidRPr="00412E7C">
        <w:rPr>
          <w:rFonts w:ascii="Times New Roman" w:hAnsi="Times New Roman"/>
          <w:sz w:val="26"/>
          <w:szCs w:val="26"/>
        </w:rPr>
        <w:t>Путем подбора специальных упражнений и в процессе игры надо стремиться развивать у волейболистов комплексные специализированные восприятия: «чувство мяча», «чувство сетки», «чувство площадки», «чувство времени».</w:t>
      </w:r>
    </w:p>
    <w:p w:rsidR="00AF2AEC" w:rsidRPr="00412E7C" w:rsidRDefault="00A7567C" w:rsidP="00A7567C">
      <w:pPr>
        <w:tabs>
          <w:tab w:val="left" w:pos="851"/>
          <w:tab w:val="left" w:pos="1134"/>
        </w:tabs>
        <w:spacing w:after="0" w:line="240" w:lineRule="auto"/>
        <w:jc w:val="both"/>
        <w:rPr>
          <w:rFonts w:ascii="Times New Roman" w:hAnsi="Times New Roman"/>
          <w:sz w:val="26"/>
          <w:szCs w:val="26"/>
        </w:rPr>
      </w:pPr>
      <w:r>
        <w:rPr>
          <w:rFonts w:ascii="Times New Roman" w:hAnsi="Times New Roman"/>
          <w:sz w:val="26"/>
          <w:szCs w:val="26"/>
        </w:rPr>
        <w:lastRenderedPageBreak/>
        <w:t xml:space="preserve">    - </w:t>
      </w:r>
      <w:r w:rsidR="00AF2AEC" w:rsidRPr="00A7567C">
        <w:rPr>
          <w:rFonts w:ascii="Times New Roman" w:hAnsi="Times New Roman"/>
          <w:sz w:val="26"/>
          <w:szCs w:val="26"/>
        </w:rPr>
        <w:t>Развитие внимания. Успешность технических и тактических действий волейболистов зависит от уровня развития объема, интенсивности, устойчивости, распределения и переключения внимания.</w:t>
      </w:r>
      <w:r>
        <w:rPr>
          <w:rFonts w:ascii="Times New Roman" w:hAnsi="Times New Roman"/>
          <w:sz w:val="26"/>
          <w:szCs w:val="26"/>
        </w:rPr>
        <w:t xml:space="preserve"> </w:t>
      </w:r>
      <w:r w:rsidR="00AF2AEC" w:rsidRPr="00412E7C">
        <w:rPr>
          <w:rFonts w:ascii="Times New Roman" w:hAnsi="Times New Roman"/>
          <w:sz w:val="26"/>
          <w:szCs w:val="26"/>
        </w:rPr>
        <w:t>Надо научить юных волейболистов быть внимательными в разнообразных условиях, создавать такие условия, в которых необходимо одновременно воспринимать несколько динамических или статических объектов (до 6)</w:t>
      </w:r>
      <w:r>
        <w:rPr>
          <w:rFonts w:ascii="Times New Roman" w:hAnsi="Times New Roman"/>
          <w:sz w:val="26"/>
          <w:szCs w:val="26"/>
        </w:rPr>
        <w:t xml:space="preserve">. </w:t>
      </w:r>
      <w:r w:rsidR="00AF2AEC" w:rsidRPr="00412E7C">
        <w:rPr>
          <w:rFonts w:ascii="Times New Roman" w:hAnsi="Times New Roman"/>
          <w:sz w:val="26"/>
          <w:szCs w:val="26"/>
        </w:rPr>
        <w:t>Для распределения и переключения внимания полезны упражнения с несколькими мячами и различными перемещениями; упражнения, где требуется быстрое переключение внимания с объекта на объект, с одного действия на другое; развивать умение выделять наиболее важные объекты и второстепенные.</w:t>
      </w:r>
    </w:p>
    <w:p w:rsidR="00AF2AEC" w:rsidRPr="00A7567C" w:rsidRDefault="00A7567C" w:rsidP="00A7567C">
      <w:pPr>
        <w:tabs>
          <w:tab w:val="left" w:pos="851"/>
          <w:tab w:val="left" w:pos="1134"/>
        </w:tabs>
        <w:spacing w:after="0" w:line="240" w:lineRule="auto"/>
        <w:jc w:val="both"/>
        <w:rPr>
          <w:rFonts w:ascii="Times New Roman" w:hAnsi="Times New Roman"/>
          <w:sz w:val="26"/>
          <w:szCs w:val="26"/>
        </w:rPr>
      </w:pPr>
      <w:r>
        <w:rPr>
          <w:rFonts w:ascii="Times New Roman" w:hAnsi="Times New Roman"/>
          <w:sz w:val="26"/>
          <w:szCs w:val="26"/>
        </w:rPr>
        <w:t xml:space="preserve">    - </w:t>
      </w:r>
      <w:r w:rsidR="00AF2AEC" w:rsidRPr="00A7567C">
        <w:rPr>
          <w:rFonts w:ascii="Times New Roman" w:hAnsi="Times New Roman"/>
          <w:sz w:val="26"/>
          <w:szCs w:val="26"/>
        </w:rPr>
        <w:t xml:space="preserve">Развитие тактического мышления, памяти, представления и воображения. У волейболистов необходимо развивать наблюдательность – умение быстро и правильно ориентироваться в сложной игровой обстановке; сообразительность – умение быстро и правильно оценивать сложившиеся ситуации, учитывать их последствия, инициативность – умение быстро и самостоятельно определять тактические замыслы соперника и предвидеть </w:t>
      </w:r>
      <w:proofErr w:type="gramStart"/>
      <w:r w:rsidR="00AF2AEC" w:rsidRPr="00A7567C">
        <w:rPr>
          <w:rFonts w:ascii="Times New Roman" w:hAnsi="Times New Roman"/>
          <w:sz w:val="26"/>
          <w:szCs w:val="26"/>
        </w:rPr>
        <w:t>результаты</w:t>
      </w:r>
      <w:proofErr w:type="gramEnd"/>
      <w:r w:rsidR="00AF2AEC" w:rsidRPr="00A7567C">
        <w:rPr>
          <w:rFonts w:ascii="Times New Roman" w:hAnsi="Times New Roman"/>
          <w:sz w:val="26"/>
          <w:szCs w:val="26"/>
        </w:rPr>
        <w:t xml:space="preserve"> как его, так и своих действий.</w:t>
      </w:r>
    </w:p>
    <w:p w:rsidR="00AF2AEC" w:rsidRPr="00A7567C" w:rsidRDefault="00A7567C" w:rsidP="00A7567C">
      <w:pPr>
        <w:tabs>
          <w:tab w:val="left" w:pos="851"/>
          <w:tab w:val="left" w:pos="1134"/>
        </w:tabs>
        <w:spacing w:after="0" w:line="240" w:lineRule="auto"/>
        <w:jc w:val="both"/>
        <w:rPr>
          <w:rFonts w:ascii="Times New Roman" w:hAnsi="Times New Roman"/>
          <w:sz w:val="26"/>
          <w:szCs w:val="26"/>
        </w:rPr>
      </w:pPr>
      <w:r>
        <w:rPr>
          <w:rFonts w:ascii="Times New Roman" w:hAnsi="Times New Roman"/>
          <w:sz w:val="26"/>
          <w:szCs w:val="26"/>
        </w:rPr>
        <w:t xml:space="preserve">    - </w:t>
      </w:r>
      <w:r w:rsidR="00AF2AEC" w:rsidRPr="00A7567C">
        <w:rPr>
          <w:rFonts w:ascii="Times New Roman" w:hAnsi="Times New Roman"/>
          <w:sz w:val="26"/>
          <w:szCs w:val="26"/>
        </w:rPr>
        <w:t xml:space="preserve">Развитие способности управлять эмоциями. Эмоциональные состояния оказывают большое влияние на активность </w:t>
      </w:r>
      <w:proofErr w:type="gramStart"/>
      <w:r w:rsidR="00AF2AEC" w:rsidRPr="00A7567C">
        <w:rPr>
          <w:rFonts w:ascii="Times New Roman" w:hAnsi="Times New Roman"/>
          <w:sz w:val="26"/>
          <w:szCs w:val="26"/>
        </w:rPr>
        <w:t>волейболистов</w:t>
      </w:r>
      <w:proofErr w:type="gramEnd"/>
      <w:r w:rsidR="00AF2AEC" w:rsidRPr="00A7567C">
        <w:rPr>
          <w:rFonts w:ascii="Times New Roman" w:hAnsi="Times New Roman"/>
          <w:sz w:val="26"/>
          <w:szCs w:val="26"/>
        </w:rPr>
        <w:t xml:space="preserve"> как в процессе учебно-тренировочных занятий, так и на эффективность соревновательной деятельности. Обучение юных волейболистов приемам саморегуляции эмоциональных состояний требует систематических занятий, чтобы </w:t>
      </w:r>
      <w:proofErr w:type="gramStart"/>
      <w:r w:rsidR="00AF2AEC" w:rsidRPr="00A7567C">
        <w:rPr>
          <w:rFonts w:ascii="Times New Roman" w:hAnsi="Times New Roman"/>
          <w:sz w:val="26"/>
          <w:szCs w:val="26"/>
        </w:rPr>
        <w:t>обучающийся</w:t>
      </w:r>
      <w:proofErr w:type="gramEnd"/>
      <w:r w:rsidR="00AF2AEC" w:rsidRPr="00A7567C">
        <w:rPr>
          <w:rFonts w:ascii="Times New Roman" w:hAnsi="Times New Roman"/>
          <w:sz w:val="26"/>
          <w:szCs w:val="26"/>
        </w:rPr>
        <w:t xml:space="preserve"> полностью овладел этими приемами в процессе тренировочной  соревновательной деятельности. </w:t>
      </w:r>
    </w:p>
    <w:p w:rsidR="00AF2AEC" w:rsidRPr="00412E7C" w:rsidRDefault="00A7567C" w:rsidP="00A7567C">
      <w:pPr>
        <w:tabs>
          <w:tab w:val="left" w:pos="851"/>
          <w:tab w:val="left" w:pos="1134"/>
        </w:tabs>
        <w:spacing w:after="0" w:line="240" w:lineRule="auto"/>
        <w:jc w:val="both"/>
        <w:rPr>
          <w:rFonts w:ascii="Times New Roman" w:hAnsi="Times New Roman"/>
          <w:sz w:val="26"/>
          <w:szCs w:val="26"/>
        </w:rPr>
      </w:pPr>
      <w:r>
        <w:rPr>
          <w:rFonts w:ascii="Times New Roman" w:hAnsi="Times New Roman"/>
          <w:sz w:val="26"/>
          <w:szCs w:val="26"/>
        </w:rPr>
        <w:t xml:space="preserve">    - </w:t>
      </w:r>
      <w:r w:rsidR="00AF2AEC" w:rsidRPr="00A7567C">
        <w:rPr>
          <w:rFonts w:ascii="Times New Roman" w:hAnsi="Times New Roman"/>
          <w:sz w:val="26"/>
          <w:szCs w:val="26"/>
        </w:rPr>
        <w:t>Воспитание волевых качеств важнейшее условие преодоления трудностей, с которыми сталкивается спортсмен в процессе тренировочно-соревновательной деятельности. Существует два вида трудностей – объективные и субъективные. Объективные трудности – это трудности, обусловленные особенностями игры в волейбол, а субъективные – особенностями личности спортсмена.</w:t>
      </w:r>
      <w:r>
        <w:rPr>
          <w:rFonts w:ascii="Times New Roman" w:hAnsi="Times New Roman"/>
          <w:sz w:val="26"/>
          <w:szCs w:val="26"/>
        </w:rPr>
        <w:t xml:space="preserve"> </w:t>
      </w:r>
      <w:r w:rsidR="00AF2AEC" w:rsidRPr="00412E7C">
        <w:rPr>
          <w:rFonts w:ascii="Times New Roman" w:hAnsi="Times New Roman"/>
          <w:sz w:val="26"/>
          <w:szCs w:val="26"/>
        </w:rPr>
        <w:t>Основные волевые качества, которыми должен обладать волейболист – это целеустремленность и настойчивость, выдержка и самообладание, решительность и смелость, инициативность и дисциплинированность.</w:t>
      </w:r>
    </w:p>
    <w:p w:rsidR="00AF2AEC" w:rsidRPr="004A623B" w:rsidRDefault="004A623B" w:rsidP="004A623B">
      <w:pPr>
        <w:tabs>
          <w:tab w:val="left" w:pos="851"/>
          <w:tab w:val="left" w:pos="1276"/>
        </w:tabs>
        <w:spacing w:after="0" w:line="240" w:lineRule="auto"/>
        <w:jc w:val="both"/>
        <w:rPr>
          <w:rFonts w:ascii="Times New Roman" w:hAnsi="Times New Roman"/>
          <w:sz w:val="26"/>
          <w:szCs w:val="26"/>
        </w:rPr>
      </w:pPr>
      <w:r>
        <w:rPr>
          <w:rFonts w:ascii="Times New Roman" w:hAnsi="Times New Roman"/>
          <w:sz w:val="26"/>
          <w:szCs w:val="26"/>
        </w:rPr>
        <w:t xml:space="preserve">    2.</w:t>
      </w:r>
      <w:r w:rsidR="00AF2AEC" w:rsidRPr="004A623B">
        <w:rPr>
          <w:rFonts w:ascii="Times New Roman" w:hAnsi="Times New Roman"/>
          <w:sz w:val="26"/>
          <w:szCs w:val="26"/>
        </w:rPr>
        <w:t>Психологическая подготовка к конкретным соревнованиям состоит в следующем:</w:t>
      </w:r>
    </w:p>
    <w:p w:rsidR="00AF2AEC" w:rsidRPr="004A623B" w:rsidRDefault="004A623B" w:rsidP="004A623B">
      <w:pPr>
        <w:tabs>
          <w:tab w:val="left" w:pos="851"/>
          <w:tab w:val="left" w:pos="1276"/>
        </w:tabs>
        <w:spacing w:after="0" w:line="240" w:lineRule="auto"/>
        <w:jc w:val="both"/>
        <w:rPr>
          <w:rFonts w:ascii="Times New Roman" w:hAnsi="Times New Roman"/>
          <w:sz w:val="26"/>
          <w:szCs w:val="26"/>
        </w:rPr>
      </w:pPr>
      <w:r>
        <w:rPr>
          <w:rFonts w:ascii="Times New Roman" w:hAnsi="Times New Roman"/>
          <w:sz w:val="26"/>
          <w:szCs w:val="26"/>
        </w:rPr>
        <w:t xml:space="preserve">    - </w:t>
      </w:r>
      <w:r w:rsidR="00AF2AEC" w:rsidRPr="004A623B">
        <w:rPr>
          <w:rFonts w:ascii="Times New Roman" w:hAnsi="Times New Roman"/>
          <w:sz w:val="26"/>
          <w:szCs w:val="26"/>
        </w:rPr>
        <w:t>осознание игроками задач на предстоящую игру;</w:t>
      </w:r>
    </w:p>
    <w:p w:rsidR="00AF2AEC" w:rsidRPr="004A623B" w:rsidRDefault="004A623B" w:rsidP="004A623B">
      <w:pPr>
        <w:tabs>
          <w:tab w:val="left" w:pos="851"/>
          <w:tab w:val="left" w:pos="1276"/>
        </w:tabs>
        <w:spacing w:after="0" w:line="240" w:lineRule="auto"/>
        <w:jc w:val="both"/>
        <w:rPr>
          <w:rFonts w:ascii="Times New Roman" w:hAnsi="Times New Roman"/>
          <w:sz w:val="26"/>
          <w:szCs w:val="26"/>
        </w:rPr>
      </w:pPr>
      <w:r>
        <w:rPr>
          <w:rFonts w:ascii="Times New Roman" w:hAnsi="Times New Roman"/>
          <w:sz w:val="26"/>
          <w:szCs w:val="26"/>
        </w:rPr>
        <w:t xml:space="preserve">    - </w:t>
      </w:r>
      <w:r w:rsidR="00AF2AEC" w:rsidRPr="004A623B">
        <w:rPr>
          <w:rFonts w:ascii="Times New Roman" w:hAnsi="Times New Roman"/>
          <w:sz w:val="26"/>
          <w:szCs w:val="26"/>
        </w:rPr>
        <w:t>изучение конкретных условий предстоящих соревновани</w:t>
      </w:r>
      <w:proofErr w:type="gramStart"/>
      <w:r w:rsidR="00AF2AEC" w:rsidRPr="004A623B">
        <w:rPr>
          <w:rFonts w:ascii="Times New Roman" w:hAnsi="Times New Roman"/>
          <w:sz w:val="26"/>
          <w:szCs w:val="26"/>
        </w:rPr>
        <w:t>й(</w:t>
      </w:r>
      <w:proofErr w:type="gramEnd"/>
      <w:r w:rsidR="00AF2AEC" w:rsidRPr="004A623B">
        <w:rPr>
          <w:rFonts w:ascii="Times New Roman" w:hAnsi="Times New Roman"/>
          <w:sz w:val="26"/>
          <w:szCs w:val="26"/>
        </w:rPr>
        <w:t>время и место игр, освещенность, температура и т.п.);</w:t>
      </w:r>
    </w:p>
    <w:p w:rsidR="00AF2AEC" w:rsidRPr="004A623B" w:rsidRDefault="004A623B" w:rsidP="004A623B">
      <w:pPr>
        <w:tabs>
          <w:tab w:val="left" w:pos="851"/>
          <w:tab w:val="left" w:pos="1276"/>
        </w:tabs>
        <w:spacing w:after="0" w:line="240" w:lineRule="auto"/>
        <w:jc w:val="both"/>
        <w:rPr>
          <w:rFonts w:ascii="Times New Roman" w:hAnsi="Times New Roman"/>
          <w:sz w:val="26"/>
          <w:szCs w:val="26"/>
        </w:rPr>
      </w:pPr>
      <w:r>
        <w:rPr>
          <w:rFonts w:ascii="Times New Roman" w:hAnsi="Times New Roman"/>
          <w:sz w:val="26"/>
          <w:szCs w:val="26"/>
        </w:rPr>
        <w:t xml:space="preserve">    - </w:t>
      </w:r>
      <w:r w:rsidR="00AF2AEC" w:rsidRPr="004A623B">
        <w:rPr>
          <w:rFonts w:ascii="Times New Roman" w:hAnsi="Times New Roman"/>
          <w:sz w:val="26"/>
          <w:szCs w:val="26"/>
        </w:rPr>
        <w:t>изучение сильных и слабых сторон соперника и подготовка к действиям с учетом этих особенностей;</w:t>
      </w:r>
    </w:p>
    <w:p w:rsidR="00AF2AEC" w:rsidRPr="004A623B" w:rsidRDefault="004A623B" w:rsidP="004A623B">
      <w:pPr>
        <w:tabs>
          <w:tab w:val="left" w:pos="851"/>
          <w:tab w:val="left" w:pos="1276"/>
        </w:tabs>
        <w:spacing w:after="0" w:line="240" w:lineRule="auto"/>
        <w:jc w:val="both"/>
        <w:rPr>
          <w:rFonts w:ascii="Times New Roman" w:hAnsi="Times New Roman"/>
          <w:sz w:val="26"/>
          <w:szCs w:val="26"/>
        </w:rPr>
      </w:pPr>
      <w:r>
        <w:rPr>
          <w:rFonts w:ascii="Times New Roman" w:hAnsi="Times New Roman"/>
          <w:sz w:val="26"/>
          <w:szCs w:val="26"/>
        </w:rPr>
        <w:t xml:space="preserve">    - </w:t>
      </w:r>
      <w:r w:rsidR="00AF2AEC" w:rsidRPr="004A623B">
        <w:rPr>
          <w:rFonts w:ascii="Times New Roman" w:hAnsi="Times New Roman"/>
          <w:sz w:val="26"/>
          <w:szCs w:val="26"/>
        </w:rPr>
        <w:t>осознание и оценка своих собственных возможностей в настоящий момент;</w:t>
      </w:r>
    </w:p>
    <w:p w:rsidR="00AF2AEC" w:rsidRPr="004A623B" w:rsidRDefault="004A623B" w:rsidP="004A623B">
      <w:pPr>
        <w:tabs>
          <w:tab w:val="left" w:pos="851"/>
          <w:tab w:val="left" w:pos="1276"/>
        </w:tabs>
        <w:spacing w:after="0" w:line="240" w:lineRule="auto"/>
        <w:jc w:val="both"/>
        <w:rPr>
          <w:rFonts w:ascii="Times New Roman" w:hAnsi="Times New Roman"/>
          <w:sz w:val="26"/>
          <w:szCs w:val="26"/>
        </w:rPr>
      </w:pPr>
      <w:r>
        <w:rPr>
          <w:rFonts w:ascii="Times New Roman" w:hAnsi="Times New Roman"/>
          <w:sz w:val="26"/>
          <w:szCs w:val="26"/>
        </w:rPr>
        <w:t xml:space="preserve">    - </w:t>
      </w:r>
      <w:r w:rsidR="00AF2AEC" w:rsidRPr="004A623B">
        <w:rPr>
          <w:rFonts w:ascii="Times New Roman" w:hAnsi="Times New Roman"/>
          <w:sz w:val="26"/>
          <w:szCs w:val="26"/>
        </w:rPr>
        <w:t>преодоление отрицательных эм</w:t>
      </w:r>
      <w:r>
        <w:rPr>
          <w:rFonts w:ascii="Times New Roman" w:hAnsi="Times New Roman"/>
          <w:sz w:val="26"/>
          <w:szCs w:val="26"/>
        </w:rPr>
        <w:t>оций,</w:t>
      </w:r>
      <w:r w:rsidR="00AF2AEC" w:rsidRPr="004A623B">
        <w:rPr>
          <w:rFonts w:ascii="Times New Roman" w:hAnsi="Times New Roman"/>
          <w:sz w:val="26"/>
          <w:szCs w:val="26"/>
        </w:rPr>
        <w:t xml:space="preserve"> вызванных предстоящей игрой;</w:t>
      </w:r>
    </w:p>
    <w:p w:rsidR="00AF2AEC" w:rsidRPr="004A623B" w:rsidRDefault="004A623B" w:rsidP="004A623B">
      <w:pPr>
        <w:tabs>
          <w:tab w:val="left" w:pos="851"/>
          <w:tab w:val="left" w:pos="1276"/>
        </w:tabs>
        <w:spacing w:after="0" w:line="240" w:lineRule="auto"/>
        <w:jc w:val="both"/>
        <w:rPr>
          <w:rFonts w:ascii="Times New Roman" w:hAnsi="Times New Roman"/>
          <w:sz w:val="26"/>
          <w:szCs w:val="26"/>
        </w:rPr>
      </w:pPr>
      <w:r>
        <w:rPr>
          <w:rFonts w:ascii="Times New Roman" w:hAnsi="Times New Roman"/>
          <w:sz w:val="26"/>
          <w:szCs w:val="26"/>
        </w:rPr>
        <w:t xml:space="preserve">    - </w:t>
      </w:r>
      <w:r w:rsidR="00AF2AEC" w:rsidRPr="004A623B">
        <w:rPr>
          <w:rFonts w:ascii="Times New Roman" w:hAnsi="Times New Roman"/>
          <w:sz w:val="26"/>
          <w:szCs w:val="26"/>
        </w:rPr>
        <w:t>формирование твердой уверенности в своих силах и возможностях в выполнении поставленных задач в предстоящей игре.</w:t>
      </w:r>
    </w:p>
    <w:p w:rsidR="00AF2AEC" w:rsidRPr="00412E7C" w:rsidRDefault="004A623B" w:rsidP="004A623B">
      <w:pPr>
        <w:tabs>
          <w:tab w:val="left" w:pos="851"/>
          <w:tab w:val="left" w:pos="1276"/>
        </w:tabs>
        <w:spacing w:after="0" w:line="240" w:lineRule="auto"/>
        <w:jc w:val="both"/>
        <w:rPr>
          <w:rFonts w:ascii="Times New Roman" w:hAnsi="Times New Roman"/>
          <w:sz w:val="26"/>
          <w:szCs w:val="26"/>
        </w:rPr>
      </w:pPr>
      <w:r>
        <w:rPr>
          <w:rFonts w:ascii="Times New Roman" w:hAnsi="Times New Roman"/>
          <w:sz w:val="26"/>
          <w:szCs w:val="26"/>
        </w:rPr>
        <w:t xml:space="preserve">    </w:t>
      </w:r>
      <w:r w:rsidR="00AF2AEC" w:rsidRPr="00412E7C">
        <w:rPr>
          <w:rFonts w:ascii="Times New Roman" w:hAnsi="Times New Roman"/>
          <w:sz w:val="26"/>
          <w:szCs w:val="26"/>
        </w:rPr>
        <w:t>Преодоление отрицательных эмоциональных состояний и их регулирование могут быть осуществлены при помощи специальных приемов, которые сводятся к следующему:</w:t>
      </w:r>
    </w:p>
    <w:p w:rsidR="00AF2AEC" w:rsidRPr="004A623B" w:rsidRDefault="004A623B" w:rsidP="004A623B">
      <w:pPr>
        <w:tabs>
          <w:tab w:val="left" w:pos="851"/>
          <w:tab w:val="left" w:pos="1276"/>
        </w:tabs>
        <w:spacing w:after="0" w:line="240" w:lineRule="auto"/>
        <w:jc w:val="both"/>
        <w:rPr>
          <w:rFonts w:ascii="Times New Roman" w:hAnsi="Times New Roman"/>
          <w:sz w:val="26"/>
          <w:szCs w:val="26"/>
        </w:rPr>
      </w:pPr>
      <w:r>
        <w:rPr>
          <w:rFonts w:ascii="Times New Roman" w:hAnsi="Times New Roman"/>
          <w:sz w:val="26"/>
          <w:szCs w:val="26"/>
        </w:rPr>
        <w:t xml:space="preserve">    - </w:t>
      </w:r>
      <w:r w:rsidR="00AF2AEC" w:rsidRPr="004A623B">
        <w:rPr>
          <w:rFonts w:ascii="Times New Roman" w:hAnsi="Times New Roman"/>
          <w:sz w:val="26"/>
          <w:szCs w:val="26"/>
        </w:rPr>
        <w:t>обучающийся не должен внешне выражать сильное волнение, неуверенность; наоборот, мимикой, движениями он должен стараться выразить состояние уверенности, бодрости и т.д.;</w:t>
      </w:r>
    </w:p>
    <w:p w:rsidR="00AF2AEC" w:rsidRPr="004A623B" w:rsidRDefault="004A623B" w:rsidP="004A623B">
      <w:pPr>
        <w:tabs>
          <w:tab w:val="left" w:pos="851"/>
          <w:tab w:val="left" w:pos="1276"/>
        </w:tabs>
        <w:spacing w:after="0" w:line="240" w:lineRule="auto"/>
        <w:jc w:val="both"/>
        <w:rPr>
          <w:rFonts w:ascii="Times New Roman" w:hAnsi="Times New Roman"/>
          <w:sz w:val="26"/>
          <w:szCs w:val="26"/>
        </w:rPr>
      </w:pPr>
      <w:r>
        <w:rPr>
          <w:rFonts w:ascii="Times New Roman" w:hAnsi="Times New Roman"/>
          <w:sz w:val="26"/>
          <w:szCs w:val="26"/>
        </w:rPr>
        <w:t xml:space="preserve">    - </w:t>
      </w:r>
      <w:r w:rsidR="00AF2AEC" w:rsidRPr="004A623B">
        <w:rPr>
          <w:rFonts w:ascii="Times New Roman" w:hAnsi="Times New Roman"/>
          <w:sz w:val="26"/>
          <w:szCs w:val="26"/>
        </w:rPr>
        <w:t xml:space="preserve">применение специальных приемов массажа и самомассажа, оказывающего на спортсмена успокаивающее или возбуждающее воздействие; в одних случаях музыкальное сопровождение способствует </w:t>
      </w:r>
      <w:proofErr w:type="gramStart"/>
      <w:r w:rsidR="00AF2AEC" w:rsidRPr="004A623B">
        <w:rPr>
          <w:rFonts w:ascii="Times New Roman" w:hAnsi="Times New Roman"/>
          <w:sz w:val="26"/>
          <w:szCs w:val="26"/>
        </w:rPr>
        <w:t>бодрому</w:t>
      </w:r>
      <w:proofErr w:type="gramEnd"/>
      <w:r w:rsidR="00AF2AEC" w:rsidRPr="004A623B">
        <w:rPr>
          <w:rFonts w:ascii="Times New Roman" w:hAnsi="Times New Roman"/>
          <w:sz w:val="26"/>
          <w:szCs w:val="26"/>
        </w:rPr>
        <w:t>, веселому настроении, повышает эмоциональный тонус, в других – воздействует успокаивающе;</w:t>
      </w:r>
    </w:p>
    <w:p w:rsidR="00AF2AEC" w:rsidRPr="004A623B" w:rsidRDefault="004A623B" w:rsidP="004A623B">
      <w:pPr>
        <w:tabs>
          <w:tab w:val="left" w:pos="851"/>
          <w:tab w:val="left" w:pos="1276"/>
        </w:tabs>
        <w:spacing w:after="0" w:line="240" w:lineRule="auto"/>
        <w:jc w:val="both"/>
        <w:rPr>
          <w:rFonts w:ascii="Times New Roman" w:hAnsi="Times New Roman"/>
          <w:sz w:val="26"/>
          <w:szCs w:val="26"/>
        </w:rPr>
      </w:pPr>
      <w:r>
        <w:rPr>
          <w:rFonts w:ascii="Times New Roman" w:hAnsi="Times New Roman"/>
          <w:sz w:val="26"/>
          <w:szCs w:val="26"/>
        </w:rPr>
        <w:lastRenderedPageBreak/>
        <w:t xml:space="preserve">    - </w:t>
      </w:r>
      <w:r w:rsidR="00AF2AEC" w:rsidRPr="004A623B">
        <w:rPr>
          <w:rFonts w:ascii="Times New Roman" w:hAnsi="Times New Roman"/>
          <w:sz w:val="26"/>
          <w:szCs w:val="26"/>
        </w:rPr>
        <w:t>воздействие при помощи слова; большую роль играет применение самоприказа, самоободрения, самопобуждения («я выиграю», «я добьюсь» и т.п.).</w:t>
      </w:r>
    </w:p>
    <w:p w:rsidR="00851CC8" w:rsidRDefault="004A623B" w:rsidP="001C1D66">
      <w:pPr>
        <w:tabs>
          <w:tab w:val="left" w:pos="851"/>
          <w:tab w:val="left" w:pos="1276"/>
        </w:tabs>
        <w:spacing w:after="0" w:line="240" w:lineRule="auto"/>
        <w:jc w:val="both"/>
        <w:rPr>
          <w:rFonts w:ascii="Times New Roman" w:hAnsi="Times New Roman"/>
          <w:sz w:val="26"/>
          <w:szCs w:val="26"/>
        </w:rPr>
      </w:pPr>
      <w:r>
        <w:rPr>
          <w:rFonts w:ascii="Times New Roman" w:hAnsi="Times New Roman"/>
          <w:sz w:val="26"/>
          <w:szCs w:val="26"/>
        </w:rPr>
        <w:t xml:space="preserve">    </w:t>
      </w:r>
      <w:r w:rsidR="00AF2AEC" w:rsidRPr="00412E7C">
        <w:rPr>
          <w:rFonts w:ascii="Times New Roman" w:hAnsi="Times New Roman"/>
          <w:sz w:val="26"/>
          <w:szCs w:val="26"/>
        </w:rPr>
        <w:t>Спокойное, ровное, уверенное поведение тренера</w:t>
      </w:r>
      <w:r>
        <w:rPr>
          <w:rFonts w:ascii="Times New Roman" w:hAnsi="Times New Roman"/>
          <w:sz w:val="26"/>
          <w:szCs w:val="26"/>
        </w:rPr>
        <w:t>-преподавателя</w:t>
      </w:r>
      <w:r w:rsidR="00AF2AEC" w:rsidRPr="00412E7C">
        <w:rPr>
          <w:rFonts w:ascii="Times New Roman" w:hAnsi="Times New Roman"/>
          <w:sz w:val="26"/>
          <w:szCs w:val="26"/>
        </w:rPr>
        <w:t xml:space="preserve"> – один из важнейших моментов, направленных на создание психологической мобилизации команды к предстоящей игре, а также в процессе игры.</w:t>
      </w:r>
    </w:p>
    <w:p w:rsidR="006D1428" w:rsidRPr="004A623B" w:rsidRDefault="00AF2AEC" w:rsidP="004A623B">
      <w:pPr>
        <w:widowControl w:val="0"/>
        <w:suppressAutoHyphens/>
        <w:spacing w:after="0" w:line="240" w:lineRule="atLeast"/>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6"/>
          <w:szCs w:val="26"/>
          <w:lang w:eastAsia="ru-RU"/>
        </w:rPr>
        <w:t xml:space="preserve">                       </w:t>
      </w:r>
      <w:r w:rsidR="00851CC8">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 xml:space="preserve">        </w:t>
      </w:r>
      <w:r w:rsidRPr="004A623B">
        <w:rPr>
          <w:rFonts w:ascii="Times New Roman" w:eastAsia="Times New Roman" w:hAnsi="Times New Roman" w:cs="Times New Roman"/>
          <w:b/>
          <w:sz w:val="28"/>
          <w:szCs w:val="28"/>
          <w:lang w:eastAsia="ru-RU"/>
        </w:rPr>
        <w:t xml:space="preserve">3.1.5. </w:t>
      </w:r>
      <w:r w:rsidR="00851CC8" w:rsidRPr="004A623B">
        <w:rPr>
          <w:rFonts w:ascii="Times New Roman" w:eastAsia="Times New Roman" w:hAnsi="Times New Roman" w:cs="Times New Roman"/>
          <w:b/>
          <w:sz w:val="28"/>
          <w:szCs w:val="28"/>
          <w:lang w:eastAsia="ru-RU"/>
        </w:rPr>
        <w:t xml:space="preserve">      </w:t>
      </w:r>
      <w:r w:rsidR="004A623B" w:rsidRPr="004A623B">
        <w:rPr>
          <w:rFonts w:ascii="Times New Roman" w:eastAsia="Times New Roman" w:hAnsi="Times New Roman" w:cs="Times New Roman"/>
          <w:b/>
          <w:sz w:val="28"/>
          <w:szCs w:val="28"/>
          <w:lang w:eastAsia="ru-RU"/>
        </w:rPr>
        <w:t>Самостоятельная работа.</w:t>
      </w:r>
    </w:p>
    <w:p w:rsidR="004A623B" w:rsidRDefault="004A623B" w:rsidP="004A623B">
      <w:pPr>
        <w:widowControl w:val="0"/>
        <w:suppressAutoHyphens/>
        <w:spacing w:after="0" w:line="240" w:lineRule="atLeast"/>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sz w:val="26"/>
          <w:szCs w:val="26"/>
        </w:rPr>
        <w:t xml:space="preserve">    </w:t>
      </w:r>
      <w:r w:rsidRPr="00CD50FE">
        <w:rPr>
          <w:rFonts w:ascii="Times New Roman" w:eastAsia="Times New Roman" w:hAnsi="Times New Roman"/>
          <w:sz w:val="26"/>
          <w:szCs w:val="26"/>
        </w:rPr>
        <w:t>Самостоятельная работа направлена на обеспечение планомерного развития физической подготовленности обучающегося.</w:t>
      </w:r>
      <w:r w:rsidR="00AF2AEC">
        <w:rPr>
          <w:rFonts w:ascii="Times New Roman" w:eastAsia="Times New Roman" w:hAnsi="Times New Roman" w:cs="Times New Roman"/>
          <w:b/>
          <w:sz w:val="28"/>
          <w:szCs w:val="28"/>
          <w:lang w:eastAsia="ru-RU"/>
        </w:rPr>
        <w:t xml:space="preserve">    </w:t>
      </w:r>
    </w:p>
    <w:p w:rsidR="00AF2AEC" w:rsidRDefault="004A623B" w:rsidP="004A623B">
      <w:pPr>
        <w:widowControl w:val="0"/>
        <w:suppressAutoHyphens/>
        <w:spacing w:after="0" w:line="240" w:lineRule="atLeast"/>
        <w:jc w:val="both"/>
        <w:textAlignment w:val="baseline"/>
        <w:rPr>
          <w:rFonts w:ascii="Times New Roman" w:eastAsia="Andale Sans UI" w:hAnsi="Times New Roman" w:cs="Tahoma"/>
          <w:kern w:val="2"/>
          <w:sz w:val="26"/>
          <w:szCs w:val="26"/>
          <w:lang w:val="de-DE" w:eastAsia="fa-IR" w:bidi="fa-IR"/>
        </w:rPr>
      </w:pPr>
      <w:r>
        <w:rPr>
          <w:rFonts w:ascii="Times New Roman" w:eastAsia="Times New Roman" w:hAnsi="Times New Roman" w:cs="Times New Roman"/>
          <w:b/>
          <w:sz w:val="28"/>
          <w:szCs w:val="28"/>
          <w:lang w:eastAsia="ru-RU"/>
        </w:rPr>
        <w:t xml:space="preserve">    </w:t>
      </w:r>
      <w:r w:rsidR="00AF2AEC">
        <w:rPr>
          <w:rFonts w:ascii="Times New Roman" w:eastAsia="Andale Sans UI" w:hAnsi="Times New Roman" w:cs="Tahoma"/>
          <w:color w:val="000000"/>
          <w:kern w:val="2"/>
          <w:sz w:val="26"/>
          <w:szCs w:val="26"/>
          <w:shd w:val="clear" w:color="auto" w:fill="FFFFFF"/>
          <w:lang w:val="de-DE" w:eastAsia="fa-IR" w:bidi="fa-IR"/>
        </w:rPr>
        <w:t>Задачи самостоятельной работы:</w:t>
      </w:r>
    </w:p>
    <w:p w:rsidR="00AF2AEC" w:rsidRDefault="00AF2AEC" w:rsidP="004A623B">
      <w:pPr>
        <w:widowControl w:val="0"/>
        <w:tabs>
          <w:tab w:val="left" w:pos="854"/>
        </w:tabs>
        <w:suppressAutoHyphens/>
        <w:spacing w:after="0" w:line="240" w:lineRule="atLeast"/>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color w:val="000000"/>
          <w:kern w:val="2"/>
          <w:sz w:val="26"/>
          <w:szCs w:val="26"/>
          <w:shd w:val="clear" w:color="auto" w:fill="FFFFFF"/>
          <w:lang w:eastAsia="fa-IR" w:bidi="fa-IR"/>
        </w:rPr>
        <w:t xml:space="preserve">    - </w:t>
      </w:r>
      <w:r>
        <w:rPr>
          <w:rFonts w:ascii="Times New Roman" w:eastAsia="Andale Sans UI" w:hAnsi="Times New Roman" w:cs="Tahoma"/>
          <w:color w:val="000000"/>
          <w:kern w:val="2"/>
          <w:sz w:val="26"/>
          <w:szCs w:val="26"/>
          <w:shd w:val="clear" w:color="auto" w:fill="FFFFFF"/>
          <w:lang w:val="de-DE" w:eastAsia="fa-IR" w:bidi="fa-IR"/>
        </w:rPr>
        <w:t xml:space="preserve">формирование и развитие спортивных способностей </w:t>
      </w:r>
      <w:r>
        <w:rPr>
          <w:rFonts w:ascii="Times New Roman" w:eastAsia="Andale Sans UI" w:hAnsi="Times New Roman" w:cs="Tahoma"/>
          <w:color w:val="000000"/>
          <w:kern w:val="2"/>
          <w:sz w:val="26"/>
          <w:szCs w:val="26"/>
          <w:shd w:val="clear" w:color="auto" w:fill="FFFFFF"/>
          <w:lang w:eastAsia="fa-IR" w:bidi="fa-IR"/>
        </w:rPr>
        <w:t>воспитанников</w:t>
      </w:r>
      <w:r>
        <w:rPr>
          <w:rFonts w:ascii="Times New Roman" w:eastAsia="Andale Sans UI" w:hAnsi="Times New Roman" w:cs="Tahoma"/>
          <w:color w:val="000000"/>
          <w:kern w:val="2"/>
          <w:sz w:val="26"/>
          <w:szCs w:val="26"/>
          <w:shd w:val="clear" w:color="auto" w:fill="FFFFFF"/>
          <w:lang w:val="de-DE" w:eastAsia="fa-IR" w:bidi="fa-IR"/>
        </w:rPr>
        <w:t>;</w:t>
      </w:r>
    </w:p>
    <w:p w:rsidR="00AF2AEC" w:rsidRDefault="00AF2AEC" w:rsidP="004A623B">
      <w:pPr>
        <w:widowControl w:val="0"/>
        <w:tabs>
          <w:tab w:val="left" w:pos="2602"/>
        </w:tabs>
        <w:suppressAutoHyphens/>
        <w:spacing w:after="0" w:line="240" w:lineRule="atLeast"/>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color w:val="000000"/>
          <w:kern w:val="2"/>
          <w:sz w:val="26"/>
          <w:szCs w:val="26"/>
          <w:shd w:val="clear" w:color="auto" w:fill="FFFFFF"/>
          <w:lang w:eastAsia="fa-IR" w:bidi="fa-IR"/>
        </w:rPr>
        <w:t xml:space="preserve">    - </w:t>
      </w:r>
      <w:r>
        <w:rPr>
          <w:rFonts w:ascii="Times New Roman" w:eastAsia="Andale Sans UI" w:hAnsi="Times New Roman" w:cs="Tahoma"/>
          <w:color w:val="000000"/>
          <w:kern w:val="2"/>
          <w:sz w:val="26"/>
          <w:szCs w:val="26"/>
          <w:shd w:val="clear" w:color="auto" w:fill="FFFFFF"/>
          <w:lang w:val="de-DE" w:eastAsia="fa-IR" w:bidi="fa-IR"/>
        </w:rPr>
        <w:t>формирование навыков адаптации к жизни в обществе, профессиональной ориентации;</w:t>
      </w:r>
    </w:p>
    <w:p w:rsidR="00AF2AEC" w:rsidRDefault="00AF2AEC" w:rsidP="004A623B">
      <w:pPr>
        <w:widowControl w:val="0"/>
        <w:tabs>
          <w:tab w:val="left" w:pos="2602"/>
        </w:tabs>
        <w:suppressAutoHyphens/>
        <w:spacing w:after="0" w:line="240" w:lineRule="atLeast"/>
        <w:ind w:right="40"/>
        <w:textAlignment w:val="baseline"/>
        <w:rPr>
          <w:rFonts w:ascii="Times New Roman" w:eastAsia="Andale Sans UI" w:hAnsi="Times New Roman" w:cs="Tahoma"/>
          <w:kern w:val="2"/>
          <w:sz w:val="26"/>
          <w:szCs w:val="26"/>
          <w:lang w:val="de-DE" w:eastAsia="fa-IR" w:bidi="fa-IR"/>
        </w:rPr>
      </w:pPr>
      <w:r>
        <w:rPr>
          <w:rFonts w:ascii="Times New Roman" w:eastAsia="Andale Sans UI" w:hAnsi="Times New Roman" w:cs="Tahoma"/>
          <w:color w:val="000000"/>
          <w:kern w:val="2"/>
          <w:sz w:val="26"/>
          <w:szCs w:val="26"/>
          <w:shd w:val="clear" w:color="auto" w:fill="FFFFFF"/>
          <w:lang w:eastAsia="fa-IR" w:bidi="fa-IR"/>
        </w:rPr>
        <w:t xml:space="preserve">    - </w:t>
      </w:r>
      <w:r>
        <w:rPr>
          <w:rFonts w:ascii="Times New Roman" w:eastAsia="Andale Sans UI" w:hAnsi="Times New Roman" w:cs="Tahoma"/>
          <w:color w:val="000000"/>
          <w:kern w:val="2"/>
          <w:sz w:val="26"/>
          <w:szCs w:val="26"/>
          <w:shd w:val="clear" w:color="auto" w:fill="FFFFFF"/>
          <w:lang w:val="de-DE" w:eastAsia="fa-IR" w:bidi="fa-IR"/>
        </w:rPr>
        <w:t>усиление работы по овладению индивидуальной техникой и совершенствованию навыков выполнения технических приемов и их способов.</w:t>
      </w:r>
    </w:p>
    <w:p w:rsidR="00AF2AEC" w:rsidRDefault="00AF2AEC" w:rsidP="004A623B">
      <w:pPr>
        <w:widowControl w:val="0"/>
        <w:suppressAutoHyphens/>
        <w:spacing w:after="0" w:line="240" w:lineRule="atLeast"/>
        <w:ind w:left="40" w:right="40"/>
        <w:jc w:val="both"/>
        <w:textAlignment w:val="baseline"/>
        <w:rPr>
          <w:rFonts w:ascii="Times New Roman" w:eastAsia="Andale Sans UI" w:hAnsi="Times New Roman" w:cs="Tahoma"/>
          <w:kern w:val="2"/>
          <w:sz w:val="26"/>
          <w:szCs w:val="26"/>
          <w:lang w:eastAsia="fa-IR" w:bidi="fa-IR"/>
        </w:rPr>
      </w:pPr>
      <w:r>
        <w:rPr>
          <w:rFonts w:ascii="Times New Roman" w:eastAsia="Andale Sans UI" w:hAnsi="Times New Roman" w:cs="Tahoma"/>
          <w:color w:val="000000"/>
          <w:kern w:val="2"/>
          <w:sz w:val="26"/>
          <w:szCs w:val="26"/>
          <w:shd w:val="clear" w:color="auto" w:fill="FFFFFF"/>
          <w:lang w:eastAsia="fa-IR" w:bidi="fa-IR"/>
        </w:rPr>
        <w:t xml:space="preserve">    </w:t>
      </w:r>
      <w:r>
        <w:rPr>
          <w:rFonts w:ascii="Times New Roman" w:eastAsia="Andale Sans UI" w:hAnsi="Times New Roman" w:cs="Tahoma"/>
          <w:kern w:val="2"/>
          <w:sz w:val="26"/>
          <w:szCs w:val="26"/>
          <w:lang w:val="de-DE" w:eastAsia="fa-IR" w:bidi="fa-IR"/>
        </w:rPr>
        <w:t>На самостоятельное обучение предпочтительнее выносить такие предметные области, как теория и методика физической культуры и спорта, физическая подготовка</w:t>
      </w:r>
      <w:r>
        <w:rPr>
          <w:rFonts w:ascii="Times New Roman" w:eastAsia="Andale Sans UI" w:hAnsi="Times New Roman" w:cs="Tahoma"/>
          <w:kern w:val="2"/>
          <w:sz w:val="26"/>
          <w:szCs w:val="26"/>
          <w:lang w:eastAsia="fa-IR" w:bidi="fa-IR"/>
        </w:rPr>
        <w:t xml:space="preserve">, </w:t>
      </w:r>
      <w:r>
        <w:rPr>
          <w:rFonts w:ascii="Times New Roman" w:eastAsia="Andale Sans UI" w:hAnsi="Times New Roman" w:cs="Tahoma"/>
          <w:color w:val="000000"/>
          <w:kern w:val="2"/>
          <w:sz w:val="26"/>
          <w:szCs w:val="26"/>
          <w:shd w:val="clear" w:color="auto" w:fill="FFFFFF"/>
          <w:lang w:val="de-DE" w:eastAsia="fa-IR" w:bidi="fa-IR"/>
        </w:rPr>
        <w:t>выполнение индивидуальных заданий, посещение спортивных мероприятий</w:t>
      </w:r>
      <w:r>
        <w:rPr>
          <w:rFonts w:ascii="Times New Roman" w:eastAsia="Andale Sans UI" w:hAnsi="Times New Roman" w:cs="Tahoma"/>
          <w:color w:val="000000"/>
          <w:kern w:val="2"/>
          <w:sz w:val="26"/>
          <w:szCs w:val="26"/>
          <w:shd w:val="clear" w:color="auto" w:fill="FFFFFF"/>
          <w:lang w:eastAsia="fa-IR" w:bidi="fa-IR"/>
        </w:rPr>
        <w:t xml:space="preserve"> различного уровня.</w:t>
      </w:r>
      <w:r>
        <w:rPr>
          <w:rFonts w:ascii="Times New Roman" w:eastAsia="Andale Sans UI" w:hAnsi="Times New Roman" w:cs="Tahoma"/>
          <w:color w:val="000000"/>
          <w:kern w:val="2"/>
          <w:sz w:val="26"/>
          <w:szCs w:val="26"/>
          <w:shd w:val="clear" w:color="auto" w:fill="FFFFFF"/>
          <w:lang w:val="de-DE" w:eastAsia="fa-IR" w:bidi="fa-IR"/>
        </w:rPr>
        <w:t>. Данная работа контролируется тренером-преподавателем на основании ведения обучающимися дневника самоконтроля, аудио- и видеоматериалами</w:t>
      </w:r>
      <w:r>
        <w:rPr>
          <w:rFonts w:ascii="Times New Roman" w:eastAsia="Andale Sans UI" w:hAnsi="Times New Roman" w:cs="Tahoma"/>
          <w:color w:val="000000"/>
          <w:kern w:val="2"/>
          <w:sz w:val="26"/>
          <w:szCs w:val="26"/>
          <w:shd w:val="clear" w:color="auto" w:fill="FFFFFF"/>
          <w:lang w:eastAsia="fa-IR" w:bidi="fa-IR"/>
        </w:rPr>
        <w:t xml:space="preserve"> и </w:t>
      </w:r>
      <w:r>
        <w:rPr>
          <w:rFonts w:ascii="Times New Roman" w:eastAsia="Andale Sans UI" w:hAnsi="Times New Roman" w:cs="Tahoma"/>
          <w:color w:val="000000"/>
          <w:kern w:val="2"/>
          <w:sz w:val="26"/>
          <w:szCs w:val="26"/>
          <w:shd w:val="clear" w:color="auto" w:fill="FFFFFF"/>
          <w:lang w:val="de-DE" w:eastAsia="fa-IR" w:bidi="fa-IR"/>
        </w:rPr>
        <w:t xml:space="preserve"> </w:t>
      </w:r>
      <w:r>
        <w:rPr>
          <w:rFonts w:ascii="Times New Roman" w:eastAsia="Andale Sans UI" w:hAnsi="Times New Roman" w:cs="Tahoma"/>
          <w:kern w:val="2"/>
          <w:sz w:val="26"/>
          <w:szCs w:val="26"/>
          <w:lang w:val="de-DE" w:eastAsia="fa-IR" w:bidi="fa-IR"/>
        </w:rPr>
        <w:t xml:space="preserve">другими способами </w:t>
      </w:r>
      <w:r>
        <w:rPr>
          <w:rFonts w:ascii="Times New Roman" w:eastAsia="Andale Sans UI" w:hAnsi="Times New Roman" w:cs="Tahoma"/>
          <w:kern w:val="2"/>
          <w:sz w:val="26"/>
          <w:szCs w:val="26"/>
          <w:lang w:eastAsia="fa-IR" w:bidi="fa-IR"/>
        </w:rPr>
        <w:t>в соответствии с индивидуальным заданием.</w:t>
      </w:r>
    </w:p>
    <w:p w:rsidR="004A623B" w:rsidRPr="004A623B" w:rsidRDefault="004A623B" w:rsidP="004A623B">
      <w:pPr>
        <w:spacing w:after="0" w:line="240" w:lineRule="atLeast"/>
        <w:rPr>
          <w:rFonts w:ascii="Times New Roman" w:eastAsia="Times New Roman" w:hAnsi="Times New Roman" w:cs="Arial"/>
          <w:b/>
          <w:sz w:val="26"/>
          <w:szCs w:val="26"/>
          <w:lang w:eastAsia="ru-RU"/>
        </w:rPr>
      </w:pPr>
      <w:r w:rsidRPr="004A623B">
        <w:rPr>
          <w:rFonts w:ascii="Times New Roman" w:eastAsia="Times New Roman" w:hAnsi="Times New Roman" w:cs="Arial"/>
          <w:sz w:val="26"/>
          <w:szCs w:val="26"/>
          <w:lang w:eastAsia="ru-RU"/>
        </w:rPr>
        <w:t>В дневнике самоконтроля фиксируется:</w:t>
      </w:r>
    </w:p>
    <w:p w:rsidR="004A623B" w:rsidRPr="004A623B" w:rsidRDefault="004A623B" w:rsidP="004A623B">
      <w:pPr>
        <w:tabs>
          <w:tab w:val="left" w:pos="868"/>
        </w:tabs>
        <w:spacing w:after="0" w:line="240" w:lineRule="atLeast"/>
        <w:jc w:val="both"/>
        <w:rPr>
          <w:rFonts w:ascii="Times New Roman" w:eastAsia="Times New Roman" w:hAnsi="Times New Roman" w:cs="Arial"/>
          <w:sz w:val="26"/>
          <w:szCs w:val="26"/>
          <w:lang w:eastAsia="ru-RU"/>
        </w:rPr>
      </w:pPr>
      <w:r w:rsidRPr="004A623B">
        <w:rPr>
          <w:rFonts w:ascii="Times New Roman" w:eastAsia="Times New Roman" w:hAnsi="Times New Roman" w:cs="Arial"/>
          <w:sz w:val="26"/>
          <w:szCs w:val="26"/>
          <w:lang w:eastAsia="ru-RU"/>
        </w:rPr>
        <w:t xml:space="preserve">    - выполнение индивидуальных заданий;</w:t>
      </w:r>
    </w:p>
    <w:p w:rsidR="004A623B" w:rsidRPr="004A623B" w:rsidRDefault="004A623B" w:rsidP="004A623B">
      <w:pPr>
        <w:tabs>
          <w:tab w:val="left" w:pos="871"/>
        </w:tabs>
        <w:spacing w:after="0" w:line="240" w:lineRule="atLeast"/>
        <w:ind w:right="-1"/>
        <w:jc w:val="both"/>
        <w:rPr>
          <w:rFonts w:ascii="Times New Roman" w:eastAsia="Times New Roman" w:hAnsi="Times New Roman" w:cs="Arial"/>
          <w:sz w:val="26"/>
          <w:szCs w:val="26"/>
          <w:lang w:eastAsia="ru-RU"/>
        </w:rPr>
      </w:pPr>
      <w:r w:rsidRPr="004A623B">
        <w:rPr>
          <w:rFonts w:ascii="Times New Roman" w:eastAsia="Times New Roman" w:hAnsi="Times New Roman" w:cs="Arial"/>
          <w:sz w:val="26"/>
          <w:szCs w:val="26"/>
          <w:lang w:eastAsia="ru-RU"/>
        </w:rPr>
        <w:t xml:space="preserve">    </w:t>
      </w:r>
      <w:proofErr w:type="gramStart"/>
      <w:r w:rsidRPr="004A623B">
        <w:rPr>
          <w:rFonts w:ascii="Times New Roman" w:eastAsia="Times New Roman" w:hAnsi="Times New Roman" w:cs="Arial"/>
          <w:sz w:val="26"/>
          <w:szCs w:val="26"/>
          <w:lang w:eastAsia="ru-RU"/>
        </w:rPr>
        <w:t xml:space="preserve">- основные показатели самоконтроля </w:t>
      </w:r>
      <w:r>
        <w:rPr>
          <w:rFonts w:ascii="Times New Roman" w:eastAsia="Times New Roman" w:hAnsi="Times New Roman" w:cs="Arial"/>
          <w:sz w:val="26"/>
          <w:szCs w:val="26"/>
          <w:lang w:eastAsia="ru-RU"/>
        </w:rPr>
        <w:t xml:space="preserve">(вес, пульс, самочувствие, сон, </w:t>
      </w:r>
      <w:r w:rsidRPr="004A623B">
        <w:rPr>
          <w:rFonts w:ascii="Times New Roman" w:eastAsia="Times New Roman" w:hAnsi="Times New Roman" w:cs="Arial"/>
          <w:sz w:val="26"/>
          <w:szCs w:val="26"/>
          <w:lang w:eastAsia="ru-RU"/>
        </w:rPr>
        <w:t>аппетит, настроение и т.п.);</w:t>
      </w:r>
      <w:proofErr w:type="gramEnd"/>
    </w:p>
    <w:p w:rsidR="004A623B" w:rsidRPr="004A623B" w:rsidRDefault="004A623B" w:rsidP="004A623B">
      <w:pPr>
        <w:tabs>
          <w:tab w:val="left" w:pos="868"/>
        </w:tabs>
        <w:spacing w:after="0" w:line="240" w:lineRule="atLeast"/>
        <w:jc w:val="both"/>
        <w:rPr>
          <w:rFonts w:ascii="Times New Roman" w:eastAsia="Times New Roman" w:hAnsi="Times New Roman" w:cs="Arial"/>
          <w:sz w:val="26"/>
          <w:szCs w:val="26"/>
          <w:lang w:eastAsia="ru-RU"/>
        </w:rPr>
      </w:pPr>
      <w:r w:rsidRPr="004A623B">
        <w:rPr>
          <w:rFonts w:ascii="Times New Roman" w:eastAsia="Times New Roman" w:hAnsi="Times New Roman" w:cs="Arial"/>
          <w:sz w:val="26"/>
          <w:szCs w:val="26"/>
          <w:lang w:eastAsia="ru-RU"/>
        </w:rPr>
        <w:t xml:space="preserve">    - использование аудио- и видеоматериалов;</w:t>
      </w:r>
    </w:p>
    <w:p w:rsidR="004A623B" w:rsidRPr="004A623B" w:rsidRDefault="004A623B" w:rsidP="004A623B">
      <w:pPr>
        <w:tabs>
          <w:tab w:val="left" w:pos="868"/>
        </w:tabs>
        <w:spacing w:after="0" w:line="240" w:lineRule="atLeast"/>
        <w:jc w:val="both"/>
        <w:rPr>
          <w:rFonts w:ascii="Times New Roman" w:eastAsia="Times New Roman" w:hAnsi="Times New Roman" w:cs="Arial"/>
          <w:sz w:val="26"/>
          <w:szCs w:val="26"/>
          <w:lang w:eastAsia="ru-RU"/>
        </w:rPr>
      </w:pPr>
      <w:r w:rsidRPr="004A623B">
        <w:rPr>
          <w:rFonts w:ascii="Times New Roman" w:eastAsia="Times New Roman" w:hAnsi="Times New Roman" w:cs="Arial"/>
          <w:sz w:val="26"/>
          <w:szCs w:val="26"/>
          <w:lang w:eastAsia="ru-RU"/>
        </w:rPr>
        <w:t xml:space="preserve">    - посещение спортивных мероприятий;</w:t>
      </w:r>
    </w:p>
    <w:p w:rsidR="004A623B" w:rsidRPr="004A623B" w:rsidRDefault="004A623B" w:rsidP="004A623B">
      <w:pPr>
        <w:tabs>
          <w:tab w:val="left" w:pos="868"/>
        </w:tabs>
        <w:spacing w:after="0" w:line="240" w:lineRule="atLeast"/>
        <w:jc w:val="both"/>
        <w:rPr>
          <w:rFonts w:ascii="Times New Roman" w:eastAsia="Times New Roman" w:hAnsi="Times New Roman" w:cs="Arial"/>
          <w:sz w:val="26"/>
          <w:szCs w:val="26"/>
          <w:lang w:eastAsia="ru-RU"/>
        </w:rPr>
      </w:pPr>
      <w:r w:rsidRPr="004A623B">
        <w:rPr>
          <w:rFonts w:ascii="Times New Roman" w:eastAsia="Times New Roman" w:hAnsi="Times New Roman" w:cs="Arial"/>
          <w:sz w:val="26"/>
          <w:szCs w:val="26"/>
          <w:lang w:eastAsia="ru-RU"/>
        </w:rPr>
        <w:t xml:space="preserve">    - судейская практика;</w:t>
      </w:r>
    </w:p>
    <w:p w:rsidR="004A623B" w:rsidRPr="004A623B" w:rsidRDefault="004A623B" w:rsidP="004A623B">
      <w:pPr>
        <w:tabs>
          <w:tab w:val="left" w:pos="868"/>
        </w:tabs>
        <w:spacing w:after="0" w:line="240" w:lineRule="atLeast"/>
        <w:jc w:val="both"/>
        <w:rPr>
          <w:rFonts w:ascii="Times New Roman" w:eastAsia="Times New Roman" w:hAnsi="Times New Roman" w:cs="Arial"/>
          <w:sz w:val="26"/>
          <w:szCs w:val="26"/>
          <w:lang w:eastAsia="ru-RU"/>
        </w:rPr>
      </w:pPr>
      <w:r w:rsidRPr="004A623B">
        <w:rPr>
          <w:rFonts w:ascii="Times New Roman" w:eastAsia="Times New Roman" w:hAnsi="Times New Roman" w:cs="Arial"/>
          <w:sz w:val="26"/>
          <w:szCs w:val="26"/>
          <w:lang w:eastAsia="ru-RU"/>
        </w:rPr>
        <w:t xml:space="preserve">    - другие виды (формы) самостоятельной работы.</w:t>
      </w:r>
    </w:p>
    <w:p w:rsidR="00851CC8" w:rsidRPr="004A623B" w:rsidRDefault="00851CC8" w:rsidP="00AF2AEC">
      <w:pPr>
        <w:widowControl w:val="0"/>
        <w:suppressAutoHyphens/>
        <w:spacing w:after="0" w:line="240" w:lineRule="atLeast"/>
        <w:ind w:left="40" w:right="40"/>
        <w:jc w:val="both"/>
        <w:textAlignment w:val="baseline"/>
        <w:rPr>
          <w:rFonts w:ascii="Times New Roman" w:eastAsia="Andale Sans UI" w:hAnsi="Times New Roman" w:cs="Tahoma"/>
          <w:kern w:val="2"/>
          <w:sz w:val="26"/>
          <w:szCs w:val="26"/>
          <w:lang w:eastAsia="fa-IR" w:bidi="fa-IR"/>
        </w:rPr>
      </w:pPr>
    </w:p>
    <w:p w:rsidR="00F21572" w:rsidRPr="004A623B" w:rsidRDefault="00F21572" w:rsidP="004A623B">
      <w:pPr>
        <w:tabs>
          <w:tab w:val="left" w:pos="426"/>
          <w:tab w:val="left" w:pos="993"/>
          <w:tab w:val="left" w:pos="1276"/>
          <w:tab w:val="left" w:pos="1560"/>
          <w:tab w:val="left" w:pos="1843"/>
          <w:tab w:val="left" w:pos="1985"/>
          <w:tab w:val="left" w:pos="2268"/>
          <w:tab w:val="left" w:pos="2552"/>
          <w:tab w:val="left" w:pos="2835"/>
        </w:tabs>
        <w:autoSpaceDE w:val="0"/>
        <w:autoSpaceDN w:val="0"/>
        <w:adjustRightInd w:val="0"/>
        <w:spacing w:after="0" w:line="240" w:lineRule="auto"/>
        <w:ind w:left="747"/>
        <w:jc w:val="center"/>
        <w:rPr>
          <w:rFonts w:ascii="Times New Roman" w:eastAsia="Calibri" w:hAnsi="Times New Roman"/>
          <w:b/>
          <w:color w:val="000000"/>
          <w:sz w:val="28"/>
          <w:szCs w:val="28"/>
        </w:rPr>
      </w:pPr>
      <w:r w:rsidRPr="004A623B">
        <w:rPr>
          <w:rFonts w:ascii="Times New Roman" w:eastAsia="Calibri" w:hAnsi="Times New Roman"/>
          <w:b/>
          <w:color w:val="000000"/>
          <w:sz w:val="28"/>
          <w:szCs w:val="28"/>
        </w:rPr>
        <w:t xml:space="preserve">3.2. </w:t>
      </w:r>
      <w:r w:rsidR="004A623B">
        <w:rPr>
          <w:rFonts w:ascii="Times New Roman" w:eastAsia="Calibri" w:hAnsi="Times New Roman"/>
          <w:b/>
          <w:color w:val="000000"/>
          <w:sz w:val="28"/>
          <w:szCs w:val="28"/>
        </w:rPr>
        <w:t>Требования техники безопасности</w:t>
      </w:r>
    </w:p>
    <w:p w:rsidR="00F21572" w:rsidRPr="005D103A" w:rsidRDefault="004A623B" w:rsidP="004A623B">
      <w:pPr>
        <w:autoSpaceDE w:val="0"/>
        <w:autoSpaceDN w:val="0"/>
        <w:adjustRightInd w:val="0"/>
        <w:spacing w:after="0" w:line="240" w:lineRule="auto"/>
        <w:jc w:val="both"/>
        <w:rPr>
          <w:rFonts w:ascii="Times New Roman" w:eastAsia="Calibri" w:hAnsi="Times New Roman"/>
          <w:color w:val="000000"/>
          <w:sz w:val="26"/>
          <w:szCs w:val="26"/>
        </w:rPr>
      </w:pPr>
      <w:r>
        <w:rPr>
          <w:rFonts w:ascii="Times New Roman" w:eastAsia="Calibri" w:hAnsi="Times New Roman"/>
          <w:color w:val="000000"/>
          <w:sz w:val="26"/>
          <w:szCs w:val="26"/>
        </w:rPr>
        <w:t xml:space="preserve">    </w:t>
      </w:r>
      <w:r w:rsidR="00F21572" w:rsidRPr="005D103A">
        <w:rPr>
          <w:rFonts w:ascii="Times New Roman" w:eastAsia="Calibri" w:hAnsi="Times New Roman"/>
          <w:color w:val="000000"/>
          <w:sz w:val="26"/>
          <w:szCs w:val="26"/>
        </w:rPr>
        <w:t xml:space="preserve">Во избежание травматизма при проведении занятий особое внимание уделяется подготовке места проведения занятий и </w:t>
      </w:r>
      <w:proofErr w:type="gramStart"/>
      <w:r w:rsidR="00F21572" w:rsidRPr="005D103A">
        <w:rPr>
          <w:rFonts w:ascii="Times New Roman" w:eastAsia="Calibri" w:hAnsi="Times New Roman"/>
          <w:color w:val="000000"/>
          <w:sz w:val="26"/>
          <w:szCs w:val="26"/>
        </w:rPr>
        <w:t>организма</w:t>
      </w:r>
      <w:proofErr w:type="gramEnd"/>
      <w:r w:rsidR="00F21572" w:rsidRPr="005D103A">
        <w:rPr>
          <w:rFonts w:ascii="Times New Roman" w:eastAsia="Calibri" w:hAnsi="Times New Roman"/>
          <w:color w:val="000000"/>
          <w:sz w:val="26"/>
          <w:szCs w:val="26"/>
        </w:rPr>
        <w:t xml:space="preserve"> обучаемых к выполнению технических действий, требующих высокой координации их исполнения, и дисциплине в группе занимающихся. </w:t>
      </w:r>
    </w:p>
    <w:p w:rsidR="00F21572" w:rsidRPr="005D103A" w:rsidRDefault="004A623B" w:rsidP="004A623B">
      <w:pPr>
        <w:autoSpaceDE w:val="0"/>
        <w:autoSpaceDN w:val="0"/>
        <w:adjustRightInd w:val="0"/>
        <w:spacing w:after="0" w:line="240" w:lineRule="auto"/>
        <w:jc w:val="both"/>
        <w:rPr>
          <w:rFonts w:ascii="Times New Roman" w:eastAsia="Calibri" w:hAnsi="Times New Roman"/>
          <w:color w:val="000000"/>
          <w:sz w:val="26"/>
          <w:szCs w:val="26"/>
        </w:rPr>
      </w:pPr>
      <w:r>
        <w:rPr>
          <w:rFonts w:ascii="Times New Roman" w:eastAsia="Calibri" w:hAnsi="Times New Roman"/>
          <w:color w:val="000000"/>
          <w:sz w:val="26"/>
          <w:szCs w:val="26"/>
        </w:rPr>
        <w:t xml:space="preserve">    </w:t>
      </w:r>
      <w:r w:rsidR="00F21572" w:rsidRPr="005D103A">
        <w:rPr>
          <w:rFonts w:ascii="Times New Roman" w:eastAsia="Calibri" w:hAnsi="Times New Roman"/>
          <w:color w:val="000000"/>
          <w:sz w:val="26"/>
          <w:szCs w:val="26"/>
        </w:rPr>
        <w:t xml:space="preserve">Вся ответственность за безопасность </w:t>
      </w:r>
      <w:proofErr w:type="gramStart"/>
      <w:r w:rsidR="00F21572" w:rsidRPr="005D103A">
        <w:rPr>
          <w:rFonts w:ascii="Times New Roman" w:eastAsia="Calibri" w:hAnsi="Times New Roman"/>
          <w:color w:val="000000"/>
          <w:sz w:val="26"/>
          <w:szCs w:val="26"/>
        </w:rPr>
        <w:t>занимающихся</w:t>
      </w:r>
      <w:proofErr w:type="gramEnd"/>
      <w:r w:rsidR="00F21572" w:rsidRPr="005D103A">
        <w:rPr>
          <w:rFonts w:ascii="Times New Roman" w:eastAsia="Calibri" w:hAnsi="Times New Roman"/>
          <w:color w:val="000000"/>
          <w:sz w:val="26"/>
          <w:szCs w:val="26"/>
        </w:rPr>
        <w:t xml:space="preserve"> возлагается на</w:t>
      </w:r>
      <w:r>
        <w:rPr>
          <w:rFonts w:ascii="Times New Roman" w:eastAsia="Calibri" w:hAnsi="Times New Roman"/>
          <w:color w:val="000000"/>
          <w:sz w:val="26"/>
          <w:szCs w:val="26"/>
        </w:rPr>
        <w:t>тренера-преподавателя, непосредственно проводящего</w:t>
      </w:r>
      <w:r w:rsidR="00F21572" w:rsidRPr="005D103A">
        <w:rPr>
          <w:rFonts w:ascii="Times New Roman" w:eastAsia="Calibri" w:hAnsi="Times New Roman"/>
          <w:color w:val="000000"/>
          <w:sz w:val="26"/>
          <w:szCs w:val="26"/>
        </w:rPr>
        <w:t xml:space="preserve"> занятия с группой. </w:t>
      </w:r>
    </w:p>
    <w:p w:rsidR="00111A58" w:rsidRPr="001C1D66" w:rsidRDefault="004A623B" w:rsidP="001C1D66">
      <w:pPr>
        <w:pStyle w:val="af4"/>
        <w:autoSpaceDE w:val="0"/>
        <w:autoSpaceDN w:val="0"/>
        <w:adjustRightInd w:val="0"/>
        <w:spacing w:after="0" w:line="240" w:lineRule="auto"/>
        <w:ind w:left="0"/>
        <w:jc w:val="both"/>
        <w:rPr>
          <w:rFonts w:ascii="Times New Roman" w:eastAsia="Calibri" w:hAnsi="Times New Roman"/>
          <w:color w:val="000000"/>
          <w:sz w:val="26"/>
          <w:szCs w:val="26"/>
          <w:lang w:eastAsia="en-US"/>
        </w:rPr>
      </w:pPr>
      <w:r>
        <w:rPr>
          <w:rFonts w:ascii="Times New Roman" w:eastAsia="Calibri" w:hAnsi="Times New Roman"/>
          <w:color w:val="000000"/>
          <w:sz w:val="26"/>
          <w:szCs w:val="26"/>
          <w:lang w:eastAsia="en-US"/>
        </w:rPr>
        <w:t xml:space="preserve">    </w:t>
      </w:r>
      <w:r w:rsidR="00F21572" w:rsidRPr="005D103A">
        <w:rPr>
          <w:rFonts w:ascii="Times New Roman" w:eastAsia="Calibri" w:hAnsi="Times New Roman"/>
          <w:color w:val="000000"/>
          <w:sz w:val="26"/>
          <w:szCs w:val="26"/>
          <w:lang w:eastAsia="en-US"/>
        </w:rPr>
        <w:t xml:space="preserve">На первом занятии необходимо ознакомить </w:t>
      </w:r>
      <w:r>
        <w:rPr>
          <w:rFonts w:ascii="Times New Roman" w:eastAsia="Calibri" w:hAnsi="Times New Roman"/>
          <w:color w:val="000000"/>
          <w:sz w:val="26"/>
          <w:szCs w:val="26"/>
          <w:lang w:eastAsia="en-US"/>
        </w:rPr>
        <w:t>об</w:t>
      </w:r>
      <w:r w:rsidR="00F21572" w:rsidRPr="005D103A">
        <w:rPr>
          <w:rFonts w:ascii="Times New Roman" w:eastAsia="Calibri" w:hAnsi="Times New Roman"/>
          <w:color w:val="000000"/>
          <w:sz w:val="26"/>
          <w:szCs w:val="26"/>
          <w:lang w:eastAsia="en-US"/>
        </w:rPr>
        <w:t>уча</w:t>
      </w:r>
      <w:r>
        <w:rPr>
          <w:rFonts w:ascii="Times New Roman" w:eastAsia="Calibri" w:hAnsi="Times New Roman"/>
          <w:color w:val="000000"/>
          <w:sz w:val="26"/>
          <w:szCs w:val="26"/>
          <w:lang w:eastAsia="en-US"/>
        </w:rPr>
        <w:t>ю</w:t>
      </w:r>
      <w:r w:rsidR="00F21572" w:rsidRPr="005D103A">
        <w:rPr>
          <w:rFonts w:ascii="Times New Roman" w:eastAsia="Calibri" w:hAnsi="Times New Roman"/>
          <w:color w:val="000000"/>
          <w:sz w:val="26"/>
          <w:szCs w:val="26"/>
          <w:lang w:eastAsia="en-US"/>
        </w:rPr>
        <w:t>щихся с правилами безопасности при провед</w:t>
      </w:r>
      <w:r w:rsidR="001C1D66">
        <w:rPr>
          <w:rFonts w:ascii="Times New Roman" w:eastAsia="Calibri" w:hAnsi="Times New Roman"/>
          <w:color w:val="000000"/>
          <w:sz w:val="26"/>
          <w:szCs w:val="26"/>
          <w:lang w:eastAsia="en-US"/>
        </w:rPr>
        <w:t>ении занятий.</w:t>
      </w:r>
    </w:p>
    <w:p w:rsidR="00F21572" w:rsidRPr="00061183" w:rsidRDefault="00111A58" w:rsidP="00111A58">
      <w:pPr>
        <w:pStyle w:val="20"/>
        <w:ind w:firstLine="0"/>
        <w:jc w:val="left"/>
        <w:rPr>
          <w:rFonts w:ascii="Times New Roman" w:hAnsi="Times New Roman"/>
          <w:sz w:val="26"/>
          <w:szCs w:val="26"/>
        </w:rPr>
      </w:pPr>
      <w:r>
        <w:rPr>
          <w:rFonts w:ascii="Times New Roman" w:hAnsi="Times New Roman"/>
          <w:b/>
          <w:sz w:val="26"/>
          <w:szCs w:val="26"/>
        </w:rPr>
        <w:t xml:space="preserve">    </w:t>
      </w:r>
      <w:r w:rsidR="00F21572" w:rsidRPr="00061183">
        <w:rPr>
          <w:rFonts w:ascii="Times New Roman" w:hAnsi="Times New Roman"/>
          <w:sz w:val="26"/>
          <w:szCs w:val="26"/>
        </w:rPr>
        <w:t>Основными причинами травматизма являются:</w:t>
      </w:r>
    </w:p>
    <w:p w:rsidR="00111A58" w:rsidRDefault="00111A58" w:rsidP="00111A58">
      <w:pPr>
        <w:pStyle w:val="20"/>
        <w:ind w:firstLine="0"/>
        <w:rPr>
          <w:rFonts w:ascii="Times New Roman" w:hAnsi="Times New Roman"/>
          <w:i/>
          <w:iCs/>
          <w:sz w:val="26"/>
          <w:szCs w:val="26"/>
        </w:rPr>
      </w:pPr>
      <w:r>
        <w:rPr>
          <w:rFonts w:ascii="Times New Roman" w:hAnsi="Times New Roman"/>
          <w:iCs/>
          <w:sz w:val="26"/>
          <w:szCs w:val="26"/>
        </w:rPr>
        <w:t xml:space="preserve">    -</w:t>
      </w:r>
      <w:r w:rsidRPr="00111A58">
        <w:rPr>
          <w:rFonts w:ascii="Times New Roman" w:hAnsi="Times New Roman"/>
          <w:iCs/>
          <w:sz w:val="26"/>
          <w:szCs w:val="26"/>
        </w:rPr>
        <w:t xml:space="preserve"> </w:t>
      </w:r>
      <w:r w:rsidR="00F21572" w:rsidRPr="00111A58">
        <w:rPr>
          <w:rFonts w:ascii="Times New Roman" w:hAnsi="Times New Roman"/>
          <w:iCs/>
          <w:sz w:val="26"/>
          <w:szCs w:val="26"/>
        </w:rPr>
        <w:t>Организационные недостатки при проведении занятий и соревнований.</w:t>
      </w:r>
      <w:r w:rsidR="00F21572" w:rsidRPr="005D103A">
        <w:rPr>
          <w:rFonts w:ascii="Times New Roman" w:hAnsi="Times New Roman"/>
          <w:i/>
          <w:iCs/>
          <w:sz w:val="26"/>
          <w:szCs w:val="26"/>
        </w:rPr>
        <w:t xml:space="preserve"> </w:t>
      </w:r>
    </w:p>
    <w:p w:rsidR="00F21572" w:rsidRPr="005D103A" w:rsidRDefault="00F21572" w:rsidP="00111A58">
      <w:pPr>
        <w:pStyle w:val="20"/>
        <w:ind w:firstLine="0"/>
        <w:rPr>
          <w:rFonts w:ascii="Times New Roman" w:hAnsi="Times New Roman"/>
          <w:sz w:val="26"/>
          <w:szCs w:val="26"/>
        </w:rPr>
      </w:pPr>
      <w:r w:rsidRPr="005D103A">
        <w:rPr>
          <w:rFonts w:ascii="Times New Roman" w:hAnsi="Times New Roman"/>
          <w:sz w:val="26"/>
          <w:szCs w:val="26"/>
        </w:rPr>
        <w:t>Это нарушения инструкций и положений о проведении занятий по видам спорта, соревнований, неквалифицированное составление программы соревнований, нарушение их правил; перегрузка программы и календаря соревнований; неправильное комплектование групп (по уровню подготовленности, возрасту, полу), неорганизованные смена снарядов и переход с места занятий; проведение занятий в отсутствие  тренера-преподавателя.</w:t>
      </w:r>
    </w:p>
    <w:p w:rsidR="00F21572" w:rsidRPr="005D103A" w:rsidRDefault="00111A58" w:rsidP="00111A58">
      <w:pPr>
        <w:pStyle w:val="20"/>
        <w:ind w:firstLine="0"/>
        <w:rPr>
          <w:rFonts w:ascii="Times New Roman" w:hAnsi="Times New Roman"/>
          <w:i/>
          <w:iCs/>
          <w:sz w:val="26"/>
          <w:szCs w:val="26"/>
        </w:rPr>
      </w:pPr>
      <w:r>
        <w:rPr>
          <w:rFonts w:ascii="Times New Roman" w:hAnsi="Times New Roman"/>
          <w:iCs/>
          <w:sz w:val="26"/>
          <w:szCs w:val="26"/>
        </w:rPr>
        <w:t xml:space="preserve">    - </w:t>
      </w:r>
      <w:r w:rsidR="00F21572" w:rsidRPr="00111A58">
        <w:rPr>
          <w:rFonts w:ascii="Times New Roman" w:hAnsi="Times New Roman"/>
          <w:iCs/>
          <w:sz w:val="26"/>
          <w:szCs w:val="26"/>
        </w:rPr>
        <w:t>Ошибки в методике проведения занятий,</w:t>
      </w:r>
      <w:r w:rsidR="00F21572" w:rsidRPr="005D103A">
        <w:rPr>
          <w:rFonts w:ascii="Times New Roman" w:hAnsi="Times New Roman"/>
          <w:i/>
          <w:iCs/>
          <w:sz w:val="26"/>
          <w:szCs w:val="26"/>
        </w:rPr>
        <w:t xml:space="preserve"> </w:t>
      </w:r>
      <w:r w:rsidR="00F21572" w:rsidRPr="005D103A">
        <w:rPr>
          <w:rFonts w:ascii="Times New Roman" w:hAnsi="Times New Roman"/>
          <w:sz w:val="26"/>
          <w:szCs w:val="26"/>
        </w:rPr>
        <w:t xml:space="preserve">которые связаны с нарушением дидактических принципов обучения (регулярность занятий, постепенность увеличения нагрузки, последовательность), отсутствие индивидуального подхода, недостаточный </w:t>
      </w:r>
      <w:r w:rsidR="00F21572" w:rsidRPr="005D103A">
        <w:rPr>
          <w:rFonts w:ascii="Times New Roman" w:hAnsi="Times New Roman"/>
          <w:sz w:val="26"/>
          <w:szCs w:val="26"/>
        </w:rPr>
        <w:lastRenderedPageBreak/>
        <w:t>учет состояния здоровья, половых и возрастных особенностей, физической и технической подготовленности обучающихся.</w:t>
      </w:r>
    </w:p>
    <w:p w:rsidR="00F21572" w:rsidRPr="005D103A" w:rsidRDefault="00111A58" w:rsidP="00111A58">
      <w:pPr>
        <w:pStyle w:val="20"/>
        <w:ind w:firstLine="0"/>
        <w:rPr>
          <w:rFonts w:ascii="Times New Roman" w:hAnsi="Times New Roman"/>
          <w:sz w:val="26"/>
          <w:szCs w:val="26"/>
        </w:rPr>
      </w:pPr>
      <w:r>
        <w:rPr>
          <w:rFonts w:ascii="Times New Roman" w:hAnsi="Times New Roman"/>
          <w:sz w:val="26"/>
          <w:szCs w:val="26"/>
        </w:rPr>
        <w:t xml:space="preserve">    </w:t>
      </w:r>
      <w:proofErr w:type="gramStart"/>
      <w:r w:rsidR="00F21572" w:rsidRPr="005D103A">
        <w:rPr>
          <w:rFonts w:ascii="Times New Roman" w:hAnsi="Times New Roman"/>
          <w:sz w:val="26"/>
          <w:szCs w:val="26"/>
        </w:rPr>
        <w:t>Часто причиной травмы является пренебрежительное отношение к вводной части занятия - разминке; неправильное обучение технике физических упражнений, отсутствие необходимой страховки, самостраховки, неправильное ее применение, частое применение максимальных или форсированных нагрузок; перенос средств и методов тренировки квалифицированных спортсменов на обучающихся начального этапа подготовки.</w:t>
      </w:r>
      <w:proofErr w:type="gramEnd"/>
      <w:r w:rsidR="00F21572" w:rsidRPr="005D103A">
        <w:rPr>
          <w:rFonts w:ascii="Times New Roman" w:hAnsi="Times New Roman"/>
          <w:sz w:val="26"/>
          <w:szCs w:val="26"/>
        </w:rPr>
        <w:t xml:space="preserve"> Кроме этого, причинами травм являются недостатки учебного планирования, которое не может обеспечить полноценную общефизическую подготовку и преемственность в формировании и совершенствован</w:t>
      </w:r>
      <w:proofErr w:type="gramStart"/>
      <w:r w:rsidR="00F21572" w:rsidRPr="005D103A">
        <w:rPr>
          <w:rFonts w:ascii="Times New Roman" w:hAnsi="Times New Roman"/>
          <w:sz w:val="26"/>
          <w:szCs w:val="26"/>
        </w:rPr>
        <w:t>ии у о</w:t>
      </w:r>
      <w:proofErr w:type="gramEnd"/>
      <w:r w:rsidR="00F21572" w:rsidRPr="005D103A">
        <w:rPr>
          <w:rFonts w:ascii="Times New Roman" w:hAnsi="Times New Roman"/>
          <w:sz w:val="26"/>
          <w:szCs w:val="26"/>
        </w:rPr>
        <w:t>бучающихся двигательных навыков и психофизических качеств.</w:t>
      </w:r>
    </w:p>
    <w:p w:rsidR="00F21572" w:rsidRPr="005D103A" w:rsidRDefault="00111A58" w:rsidP="00111A58">
      <w:pPr>
        <w:pStyle w:val="20"/>
        <w:ind w:firstLine="0"/>
        <w:rPr>
          <w:rFonts w:ascii="Times New Roman" w:hAnsi="Times New Roman"/>
          <w:sz w:val="26"/>
          <w:szCs w:val="26"/>
        </w:rPr>
      </w:pPr>
      <w:r>
        <w:rPr>
          <w:rFonts w:ascii="Times New Roman" w:hAnsi="Times New Roman"/>
          <w:iCs/>
          <w:sz w:val="26"/>
          <w:szCs w:val="26"/>
        </w:rPr>
        <w:t xml:space="preserve">    - </w:t>
      </w:r>
      <w:r w:rsidR="00F21572" w:rsidRPr="00111A58">
        <w:rPr>
          <w:rFonts w:ascii="Times New Roman" w:hAnsi="Times New Roman"/>
          <w:iCs/>
          <w:sz w:val="26"/>
          <w:szCs w:val="26"/>
        </w:rPr>
        <w:t xml:space="preserve">Недостаточное материально-техническое оснащение занятий: </w:t>
      </w:r>
      <w:r w:rsidR="00F21572" w:rsidRPr="005D103A">
        <w:rPr>
          <w:rFonts w:ascii="Times New Roman" w:hAnsi="Times New Roman"/>
          <w:sz w:val="26"/>
          <w:szCs w:val="26"/>
        </w:rPr>
        <w:t>малые спортивные залы</w:t>
      </w:r>
      <w:r>
        <w:rPr>
          <w:rFonts w:ascii="Times New Roman" w:hAnsi="Times New Roman"/>
          <w:sz w:val="26"/>
          <w:szCs w:val="26"/>
        </w:rPr>
        <w:t xml:space="preserve">, </w:t>
      </w:r>
      <w:r w:rsidR="00F21572" w:rsidRPr="005D103A">
        <w:rPr>
          <w:rFonts w:ascii="Times New Roman" w:hAnsi="Times New Roman"/>
          <w:sz w:val="26"/>
          <w:szCs w:val="26"/>
        </w:rPr>
        <w:t xml:space="preserve"> неровность </w:t>
      </w:r>
      <w:r w:rsidR="00396B8F">
        <w:rPr>
          <w:rFonts w:ascii="Times New Roman" w:hAnsi="Times New Roman"/>
          <w:sz w:val="26"/>
          <w:szCs w:val="26"/>
        </w:rPr>
        <w:t>волейбол</w:t>
      </w:r>
      <w:r w:rsidR="00F21572" w:rsidRPr="005D103A">
        <w:rPr>
          <w:rFonts w:ascii="Times New Roman" w:hAnsi="Times New Roman"/>
          <w:sz w:val="26"/>
          <w:szCs w:val="26"/>
        </w:rPr>
        <w:t>ьных</w:t>
      </w:r>
      <w:r>
        <w:rPr>
          <w:rFonts w:ascii="Times New Roman" w:hAnsi="Times New Roman"/>
          <w:sz w:val="26"/>
          <w:szCs w:val="26"/>
        </w:rPr>
        <w:t xml:space="preserve"> площадок. </w:t>
      </w:r>
      <w:r w:rsidR="00F21572" w:rsidRPr="005D103A">
        <w:rPr>
          <w:rFonts w:ascii="Times New Roman" w:hAnsi="Times New Roman"/>
          <w:sz w:val="26"/>
          <w:szCs w:val="26"/>
        </w:rPr>
        <w:t>Причиной травм может явиться плохое снаряжение занимающихся (одежда, обувь), его несоответствие</w:t>
      </w:r>
      <w:r w:rsidR="00F21572">
        <w:rPr>
          <w:rFonts w:ascii="Times New Roman" w:hAnsi="Times New Roman"/>
          <w:sz w:val="28"/>
          <w:szCs w:val="28"/>
        </w:rPr>
        <w:t xml:space="preserve"> </w:t>
      </w:r>
      <w:r w:rsidR="00F21572" w:rsidRPr="005D103A">
        <w:rPr>
          <w:rFonts w:ascii="Times New Roman" w:hAnsi="Times New Roman"/>
          <w:sz w:val="26"/>
          <w:szCs w:val="26"/>
        </w:rPr>
        <w:t>особенностям вида спорта. Вероятность получения травм возрастает при плохой подготовке мест и инвентаря для проведения занятий и соревнований (плохое крепление</w:t>
      </w:r>
      <w:r>
        <w:rPr>
          <w:rFonts w:ascii="Times New Roman" w:hAnsi="Times New Roman"/>
          <w:sz w:val="26"/>
          <w:szCs w:val="26"/>
        </w:rPr>
        <w:t xml:space="preserve"> оборудования, не выявленные дефекты</w:t>
      </w:r>
      <w:r w:rsidR="00F21572" w:rsidRPr="005D103A">
        <w:rPr>
          <w:rFonts w:ascii="Times New Roman" w:hAnsi="Times New Roman"/>
          <w:sz w:val="26"/>
          <w:szCs w:val="26"/>
        </w:rPr>
        <w:t>).</w:t>
      </w:r>
    </w:p>
    <w:p w:rsidR="00F21572" w:rsidRPr="005D103A" w:rsidRDefault="00111A58" w:rsidP="00111A58">
      <w:pPr>
        <w:pStyle w:val="20"/>
        <w:ind w:firstLine="0"/>
        <w:rPr>
          <w:rFonts w:ascii="Times New Roman" w:hAnsi="Times New Roman"/>
          <w:sz w:val="26"/>
          <w:szCs w:val="26"/>
        </w:rPr>
      </w:pPr>
      <w:r>
        <w:rPr>
          <w:rFonts w:ascii="Times New Roman" w:hAnsi="Times New Roman"/>
          <w:iCs/>
          <w:sz w:val="26"/>
          <w:szCs w:val="26"/>
        </w:rPr>
        <w:t xml:space="preserve">    - </w:t>
      </w:r>
      <w:r w:rsidR="00F21572" w:rsidRPr="00111A58">
        <w:rPr>
          <w:rFonts w:ascii="Times New Roman" w:hAnsi="Times New Roman"/>
          <w:iCs/>
          <w:sz w:val="26"/>
          <w:szCs w:val="26"/>
        </w:rPr>
        <w:t xml:space="preserve">Неудовлетворительное санитарно-гигиеническое состояние залов: </w:t>
      </w:r>
      <w:r w:rsidR="00F21572" w:rsidRPr="005D103A">
        <w:rPr>
          <w:rFonts w:ascii="Times New Roman" w:hAnsi="Times New Roman"/>
          <w:sz w:val="26"/>
          <w:szCs w:val="26"/>
        </w:rPr>
        <w:t>плохая вентиляция, недостаточное освещение мест занятий, запыленность</w:t>
      </w:r>
      <w:r>
        <w:rPr>
          <w:rFonts w:ascii="Times New Roman" w:hAnsi="Times New Roman"/>
          <w:sz w:val="26"/>
          <w:szCs w:val="26"/>
        </w:rPr>
        <w:t>.</w:t>
      </w:r>
    </w:p>
    <w:p w:rsidR="00F21572" w:rsidRPr="005D103A" w:rsidRDefault="00111A58" w:rsidP="00111A58">
      <w:pPr>
        <w:pStyle w:val="20"/>
        <w:ind w:firstLine="0"/>
        <w:rPr>
          <w:rFonts w:ascii="Times New Roman" w:hAnsi="Times New Roman"/>
          <w:sz w:val="26"/>
          <w:szCs w:val="26"/>
        </w:rPr>
      </w:pPr>
      <w:r>
        <w:rPr>
          <w:rFonts w:ascii="Times New Roman" w:hAnsi="Times New Roman"/>
          <w:iCs/>
          <w:sz w:val="26"/>
          <w:szCs w:val="26"/>
        </w:rPr>
        <w:t xml:space="preserve">    - </w:t>
      </w:r>
      <w:r w:rsidR="00F21572" w:rsidRPr="00111A58">
        <w:rPr>
          <w:rFonts w:ascii="Times New Roman" w:hAnsi="Times New Roman"/>
          <w:iCs/>
          <w:sz w:val="26"/>
          <w:szCs w:val="26"/>
        </w:rPr>
        <w:t>Низкий уровень воспитательной работы,</w:t>
      </w:r>
      <w:r w:rsidR="00F21572" w:rsidRPr="005D103A">
        <w:rPr>
          <w:rFonts w:ascii="Times New Roman" w:hAnsi="Times New Roman"/>
          <w:i/>
          <w:iCs/>
          <w:sz w:val="26"/>
          <w:szCs w:val="26"/>
        </w:rPr>
        <w:t xml:space="preserve"> </w:t>
      </w:r>
      <w:r w:rsidR="00F21572" w:rsidRPr="005D103A">
        <w:rPr>
          <w:rFonts w:ascii="Times New Roman" w:hAnsi="Times New Roman"/>
          <w:sz w:val="26"/>
          <w:szCs w:val="26"/>
        </w:rPr>
        <w:t xml:space="preserve">который приводит к нарушению дисциплины, невнимательности, поспешности, несерьезному отношению к страховке. </w:t>
      </w:r>
    </w:p>
    <w:p w:rsidR="00F21572" w:rsidRPr="005D103A" w:rsidRDefault="00111A58" w:rsidP="00111A58">
      <w:pPr>
        <w:pStyle w:val="20"/>
        <w:ind w:firstLine="0"/>
        <w:rPr>
          <w:rFonts w:ascii="Times New Roman" w:hAnsi="Times New Roman"/>
          <w:i/>
          <w:iCs/>
          <w:sz w:val="26"/>
          <w:szCs w:val="26"/>
        </w:rPr>
      </w:pPr>
      <w:r>
        <w:rPr>
          <w:rFonts w:ascii="Times New Roman" w:hAnsi="Times New Roman"/>
          <w:iCs/>
          <w:sz w:val="26"/>
          <w:szCs w:val="26"/>
        </w:rPr>
        <w:t xml:space="preserve">    - </w:t>
      </w:r>
      <w:r w:rsidR="00F21572" w:rsidRPr="00111A58">
        <w:rPr>
          <w:rFonts w:ascii="Times New Roman" w:hAnsi="Times New Roman"/>
          <w:iCs/>
          <w:sz w:val="26"/>
          <w:szCs w:val="26"/>
        </w:rPr>
        <w:t>Отсутствие медицинского контроля и нарушение врачебных требований</w:t>
      </w:r>
      <w:r w:rsidR="00F21572" w:rsidRPr="00F21572">
        <w:rPr>
          <w:rFonts w:ascii="Times New Roman" w:hAnsi="Times New Roman"/>
          <w:iCs/>
          <w:sz w:val="26"/>
          <w:szCs w:val="26"/>
          <w:u w:val="single"/>
        </w:rPr>
        <w:t xml:space="preserve">. </w:t>
      </w:r>
      <w:r w:rsidR="00F21572" w:rsidRPr="005D103A">
        <w:rPr>
          <w:rFonts w:ascii="Times New Roman" w:hAnsi="Times New Roman"/>
          <w:sz w:val="26"/>
          <w:szCs w:val="26"/>
        </w:rPr>
        <w:t xml:space="preserve">Причинами травм, могут стать допуск к занятиям и участию в </w:t>
      </w:r>
      <w:proofErr w:type="gramStart"/>
      <w:r w:rsidR="00F21572" w:rsidRPr="005D103A">
        <w:rPr>
          <w:rFonts w:ascii="Times New Roman" w:hAnsi="Times New Roman"/>
          <w:sz w:val="26"/>
          <w:szCs w:val="26"/>
        </w:rPr>
        <w:t>соревнованиях</w:t>
      </w:r>
      <w:proofErr w:type="gramEnd"/>
      <w:r w:rsidR="00F21572" w:rsidRPr="005D103A">
        <w:rPr>
          <w:rFonts w:ascii="Times New Roman" w:hAnsi="Times New Roman"/>
          <w:sz w:val="26"/>
          <w:szCs w:val="26"/>
        </w:rPr>
        <w:t xml:space="preserve"> </w:t>
      </w:r>
      <w:r>
        <w:rPr>
          <w:rFonts w:ascii="Times New Roman" w:hAnsi="Times New Roman"/>
          <w:sz w:val="26"/>
          <w:szCs w:val="26"/>
        </w:rPr>
        <w:t>об</w:t>
      </w:r>
      <w:r w:rsidR="00F21572" w:rsidRPr="005D103A">
        <w:rPr>
          <w:rFonts w:ascii="Times New Roman" w:hAnsi="Times New Roman"/>
          <w:sz w:val="26"/>
          <w:szCs w:val="26"/>
        </w:rPr>
        <w:t>уча</w:t>
      </w:r>
      <w:r>
        <w:rPr>
          <w:rFonts w:ascii="Times New Roman" w:hAnsi="Times New Roman"/>
          <w:sz w:val="26"/>
          <w:szCs w:val="26"/>
        </w:rPr>
        <w:t>ю</w:t>
      </w:r>
      <w:r w:rsidR="00F21572" w:rsidRPr="005D103A">
        <w:rPr>
          <w:rFonts w:ascii="Times New Roman" w:hAnsi="Times New Roman"/>
          <w:sz w:val="26"/>
          <w:szCs w:val="26"/>
        </w:rPr>
        <w:t>щихся без прохождения врачебного осмотра, невыполнение тренером</w:t>
      </w:r>
      <w:r>
        <w:rPr>
          <w:rFonts w:ascii="Times New Roman" w:hAnsi="Times New Roman"/>
          <w:sz w:val="26"/>
          <w:szCs w:val="26"/>
        </w:rPr>
        <w:t>-преподавателем</w:t>
      </w:r>
      <w:r w:rsidR="00F21572" w:rsidRPr="005D103A">
        <w:rPr>
          <w:rFonts w:ascii="Times New Roman" w:hAnsi="Times New Roman"/>
          <w:sz w:val="26"/>
          <w:szCs w:val="26"/>
        </w:rPr>
        <w:t xml:space="preserve"> и спортсменом врачебных рекомендаций по срокам возобновления тренировок после заболевания и травм, по ограничению интенсивности нагрузок, комплектованию групп в зависимости от степени подготовленности.</w:t>
      </w:r>
    </w:p>
    <w:p w:rsidR="00F21572" w:rsidRPr="005D103A" w:rsidRDefault="00111A58" w:rsidP="00111A58">
      <w:pPr>
        <w:pStyle w:val="20"/>
        <w:ind w:firstLine="0"/>
        <w:rPr>
          <w:rFonts w:ascii="Times New Roman" w:hAnsi="Times New Roman"/>
          <w:sz w:val="26"/>
          <w:szCs w:val="26"/>
        </w:rPr>
      </w:pPr>
      <w:r>
        <w:rPr>
          <w:rFonts w:ascii="Times New Roman" w:hAnsi="Times New Roman"/>
          <w:sz w:val="26"/>
          <w:szCs w:val="26"/>
        </w:rPr>
        <w:t xml:space="preserve">    </w:t>
      </w:r>
      <w:r w:rsidR="00F21572" w:rsidRPr="00111A58">
        <w:rPr>
          <w:rFonts w:ascii="Times New Roman" w:hAnsi="Times New Roman"/>
          <w:sz w:val="26"/>
          <w:szCs w:val="26"/>
        </w:rPr>
        <w:t>Профилактика спортивного травматизма</w:t>
      </w:r>
      <w:r w:rsidR="00F21572" w:rsidRPr="005D103A">
        <w:rPr>
          <w:rFonts w:ascii="Times New Roman" w:hAnsi="Times New Roman"/>
          <w:sz w:val="26"/>
          <w:szCs w:val="26"/>
        </w:rPr>
        <w:t xml:space="preserve"> заключается в устранении факторов, приводящих к повреждениям, и заключается в следующем:</w:t>
      </w:r>
    </w:p>
    <w:p w:rsidR="00F21572" w:rsidRPr="005D103A" w:rsidRDefault="00F21572" w:rsidP="00F21572">
      <w:pPr>
        <w:pStyle w:val="20"/>
        <w:ind w:firstLine="0"/>
        <w:rPr>
          <w:rFonts w:ascii="Times New Roman" w:hAnsi="Times New Roman"/>
          <w:sz w:val="26"/>
          <w:szCs w:val="26"/>
        </w:rPr>
      </w:pPr>
      <w:r w:rsidRPr="005D103A">
        <w:rPr>
          <w:rFonts w:ascii="Times New Roman" w:hAnsi="Times New Roman"/>
          <w:sz w:val="26"/>
          <w:szCs w:val="26"/>
        </w:rPr>
        <w:t>- осуществление постоянного контроля  состояния мест занятий в соответствии с санитарно-гигиеническими требованиями;</w:t>
      </w:r>
    </w:p>
    <w:p w:rsidR="00F21572" w:rsidRPr="005D103A" w:rsidRDefault="00F21572" w:rsidP="00F21572">
      <w:pPr>
        <w:pStyle w:val="20"/>
        <w:ind w:firstLine="0"/>
        <w:rPr>
          <w:rFonts w:ascii="Times New Roman" w:hAnsi="Times New Roman"/>
          <w:sz w:val="26"/>
          <w:szCs w:val="26"/>
        </w:rPr>
      </w:pPr>
      <w:r w:rsidRPr="005D103A">
        <w:rPr>
          <w:rFonts w:ascii="Times New Roman" w:hAnsi="Times New Roman"/>
          <w:sz w:val="26"/>
          <w:szCs w:val="26"/>
        </w:rPr>
        <w:t xml:space="preserve">- изучение </w:t>
      </w:r>
      <w:proofErr w:type="gramStart"/>
      <w:r w:rsidR="00111A58">
        <w:rPr>
          <w:rFonts w:ascii="Times New Roman" w:hAnsi="Times New Roman"/>
          <w:sz w:val="26"/>
          <w:szCs w:val="26"/>
        </w:rPr>
        <w:t>об</w:t>
      </w:r>
      <w:r w:rsidRPr="005D103A">
        <w:rPr>
          <w:rFonts w:ascii="Times New Roman" w:hAnsi="Times New Roman"/>
          <w:sz w:val="26"/>
          <w:szCs w:val="26"/>
        </w:rPr>
        <w:t>уча</w:t>
      </w:r>
      <w:r w:rsidR="00111A58">
        <w:rPr>
          <w:rFonts w:ascii="Times New Roman" w:hAnsi="Times New Roman"/>
          <w:sz w:val="26"/>
          <w:szCs w:val="26"/>
        </w:rPr>
        <w:t>ю</w:t>
      </w:r>
      <w:r w:rsidRPr="005D103A">
        <w:rPr>
          <w:rFonts w:ascii="Times New Roman" w:hAnsi="Times New Roman"/>
          <w:sz w:val="26"/>
          <w:szCs w:val="26"/>
        </w:rPr>
        <w:t>щимися</w:t>
      </w:r>
      <w:proofErr w:type="gramEnd"/>
      <w:r w:rsidRPr="005D103A">
        <w:rPr>
          <w:rFonts w:ascii="Times New Roman" w:hAnsi="Times New Roman"/>
          <w:sz w:val="26"/>
          <w:szCs w:val="26"/>
        </w:rPr>
        <w:t xml:space="preserve"> инструкций по охране труда и мерам безопасности при занятиях</w:t>
      </w:r>
      <w:r w:rsidR="00111A58">
        <w:rPr>
          <w:rFonts w:ascii="Times New Roman" w:hAnsi="Times New Roman"/>
          <w:sz w:val="26"/>
          <w:szCs w:val="26"/>
        </w:rPr>
        <w:t xml:space="preserve"> волейболом</w:t>
      </w:r>
      <w:r w:rsidRPr="005D103A">
        <w:rPr>
          <w:rFonts w:ascii="Times New Roman" w:hAnsi="Times New Roman"/>
          <w:sz w:val="26"/>
          <w:szCs w:val="26"/>
        </w:rPr>
        <w:t>;</w:t>
      </w:r>
    </w:p>
    <w:p w:rsidR="00F21572" w:rsidRPr="005D103A" w:rsidRDefault="00F21572" w:rsidP="00F21572">
      <w:pPr>
        <w:pStyle w:val="20"/>
        <w:ind w:firstLine="0"/>
        <w:rPr>
          <w:rFonts w:ascii="Times New Roman" w:hAnsi="Times New Roman"/>
          <w:sz w:val="26"/>
          <w:szCs w:val="26"/>
        </w:rPr>
      </w:pPr>
      <w:r w:rsidRPr="005D103A">
        <w:rPr>
          <w:rFonts w:ascii="Times New Roman" w:hAnsi="Times New Roman"/>
          <w:sz w:val="26"/>
          <w:szCs w:val="26"/>
        </w:rPr>
        <w:t>- обязательное включение в каждое тренировочное занятие упражнений в самостраховке, страховке и оказании помощи при выполнении различных упражнений и технических действий;</w:t>
      </w:r>
    </w:p>
    <w:p w:rsidR="00F21572" w:rsidRPr="005D103A" w:rsidRDefault="00F21572" w:rsidP="00F21572">
      <w:pPr>
        <w:pStyle w:val="20"/>
        <w:ind w:firstLine="0"/>
        <w:rPr>
          <w:rFonts w:ascii="Times New Roman" w:hAnsi="Times New Roman"/>
          <w:sz w:val="26"/>
          <w:szCs w:val="26"/>
        </w:rPr>
      </w:pPr>
      <w:r w:rsidRPr="005D103A">
        <w:rPr>
          <w:rFonts w:ascii="Times New Roman" w:hAnsi="Times New Roman"/>
          <w:sz w:val="26"/>
          <w:szCs w:val="26"/>
        </w:rPr>
        <w:t>- тщательное проведение разминки;</w:t>
      </w:r>
    </w:p>
    <w:p w:rsidR="00F21572" w:rsidRPr="005D103A" w:rsidRDefault="00F21572" w:rsidP="00F21572">
      <w:pPr>
        <w:pStyle w:val="20"/>
        <w:ind w:firstLine="0"/>
        <w:rPr>
          <w:rFonts w:ascii="Times New Roman" w:hAnsi="Times New Roman"/>
          <w:sz w:val="26"/>
          <w:szCs w:val="26"/>
        </w:rPr>
      </w:pPr>
      <w:r w:rsidRPr="005D103A">
        <w:rPr>
          <w:rFonts w:ascii="Times New Roman" w:hAnsi="Times New Roman"/>
          <w:sz w:val="26"/>
          <w:szCs w:val="26"/>
        </w:rPr>
        <w:t>- тщательное планирование занятий (последовательность тренировочных заданий, определение величины тренировочных нагрузок в зависимости от индивидуальных особенностей занимающихся и т.д.);</w:t>
      </w:r>
    </w:p>
    <w:p w:rsidR="00F21572" w:rsidRPr="005D103A" w:rsidRDefault="00F21572" w:rsidP="00F21572">
      <w:pPr>
        <w:pStyle w:val="20"/>
        <w:ind w:firstLine="0"/>
        <w:rPr>
          <w:rFonts w:ascii="Times New Roman" w:hAnsi="Times New Roman"/>
          <w:sz w:val="26"/>
          <w:szCs w:val="26"/>
        </w:rPr>
      </w:pPr>
      <w:r w:rsidRPr="005D103A">
        <w:rPr>
          <w:rFonts w:ascii="Times New Roman" w:hAnsi="Times New Roman"/>
          <w:sz w:val="26"/>
          <w:szCs w:val="26"/>
        </w:rPr>
        <w:t>- осуществление постоянного контроля  состояния занимающихся (спортсменов);</w:t>
      </w:r>
    </w:p>
    <w:p w:rsidR="00F21572" w:rsidRPr="005D103A" w:rsidRDefault="00F21572" w:rsidP="00F21572">
      <w:pPr>
        <w:pStyle w:val="20"/>
        <w:ind w:firstLine="0"/>
        <w:rPr>
          <w:rFonts w:ascii="Times New Roman" w:hAnsi="Times New Roman"/>
          <w:sz w:val="26"/>
          <w:szCs w:val="26"/>
        </w:rPr>
      </w:pPr>
      <w:r w:rsidRPr="005D103A">
        <w:rPr>
          <w:rFonts w:ascii="Times New Roman" w:hAnsi="Times New Roman"/>
          <w:sz w:val="26"/>
          <w:szCs w:val="26"/>
        </w:rPr>
        <w:t>- снижение нагрузки в случае утомления, первыми признаками которого являются бледность, блеск глаз, перевозбуждение, нарушение координации движений, ухудшение внимания, апатия, сонливость и др.;</w:t>
      </w:r>
    </w:p>
    <w:p w:rsidR="00F21572" w:rsidRPr="005D103A" w:rsidRDefault="00F21572" w:rsidP="00F21572">
      <w:pPr>
        <w:pStyle w:val="20"/>
        <w:ind w:firstLine="0"/>
        <w:rPr>
          <w:rFonts w:ascii="Times New Roman" w:hAnsi="Times New Roman"/>
          <w:sz w:val="26"/>
          <w:szCs w:val="26"/>
        </w:rPr>
      </w:pPr>
      <w:r w:rsidRPr="005D103A">
        <w:rPr>
          <w:rFonts w:ascii="Times New Roman" w:hAnsi="Times New Roman"/>
          <w:sz w:val="26"/>
          <w:szCs w:val="26"/>
        </w:rPr>
        <w:t>-</w:t>
      </w:r>
      <w:r>
        <w:rPr>
          <w:rFonts w:ascii="Times New Roman" w:hAnsi="Times New Roman"/>
          <w:sz w:val="26"/>
          <w:szCs w:val="26"/>
        </w:rPr>
        <w:t xml:space="preserve"> </w:t>
      </w:r>
      <w:r w:rsidRPr="005D103A">
        <w:rPr>
          <w:rFonts w:ascii="Times New Roman" w:hAnsi="Times New Roman"/>
          <w:sz w:val="26"/>
          <w:szCs w:val="26"/>
        </w:rPr>
        <w:t>обязательное регулярное медицинское обследование занимающихся (спортсменов);</w:t>
      </w:r>
    </w:p>
    <w:p w:rsidR="00F21572" w:rsidRPr="005D103A" w:rsidRDefault="00F21572" w:rsidP="00F21572">
      <w:pPr>
        <w:pStyle w:val="20"/>
        <w:ind w:firstLine="0"/>
        <w:rPr>
          <w:rFonts w:ascii="Times New Roman" w:hAnsi="Times New Roman"/>
          <w:sz w:val="26"/>
          <w:szCs w:val="26"/>
        </w:rPr>
      </w:pPr>
      <w:r w:rsidRPr="005D103A">
        <w:rPr>
          <w:rFonts w:ascii="Times New Roman" w:hAnsi="Times New Roman"/>
          <w:sz w:val="26"/>
          <w:szCs w:val="26"/>
        </w:rPr>
        <w:t>- соблюдение строгого режима и правил здорового образа жизни;</w:t>
      </w:r>
    </w:p>
    <w:p w:rsidR="00F21572" w:rsidRPr="005D103A" w:rsidRDefault="00F21572" w:rsidP="00F21572">
      <w:pPr>
        <w:pStyle w:val="20"/>
        <w:ind w:firstLine="0"/>
        <w:rPr>
          <w:rFonts w:ascii="Times New Roman" w:hAnsi="Times New Roman"/>
          <w:sz w:val="26"/>
          <w:szCs w:val="26"/>
        </w:rPr>
      </w:pPr>
      <w:r w:rsidRPr="005D103A">
        <w:rPr>
          <w:rFonts w:ascii="Times New Roman" w:hAnsi="Times New Roman"/>
          <w:sz w:val="26"/>
          <w:szCs w:val="26"/>
        </w:rPr>
        <w:t>- соблюдение всех педагогических принципов организации и построения тренировочных занятий (доступность, постепенность, прочность, наглядность, активность, индивидуальность и др.;</w:t>
      </w:r>
    </w:p>
    <w:p w:rsidR="00F21572" w:rsidRPr="005D103A" w:rsidRDefault="00F21572" w:rsidP="00F21572">
      <w:pPr>
        <w:pStyle w:val="20"/>
        <w:ind w:firstLine="0"/>
        <w:rPr>
          <w:rFonts w:ascii="Times New Roman" w:hAnsi="Times New Roman"/>
          <w:sz w:val="26"/>
          <w:szCs w:val="26"/>
        </w:rPr>
      </w:pPr>
      <w:r>
        <w:rPr>
          <w:rFonts w:ascii="Times New Roman" w:hAnsi="Times New Roman"/>
          <w:sz w:val="28"/>
          <w:szCs w:val="28"/>
        </w:rPr>
        <w:lastRenderedPageBreak/>
        <w:t xml:space="preserve">- </w:t>
      </w:r>
      <w:r w:rsidRPr="005D103A">
        <w:rPr>
          <w:rFonts w:ascii="Times New Roman" w:hAnsi="Times New Roman"/>
          <w:sz w:val="26"/>
          <w:szCs w:val="26"/>
        </w:rPr>
        <w:t xml:space="preserve">индивидуальный подход к </w:t>
      </w:r>
      <w:proofErr w:type="gramStart"/>
      <w:r w:rsidRPr="005D103A">
        <w:rPr>
          <w:rFonts w:ascii="Times New Roman" w:hAnsi="Times New Roman"/>
          <w:sz w:val="26"/>
          <w:szCs w:val="26"/>
        </w:rPr>
        <w:t>занимающимся</w:t>
      </w:r>
      <w:proofErr w:type="gramEnd"/>
      <w:r w:rsidRPr="005D103A">
        <w:rPr>
          <w:rFonts w:ascii="Times New Roman" w:hAnsi="Times New Roman"/>
          <w:sz w:val="26"/>
          <w:szCs w:val="26"/>
        </w:rPr>
        <w:t xml:space="preserve"> видами спорта;</w:t>
      </w:r>
    </w:p>
    <w:p w:rsidR="00F21572" w:rsidRPr="005D103A" w:rsidRDefault="00F21572" w:rsidP="00F21572">
      <w:pPr>
        <w:pStyle w:val="20"/>
        <w:ind w:firstLine="0"/>
        <w:rPr>
          <w:rFonts w:ascii="Times New Roman" w:hAnsi="Times New Roman"/>
          <w:sz w:val="26"/>
          <w:szCs w:val="26"/>
        </w:rPr>
      </w:pPr>
      <w:r w:rsidRPr="005D103A">
        <w:rPr>
          <w:rFonts w:ascii="Times New Roman" w:hAnsi="Times New Roman"/>
          <w:sz w:val="26"/>
          <w:szCs w:val="26"/>
        </w:rPr>
        <w:t>- оптимально сочетание нагрузки и отдыха;</w:t>
      </w:r>
    </w:p>
    <w:p w:rsidR="00F21572" w:rsidRPr="005D103A" w:rsidRDefault="00F21572" w:rsidP="00F21572">
      <w:pPr>
        <w:pStyle w:val="20"/>
        <w:ind w:firstLine="0"/>
        <w:rPr>
          <w:rFonts w:ascii="Times New Roman" w:hAnsi="Times New Roman"/>
          <w:sz w:val="26"/>
          <w:szCs w:val="26"/>
        </w:rPr>
      </w:pPr>
      <w:r w:rsidRPr="005D103A">
        <w:rPr>
          <w:rFonts w:ascii="Times New Roman" w:hAnsi="Times New Roman"/>
          <w:sz w:val="26"/>
          <w:szCs w:val="26"/>
        </w:rPr>
        <w:t xml:space="preserve">- постоянная воспитательная работа с </w:t>
      </w:r>
      <w:proofErr w:type="gramStart"/>
      <w:r w:rsidRPr="005D103A">
        <w:rPr>
          <w:rFonts w:ascii="Times New Roman" w:hAnsi="Times New Roman"/>
          <w:sz w:val="26"/>
          <w:szCs w:val="26"/>
        </w:rPr>
        <w:t>занимающимися</w:t>
      </w:r>
      <w:proofErr w:type="gramEnd"/>
      <w:r w:rsidRPr="005D103A">
        <w:rPr>
          <w:rFonts w:ascii="Times New Roman" w:hAnsi="Times New Roman"/>
          <w:sz w:val="26"/>
          <w:szCs w:val="26"/>
        </w:rPr>
        <w:t xml:space="preserve"> (строгая дисциплина на занятиях, товарищеская взаимопомощь, требовательность к себе и к своим товарищам, максимальная собранность на занятиях, своевременное пресечение грубости, запрещённых приёмов, воспитание уважения к противнику, воспитание творческого отношения к тренировке и т.п.).</w:t>
      </w:r>
    </w:p>
    <w:p w:rsidR="00F21572" w:rsidRPr="005D103A" w:rsidRDefault="00F21572" w:rsidP="00F21572">
      <w:pPr>
        <w:pStyle w:val="20"/>
        <w:rPr>
          <w:rFonts w:ascii="Times New Roman" w:hAnsi="Times New Roman"/>
          <w:sz w:val="26"/>
          <w:szCs w:val="26"/>
        </w:rPr>
      </w:pPr>
    </w:p>
    <w:p w:rsidR="00F21572" w:rsidRPr="00111A58" w:rsidRDefault="00F21572" w:rsidP="00F21572">
      <w:pPr>
        <w:autoSpaceDE w:val="0"/>
        <w:autoSpaceDN w:val="0"/>
        <w:adjustRightInd w:val="0"/>
        <w:spacing w:after="0" w:line="240" w:lineRule="auto"/>
        <w:jc w:val="center"/>
        <w:rPr>
          <w:rFonts w:ascii="Times New Roman" w:eastAsia="Calibri" w:hAnsi="Times New Roman"/>
          <w:b/>
          <w:color w:val="000000"/>
          <w:sz w:val="28"/>
          <w:szCs w:val="28"/>
        </w:rPr>
      </w:pPr>
      <w:r w:rsidRPr="00111A58">
        <w:rPr>
          <w:rFonts w:ascii="Times New Roman" w:eastAsia="Calibri" w:hAnsi="Times New Roman"/>
          <w:b/>
          <w:color w:val="000000"/>
          <w:sz w:val="28"/>
          <w:szCs w:val="28"/>
        </w:rPr>
        <w:t>3.3. Организационно-методические рекомендации к построению этапов многолетней подготовки</w:t>
      </w:r>
    </w:p>
    <w:p w:rsidR="00F21572" w:rsidRPr="005D103A" w:rsidRDefault="00111A58" w:rsidP="00111A58">
      <w:pPr>
        <w:spacing w:after="0" w:line="240" w:lineRule="auto"/>
        <w:jc w:val="both"/>
        <w:rPr>
          <w:rFonts w:ascii="Times New Roman" w:eastAsia="Times New Roman" w:hAnsi="Times New Roman"/>
          <w:sz w:val="26"/>
          <w:szCs w:val="26"/>
          <w:lang w:eastAsia="ru-RU"/>
        </w:rPr>
      </w:pPr>
      <w:r>
        <w:rPr>
          <w:rFonts w:ascii="Times New Roman" w:hAnsi="Times New Roman"/>
          <w:sz w:val="26"/>
          <w:szCs w:val="26"/>
        </w:rPr>
        <w:t xml:space="preserve">    </w:t>
      </w:r>
      <w:r w:rsidR="00F21572" w:rsidRPr="005D103A">
        <w:rPr>
          <w:rFonts w:ascii="Times New Roman" w:hAnsi="Times New Roman"/>
          <w:sz w:val="26"/>
          <w:szCs w:val="26"/>
        </w:rPr>
        <w:t xml:space="preserve">Содержание работы с юными волейболистами на всём многолетнем протяжении определяется </w:t>
      </w:r>
      <w:r>
        <w:rPr>
          <w:rFonts w:ascii="Times New Roman" w:hAnsi="Times New Roman"/>
          <w:sz w:val="26"/>
          <w:szCs w:val="26"/>
        </w:rPr>
        <w:t xml:space="preserve">следующими </w:t>
      </w:r>
      <w:r w:rsidR="00F21572" w:rsidRPr="005D103A">
        <w:rPr>
          <w:rFonts w:ascii="Times New Roman" w:hAnsi="Times New Roman"/>
          <w:sz w:val="26"/>
          <w:szCs w:val="26"/>
        </w:rPr>
        <w:t>фактора</w:t>
      </w:r>
      <w:r>
        <w:rPr>
          <w:rFonts w:ascii="Times New Roman" w:hAnsi="Times New Roman"/>
          <w:sz w:val="26"/>
          <w:szCs w:val="26"/>
        </w:rPr>
        <w:t>ми: спецификой игры в волейбол</w:t>
      </w:r>
      <w:r w:rsidR="00F21572" w:rsidRPr="005D103A">
        <w:rPr>
          <w:rFonts w:ascii="Times New Roman" w:hAnsi="Times New Roman"/>
          <w:sz w:val="26"/>
          <w:szCs w:val="26"/>
        </w:rPr>
        <w:t>, возрастными особенностями и во</w:t>
      </w:r>
      <w:r>
        <w:rPr>
          <w:rFonts w:ascii="Times New Roman" w:hAnsi="Times New Roman"/>
          <w:sz w:val="26"/>
          <w:szCs w:val="26"/>
        </w:rPr>
        <w:t>зможностями волейболистов 9 - 17</w:t>
      </w:r>
      <w:r w:rsidR="00F21572" w:rsidRPr="005D103A">
        <w:rPr>
          <w:rFonts w:ascii="Times New Roman" w:hAnsi="Times New Roman"/>
          <w:sz w:val="26"/>
          <w:szCs w:val="26"/>
        </w:rPr>
        <w:t xml:space="preserve"> лет.</w:t>
      </w:r>
    </w:p>
    <w:p w:rsidR="00F21572" w:rsidRPr="005D103A" w:rsidRDefault="008051B9" w:rsidP="008051B9">
      <w:pPr>
        <w:spacing w:after="0" w:line="240" w:lineRule="auto"/>
        <w:jc w:val="both"/>
        <w:rPr>
          <w:rFonts w:ascii="Times New Roman" w:hAnsi="Times New Roman"/>
          <w:sz w:val="26"/>
          <w:szCs w:val="26"/>
        </w:rPr>
      </w:pPr>
      <w:r>
        <w:rPr>
          <w:rFonts w:ascii="Times New Roman" w:hAnsi="Times New Roman"/>
          <w:sz w:val="26"/>
          <w:szCs w:val="26"/>
        </w:rPr>
        <w:t xml:space="preserve">    </w:t>
      </w:r>
      <w:r w:rsidR="00F21572" w:rsidRPr="005D103A">
        <w:rPr>
          <w:rFonts w:ascii="Times New Roman" w:hAnsi="Times New Roman"/>
          <w:sz w:val="26"/>
          <w:szCs w:val="26"/>
        </w:rPr>
        <w:t>Многолетний период подготовки юных спортсменов делится на этапы:</w:t>
      </w:r>
    </w:p>
    <w:p w:rsidR="00F21572" w:rsidRPr="005D103A" w:rsidRDefault="008051B9" w:rsidP="008051B9">
      <w:pPr>
        <w:spacing w:after="0" w:line="240" w:lineRule="auto"/>
        <w:jc w:val="both"/>
        <w:rPr>
          <w:rFonts w:ascii="Times New Roman" w:hAnsi="Times New Roman"/>
          <w:sz w:val="26"/>
          <w:szCs w:val="26"/>
        </w:rPr>
      </w:pPr>
      <w:r>
        <w:rPr>
          <w:rFonts w:ascii="Times New Roman" w:hAnsi="Times New Roman"/>
          <w:sz w:val="26"/>
          <w:szCs w:val="26"/>
        </w:rPr>
        <w:t xml:space="preserve">    </w:t>
      </w:r>
      <w:r w:rsidR="00F21572" w:rsidRPr="005D103A">
        <w:rPr>
          <w:rFonts w:ascii="Times New Roman" w:hAnsi="Times New Roman"/>
          <w:sz w:val="26"/>
          <w:szCs w:val="26"/>
        </w:rPr>
        <w:t>Первый этап («предварительно</w:t>
      </w:r>
      <w:r w:rsidR="00F21572">
        <w:rPr>
          <w:rFonts w:ascii="Times New Roman" w:hAnsi="Times New Roman"/>
          <w:sz w:val="26"/>
          <w:szCs w:val="26"/>
        </w:rPr>
        <w:t xml:space="preserve">й подготовки») предусматривает  </w:t>
      </w:r>
      <w:r w:rsidR="00F21572" w:rsidRPr="005D103A">
        <w:rPr>
          <w:rFonts w:ascii="Times New Roman" w:hAnsi="Times New Roman"/>
          <w:sz w:val="26"/>
          <w:szCs w:val="26"/>
        </w:rPr>
        <w:t xml:space="preserve"> воспитание интереса детей к спорту и приоб</w:t>
      </w:r>
      <w:r w:rsidR="00F21572">
        <w:rPr>
          <w:rFonts w:ascii="Times New Roman" w:hAnsi="Times New Roman"/>
          <w:sz w:val="26"/>
          <w:szCs w:val="26"/>
        </w:rPr>
        <w:t xml:space="preserve">щение их к волейболу, включает </w:t>
      </w:r>
      <w:r w:rsidR="00F21572" w:rsidRPr="005D103A">
        <w:rPr>
          <w:rFonts w:ascii="Times New Roman" w:hAnsi="Times New Roman"/>
          <w:sz w:val="26"/>
          <w:szCs w:val="26"/>
        </w:rPr>
        <w:t>начальное обучение технике и тактике, пра</w:t>
      </w:r>
      <w:r w:rsidR="00F21572">
        <w:rPr>
          <w:rFonts w:ascii="Times New Roman" w:hAnsi="Times New Roman"/>
          <w:sz w:val="26"/>
          <w:szCs w:val="26"/>
        </w:rPr>
        <w:t xml:space="preserve">вилам игры, развитие физических </w:t>
      </w:r>
      <w:r w:rsidR="00F21572" w:rsidRPr="005D103A">
        <w:rPr>
          <w:rFonts w:ascii="Times New Roman" w:hAnsi="Times New Roman"/>
          <w:sz w:val="26"/>
          <w:szCs w:val="26"/>
        </w:rPr>
        <w:t>качеств в общем плане и с учётом специфики, воспитание умений соревноваться индивидуально (физическая и техническая подготовка) и к</w:t>
      </w:r>
      <w:r w:rsidR="00F21572">
        <w:rPr>
          <w:rFonts w:ascii="Times New Roman" w:hAnsi="Times New Roman"/>
          <w:sz w:val="26"/>
          <w:szCs w:val="26"/>
        </w:rPr>
        <w:t xml:space="preserve">оллективно (подвижные игры). </w:t>
      </w:r>
      <w:r w:rsidR="00F21572" w:rsidRPr="005D103A">
        <w:rPr>
          <w:rFonts w:ascii="Times New Roman" w:hAnsi="Times New Roman"/>
          <w:sz w:val="26"/>
          <w:szCs w:val="26"/>
        </w:rPr>
        <w:t>Сочетается этот этап с группой начальной подготовки.</w:t>
      </w:r>
    </w:p>
    <w:p w:rsidR="00F21572" w:rsidRPr="005D103A" w:rsidRDefault="008051B9" w:rsidP="008051B9">
      <w:pPr>
        <w:spacing w:after="0" w:line="240" w:lineRule="auto"/>
        <w:jc w:val="both"/>
        <w:rPr>
          <w:rFonts w:ascii="Times New Roman" w:hAnsi="Times New Roman"/>
          <w:sz w:val="26"/>
          <w:szCs w:val="26"/>
        </w:rPr>
      </w:pPr>
      <w:r>
        <w:rPr>
          <w:rFonts w:ascii="Times New Roman" w:hAnsi="Times New Roman"/>
          <w:sz w:val="26"/>
          <w:szCs w:val="26"/>
        </w:rPr>
        <w:t xml:space="preserve">    </w:t>
      </w:r>
      <w:r w:rsidR="00F21572" w:rsidRPr="005D103A">
        <w:rPr>
          <w:rFonts w:ascii="Times New Roman" w:hAnsi="Times New Roman"/>
          <w:sz w:val="26"/>
          <w:szCs w:val="26"/>
        </w:rPr>
        <w:t>Второй этап («начальной спортивной специализации») посвящён базовой технико-тактической и физической подготовке, в этот период осуществляется освоение основ техники и тактики (без акцента на специализацию по игровым функциям), воспитанию соревновательных каче</w:t>
      </w:r>
      <w:proofErr w:type="gramStart"/>
      <w:r w:rsidR="00F21572" w:rsidRPr="005D103A">
        <w:rPr>
          <w:rFonts w:ascii="Times New Roman" w:hAnsi="Times New Roman"/>
          <w:sz w:val="26"/>
          <w:szCs w:val="26"/>
        </w:rPr>
        <w:t>ств пр</w:t>
      </w:r>
      <w:proofErr w:type="gramEnd"/>
      <w:r w:rsidR="00F21572" w:rsidRPr="005D103A">
        <w:rPr>
          <w:rFonts w:ascii="Times New Roman" w:hAnsi="Times New Roman"/>
          <w:sz w:val="26"/>
          <w:szCs w:val="26"/>
        </w:rPr>
        <w:t>именительно</w:t>
      </w:r>
      <w:r w:rsidR="00F21572">
        <w:rPr>
          <w:rFonts w:ascii="Times New Roman" w:hAnsi="Times New Roman"/>
          <w:sz w:val="26"/>
          <w:szCs w:val="26"/>
        </w:rPr>
        <w:t xml:space="preserve"> к волейболу. </w:t>
      </w:r>
      <w:r w:rsidR="00F21572" w:rsidRPr="005D103A">
        <w:rPr>
          <w:rFonts w:ascii="Times New Roman" w:hAnsi="Times New Roman"/>
          <w:sz w:val="26"/>
          <w:szCs w:val="26"/>
        </w:rPr>
        <w:t xml:space="preserve"> Сочетается этот этап с 1 и 2 годами обучения в </w:t>
      </w:r>
      <w:r>
        <w:rPr>
          <w:rFonts w:ascii="Times New Roman" w:hAnsi="Times New Roman"/>
          <w:sz w:val="26"/>
          <w:szCs w:val="26"/>
        </w:rPr>
        <w:t>тренировочных группах</w:t>
      </w:r>
      <w:r w:rsidR="00F21572" w:rsidRPr="005D103A">
        <w:rPr>
          <w:rFonts w:ascii="Times New Roman" w:hAnsi="Times New Roman"/>
          <w:sz w:val="26"/>
          <w:szCs w:val="26"/>
        </w:rPr>
        <w:t>.</w:t>
      </w:r>
    </w:p>
    <w:p w:rsidR="00F21572" w:rsidRPr="005D103A" w:rsidRDefault="008051B9" w:rsidP="008051B9">
      <w:pPr>
        <w:spacing w:after="0" w:line="240" w:lineRule="auto"/>
        <w:jc w:val="both"/>
        <w:rPr>
          <w:rFonts w:ascii="Times New Roman" w:hAnsi="Times New Roman"/>
          <w:sz w:val="26"/>
          <w:szCs w:val="26"/>
        </w:rPr>
      </w:pPr>
      <w:r>
        <w:rPr>
          <w:rFonts w:ascii="Times New Roman" w:hAnsi="Times New Roman"/>
          <w:sz w:val="26"/>
          <w:szCs w:val="26"/>
        </w:rPr>
        <w:t xml:space="preserve">    </w:t>
      </w:r>
      <w:r w:rsidR="00F21572" w:rsidRPr="005D103A">
        <w:rPr>
          <w:rFonts w:ascii="Times New Roman" w:hAnsi="Times New Roman"/>
          <w:sz w:val="26"/>
          <w:szCs w:val="26"/>
        </w:rPr>
        <w:t>Третий этап («углубленной тренировки») направлен на специальную  подготовку: технико-тактическую, физическую, интегральную, соревновательную. Вводятся элементы специализации по игров</w:t>
      </w:r>
      <w:r w:rsidR="00F21572">
        <w:rPr>
          <w:rFonts w:ascii="Times New Roman" w:hAnsi="Times New Roman"/>
          <w:sz w:val="26"/>
          <w:szCs w:val="26"/>
        </w:rPr>
        <w:t xml:space="preserve">ым функциям. </w:t>
      </w:r>
      <w:r>
        <w:rPr>
          <w:rFonts w:ascii="Times New Roman" w:hAnsi="Times New Roman"/>
          <w:sz w:val="26"/>
          <w:szCs w:val="26"/>
        </w:rPr>
        <w:t xml:space="preserve">Сочетается с 3-5 годам  обучения в </w:t>
      </w:r>
      <w:r w:rsidR="00F21572" w:rsidRPr="005D103A">
        <w:rPr>
          <w:rFonts w:ascii="Times New Roman" w:hAnsi="Times New Roman"/>
          <w:sz w:val="26"/>
          <w:szCs w:val="26"/>
        </w:rPr>
        <w:t>тренировочных группах.</w:t>
      </w:r>
    </w:p>
    <w:p w:rsidR="00F21572" w:rsidRPr="005D103A" w:rsidRDefault="008051B9" w:rsidP="008051B9">
      <w:pPr>
        <w:spacing w:after="0" w:line="240" w:lineRule="auto"/>
        <w:jc w:val="both"/>
        <w:rPr>
          <w:rFonts w:ascii="Times New Roman" w:hAnsi="Times New Roman"/>
          <w:sz w:val="26"/>
          <w:szCs w:val="26"/>
        </w:rPr>
      </w:pPr>
      <w:r>
        <w:rPr>
          <w:rFonts w:ascii="Times New Roman" w:hAnsi="Times New Roman"/>
          <w:sz w:val="26"/>
          <w:szCs w:val="26"/>
        </w:rPr>
        <w:t xml:space="preserve">    </w:t>
      </w:r>
      <w:r w:rsidR="00F21572" w:rsidRPr="005D103A">
        <w:rPr>
          <w:rFonts w:ascii="Times New Roman" w:hAnsi="Times New Roman"/>
          <w:sz w:val="26"/>
          <w:szCs w:val="26"/>
        </w:rPr>
        <w:t>В соответствии с основной направленностью этапов определяются задачи:</w:t>
      </w:r>
    </w:p>
    <w:p w:rsidR="00F21572" w:rsidRPr="005D103A" w:rsidRDefault="008051B9" w:rsidP="00F21572">
      <w:pPr>
        <w:spacing w:after="0" w:line="240" w:lineRule="auto"/>
        <w:jc w:val="both"/>
        <w:rPr>
          <w:rFonts w:ascii="Times New Roman" w:hAnsi="Times New Roman"/>
          <w:sz w:val="26"/>
          <w:szCs w:val="26"/>
        </w:rPr>
      </w:pPr>
      <w:r>
        <w:rPr>
          <w:rFonts w:ascii="Times New Roman" w:hAnsi="Times New Roman"/>
          <w:sz w:val="26"/>
          <w:szCs w:val="26"/>
        </w:rPr>
        <w:t xml:space="preserve">    </w:t>
      </w:r>
      <w:r w:rsidR="00F21572" w:rsidRPr="005D103A">
        <w:rPr>
          <w:rFonts w:ascii="Times New Roman" w:hAnsi="Times New Roman"/>
          <w:sz w:val="26"/>
          <w:szCs w:val="26"/>
        </w:rPr>
        <w:t>1.Укрепление здоровья и содействие правильному физическому развитию в разносторонней физической подготовленности, укрепление опорно-двигательного аппарата, развитие быстроты, ловкости, гибкости.</w:t>
      </w:r>
    </w:p>
    <w:p w:rsidR="00F21572" w:rsidRPr="005D103A" w:rsidRDefault="008051B9" w:rsidP="00F21572">
      <w:pPr>
        <w:spacing w:after="0" w:line="240" w:lineRule="auto"/>
        <w:jc w:val="both"/>
        <w:rPr>
          <w:rFonts w:ascii="Times New Roman" w:hAnsi="Times New Roman"/>
          <w:sz w:val="26"/>
          <w:szCs w:val="26"/>
        </w:rPr>
      </w:pPr>
      <w:r>
        <w:rPr>
          <w:rFonts w:ascii="Times New Roman" w:hAnsi="Times New Roman"/>
          <w:sz w:val="26"/>
          <w:szCs w:val="26"/>
        </w:rPr>
        <w:t xml:space="preserve">    </w:t>
      </w:r>
      <w:r w:rsidR="00F21572" w:rsidRPr="005D103A">
        <w:rPr>
          <w:rFonts w:ascii="Times New Roman" w:hAnsi="Times New Roman"/>
          <w:sz w:val="26"/>
          <w:szCs w:val="26"/>
        </w:rPr>
        <w:t>2.</w:t>
      </w:r>
      <w:r w:rsidR="00F21572">
        <w:rPr>
          <w:rFonts w:ascii="Times New Roman" w:hAnsi="Times New Roman"/>
          <w:sz w:val="26"/>
          <w:szCs w:val="26"/>
        </w:rPr>
        <w:t xml:space="preserve"> </w:t>
      </w:r>
      <w:r w:rsidR="00F21572" w:rsidRPr="005D103A">
        <w:rPr>
          <w:rFonts w:ascii="Times New Roman" w:hAnsi="Times New Roman"/>
          <w:sz w:val="26"/>
          <w:szCs w:val="26"/>
        </w:rPr>
        <w:t>Обучение основам техники перемещений, передачам и подачам мяча, нападающему удару, начальное обучение тактическим действиям, привитие стойкого интереса к занятиям волейболом, приучение к игровой обстановке, выполнение нормативных требований по видам подготовки.</w:t>
      </w:r>
    </w:p>
    <w:p w:rsidR="00F21572" w:rsidRPr="005D103A" w:rsidRDefault="008051B9" w:rsidP="00F21572">
      <w:pPr>
        <w:spacing w:after="0" w:line="240" w:lineRule="auto"/>
        <w:jc w:val="both"/>
        <w:rPr>
          <w:rFonts w:ascii="Times New Roman" w:hAnsi="Times New Roman"/>
          <w:sz w:val="26"/>
          <w:szCs w:val="26"/>
        </w:rPr>
      </w:pPr>
      <w:r>
        <w:rPr>
          <w:rFonts w:ascii="Times New Roman" w:hAnsi="Times New Roman"/>
          <w:sz w:val="26"/>
          <w:szCs w:val="26"/>
        </w:rPr>
        <w:t xml:space="preserve">    </w:t>
      </w:r>
      <w:r w:rsidR="00F21572" w:rsidRPr="005D103A">
        <w:rPr>
          <w:rFonts w:ascii="Times New Roman" w:hAnsi="Times New Roman"/>
          <w:sz w:val="26"/>
          <w:szCs w:val="26"/>
        </w:rPr>
        <w:t>3. Воспитание сформированной личности, способной эффективно применять полученные знания и умело находить выход из любых ситуаций.</w:t>
      </w:r>
    </w:p>
    <w:p w:rsidR="00F21572" w:rsidRPr="005D103A" w:rsidRDefault="008051B9" w:rsidP="008051B9">
      <w:pPr>
        <w:spacing w:after="0" w:line="240" w:lineRule="auto"/>
        <w:jc w:val="both"/>
        <w:rPr>
          <w:rFonts w:ascii="Times New Roman" w:hAnsi="Times New Roman"/>
          <w:sz w:val="26"/>
          <w:szCs w:val="26"/>
        </w:rPr>
      </w:pPr>
      <w:r>
        <w:rPr>
          <w:rFonts w:ascii="Times New Roman" w:hAnsi="Times New Roman"/>
          <w:sz w:val="26"/>
          <w:szCs w:val="26"/>
        </w:rPr>
        <w:t xml:space="preserve">    </w:t>
      </w:r>
      <w:r w:rsidR="00F21572" w:rsidRPr="005D103A">
        <w:rPr>
          <w:rFonts w:ascii="Times New Roman" w:hAnsi="Times New Roman"/>
          <w:sz w:val="26"/>
          <w:szCs w:val="26"/>
        </w:rPr>
        <w:t>Осуществляется подбор средств, методов тренировочных и соревновательных режимов построения тренировки в годичном цикле и т.д. При этом необходимо ориентироваться на следующие положения:</w:t>
      </w:r>
    </w:p>
    <w:p w:rsidR="00F21572" w:rsidRPr="005D103A" w:rsidRDefault="008051B9" w:rsidP="00F21572">
      <w:pPr>
        <w:spacing w:after="0" w:line="240" w:lineRule="auto"/>
        <w:jc w:val="both"/>
        <w:rPr>
          <w:rFonts w:ascii="Times New Roman" w:hAnsi="Times New Roman"/>
          <w:sz w:val="26"/>
          <w:szCs w:val="26"/>
        </w:rPr>
      </w:pPr>
      <w:r>
        <w:rPr>
          <w:rFonts w:ascii="Times New Roman" w:hAnsi="Times New Roman"/>
          <w:sz w:val="26"/>
          <w:szCs w:val="26"/>
        </w:rPr>
        <w:t xml:space="preserve">    </w:t>
      </w:r>
      <w:r w:rsidR="00F21572" w:rsidRPr="005D103A">
        <w:rPr>
          <w:rFonts w:ascii="Times New Roman" w:hAnsi="Times New Roman"/>
          <w:sz w:val="26"/>
          <w:szCs w:val="26"/>
        </w:rPr>
        <w:t>- усиление индивидуальной работы по овладению техникой и совершенствование навыков выполнения технических приёмов и их способов;</w:t>
      </w:r>
    </w:p>
    <w:p w:rsidR="00F21572" w:rsidRPr="005D103A" w:rsidRDefault="008051B9" w:rsidP="00F21572">
      <w:pPr>
        <w:spacing w:after="0" w:line="240" w:lineRule="auto"/>
        <w:jc w:val="both"/>
        <w:rPr>
          <w:rFonts w:ascii="Times New Roman" w:hAnsi="Times New Roman"/>
          <w:sz w:val="26"/>
          <w:szCs w:val="26"/>
        </w:rPr>
      </w:pPr>
      <w:r>
        <w:rPr>
          <w:rFonts w:ascii="Times New Roman" w:hAnsi="Times New Roman"/>
          <w:sz w:val="26"/>
          <w:szCs w:val="26"/>
        </w:rPr>
        <w:t xml:space="preserve">    </w:t>
      </w:r>
      <w:r w:rsidR="00F21572" w:rsidRPr="005D103A">
        <w:rPr>
          <w:rFonts w:ascii="Times New Roman" w:hAnsi="Times New Roman"/>
          <w:sz w:val="26"/>
          <w:szCs w:val="26"/>
        </w:rPr>
        <w:t>- увеличение объема индивидуальной тактической подготовки как важнейшего условия реализации технического потенциала отдельных игроков и команды в целом в рамках избранных систем игры и групповой тактики в нападении и защите;</w:t>
      </w:r>
    </w:p>
    <w:p w:rsidR="00F21572" w:rsidRPr="005D103A" w:rsidRDefault="008051B9" w:rsidP="00F21572">
      <w:pPr>
        <w:spacing w:after="0" w:line="240" w:lineRule="auto"/>
        <w:jc w:val="both"/>
        <w:rPr>
          <w:rFonts w:ascii="Times New Roman" w:hAnsi="Times New Roman"/>
          <w:sz w:val="26"/>
          <w:szCs w:val="26"/>
        </w:rPr>
      </w:pPr>
      <w:r>
        <w:rPr>
          <w:rFonts w:ascii="Times New Roman" w:hAnsi="Times New Roman"/>
          <w:sz w:val="26"/>
          <w:szCs w:val="26"/>
        </w:rPr>
        <w:t xml:space="preserve">    </w:t>
      </w:r>
      <w:r w:rsidR="00F21572" w:rsidRPr="005D103A">
        <w:rPr>
          <w:rFonts w:ascii="Times New Roman" w:hAnsi="Times New Roman"/>
          <w:sz w:val="26"/>
          <w:szCs w:val="26"/>
        </w:rPr>
        <w:t xml:space="preserve">- осуществление на высоком уровне интегральной подготовки посредством органической взаимосвязи технической, тактической и физической подготовки, умелого </w:t>
      </w:r>
      <w:r w:rsidR="00F21572" w:rsidRPr="005D103A">
        <w:rPr>
          <w:rFonts w:ascii="Times New Roman" w:hAnsi="Times New Roman"/>
          <w:sz w:val="26"/>
          <w:szCs w:val="26"/>
        </w:rPr>
        <w:lastRenderedPageBreak/>
        <w:t>построения учебных и контрольных игр с целью решения основных задач по видам подготовки;</w:t>
      </w:r>
    </w:p>
    <w:p w:rsidR="00F21572" w:rsidRPr="005D103A" w:rsidRDefault="008051B9" w:rsidP="00F21572">
      <w:pPr>
        <w:spacing w:after="0" w:line="240" w:lineRule="auto"/>
        <w:jc w:val="both"/>
        <w:rPr>
          <w:rFonts w:ascii="Times New Roman" w:hAnsi="Times New Roman"/>
          <w:sz w:val="26"/>
          <w:szCs w:val="26"/>
        </w:rPr>
      </w:pPr>
      <w:r>
        <w:rPr>
          <w:rFonts w:ascii="Times New Roman" w:hAnsi="Times New Roman"/>
          <w:sz w:val="26"/>
          <w:szCs w:val="26"/>
        </w:rPr>
        <w:t xml:space="preserve">    </w:t>
      </w:r>
      <w:r w:rsidR="00F21572" w:rsidRPr="005D103A">
        <w:rPr>
          <w:rFonts w:ascii="Times New Roman" w:hAnsi="Times New Roman"/>
          <w:sz w:val="26"/>
          <w:szCs w:val="26"/>
        </w:rPr>
        <w:t>- повышения качества отбора детей с высоким уровнем развития способностей к волейболу и прохождение и</w:t>
      </w:r>
      <w:r>
        <w:rPr>
          <w:rFonts w:ascii="Times New Roman" w:hAnsi="Times New Roman"/>
          <w:sz w:val="26"/>
          <w:szCs w:val="26"/>
        </w:rPr>
        <w:t xml:space="preserve">х через всю систему многолетней </w:t>
      </w:r>
      <w:r w:rsidR="00F21572" w:rsidRPr="005D103A">
        <w:rPr>
          <w:rFonts w:ascii="Times New Roman" w:hAnsi="Times New Roman"/>
          <w:sz w:val="26"/>
          <w:szCs w:val="26"/>
        </w:rPr>
        <w:t>подготовки;</w:t>
      </w:r>
    </w:p>
    <w:p w:rsidR="00F21572" w:rsidRPr="005D103A" w:rsidRDefault="008051B9" w:rsidP="00F21572">
      <w:pPr>
        <w:spacing w:after="0" w:line="240" w:lineRule="auto"/>
        <w:jc w:val="both"/>
        <w:rPr>
          <w:rFonts w:ascii="Times New Roman" w:hAnsi="Times New Roman"/>
          <w:sz w:val="26"/>
          <w:szCs w:val="26"/>
        </w:rPr>
      </w:pPr>
      <w:r>
        <w:rPr>
          <w:rFonts w:ascii="Times New Roman" w:hAnsi="Times New Roman"/>
          <w:sz w:val="26"/>
          <w:szCs w:val="26"/>
        </w:rPr>
        <w:t xml:space="preserve">    </w:t>
      </w:r>
      <w:r w:rsidR="00F21572" w:rsidRPr="005D103A">
        <w:rPr>
          <w:rFonts w:ascii="Times New Roman" w:hAnsi="Times New Roman"/>
          <w:sz w:val="26"/>
          <w:szCs w:val="26"/>
        </w:rPr>
        <w:t xml:space="preserve">- разработка эффективной системы оценки уровня спортивной подготовленности </w:t>
      </w:r>
      <w:r>
        <w:rPr>
          <w:rFonts w:ascii="Times New Roman" w:hAnsi="Times New Roman"/>
          <w:sz w:val="26"/>
          <w:szCs w:val="26"/>
        </w:rPr>
        <w:t>об</w:t>
      </w:r>
      <w:r w:rsidR="00F21572" w:rsidRPr="005D103A">
        <w:rPr>
          <w:rFonts w:ascii="Times New Roman" w:hAnsi="Times New Roman"/>
          <w:sz w:val="26"/>
          <w:szCs w:val="26"/>
        </w:rPr>
        <w:t>уча</w:t>
      </w:r>
      <w:r>
        <w:rPr>
          <w:rFonts w:ascii="Times New Roman" w:hAnsi="Times New Roman"/>
          <w:sz w:val="26"/>
          <w:szCs w:val="26"/>
        </w:rPr>
        <w:t>ю</w:t>
      </w:r>
      <w:r w:rsidR="00F21572" w:rsidRPr="005D103A">
        <w:rPr>
          <w:rFonts w:ascii="Times New Roman" w:hAnsi="Times New Roman"/>
          <w:sz w:val="26"/>
          <w:szCs w:val="26"/>
        </w:rPr>
        <w:t>щихся и качества работы, как отдельных тренеров</w:t>
      </w:r>
      <w:r>
        <w:rPr>
          <w:rFonts w:ascii="Times New Roman" w:hAnsi="Times New Roman"/>
          <w:sz w:val="26"/>
          <w:szCs w:val="26"/>
        </w:rPr>
        <w:t>-преподавателей</w:t>
      </w:r>
      <w:r w:rsidR="00F21572" w:rsidRPr="005D103A">
        <w:rPr>
          <w:rFonts w:ascii="Times New Roman" w:hAnsi="Times New Roman"/>
          <w:sz w:val="26"/>
          <w:szCs w:val="26"/>
        </w:rPr>
        <w:t>, так и спортивной школы в целом; основу этой оценки составляют контрольные нормативы и результат участия в соревнованиях</w:t>
      </w:r>
      <w:proofErr w:type="gramStart"/>
      <w:r>
        <w:rPr>
          <w:rFonts w:ascii="Times New Roman" w:hAnsi="Times New Roman"/>
          <w:sz w:val="26"/>
          <w:szCs w:val="26"/>
        </w:rPr>
        <w:t>.</w:t>
      </w:r>
      <w:r w:rsidR="00F21572" w:rsidRPr="005D103A">
        <w:rPr>
          <w:rFonts w:ascii="Times New Roman" w:hAnsi="Times New Roman"/>
          <w:sz w:val="26"/>
          <w:szCs w:val="26"/>
        </w:rPr>
        <w:t>.</w:t>
      </w:r>
      <w:proofErr w:type="gramEnd"/>
    </w:p>
    <w:p w:rsidR="00F21572" w:rsidRPr="005D103A" w:rsidRDefault="008051B9" w:rsidP="006D1428">
      <w:pPr>
        <w:spacing w:after="0" w:line="240" w:lineRule="auto"/>
        <w:jc w:val="both"/>
        <w:rPr>
          <w:rFonts w:ascii="Times New Roman" w:hAnsi="Times New Roman"/>
          <w:sz w:val="26"/>
          <w:szCs w:val="26"/>
        </w:rPr>
      </w:pPr>
      <w:r>
        <w:rPr>
          <w:rFonts w:ascii="Times New Roman" w:hAnsi="Times New Roman"/>
          <w:sz w:val="26"/>
          <w:szCs w:val="26"/>
        </w:rPr>
        <w:t xml:space="preserve">    </w:t>
      </w:r>
      <w:proofErr w:type="gramStart"/>
      <w:r w:rsidR="00F21572" w:rsidRPr="005D103A">
        <w:rPr>
          <w:rFonts w:ascii="Times New Roman" w:hAnsi="Times New Roman"/>
          <w:sz w:val="26"/>
          <w:szCs w:val="26"/>
        </w:rPr>
        <w:t xml:space="preserve">Программой предусмотрено проведение практических и теоретических </w:t>
      </w:r>
      <w:r w:rsidR="006D1428">
        <w:rPr>
          <w:rFonts w:ascii="Times New Roman" w:hAnsi="Times New Roman"/>
          <w:sz w:val="26"/>
          <w:szCs w:val="26"/>
        </w:rPr>
        <w:t xml:space="preserve"> </w:t>
      </w:r>
      <w:r w:rsidR="00F21572" w:rsidRPr="005D103A">
        <w:rPr>
          <w:rFonts w:ascii="Times New Roman" w:hAnsi="Times New Roman"/>
          <w:sz w:val="26"/>
          <w:szCs w:val="26"/>
        </w:rPr>
        <w:t>занятий, обязательное выполнение учебног</w:t>
      </w:r>
      <w:r w:rsidR="006D1428">
        <w:rPr>
          <w:rFonts w:ascii="Times New Roman" w:hAnsi="Times New Roman"/>
          <w:sz w:val="26"/>
          <w:szCs w:val="26"/>
        </w:rPr>
        <w:t xml:space="preserve">о плана, приёмных и переводных  </w:t>
      </w:r>
      <w:r w:rsidR="00F21572" w:rsidRPr="005D103A">
        <w:rPr>
          <w:rFonts w:ascii="Times New Roman" w:hAnsi="Times New Roman"/>
          <w:sz w:val="26"/>
          <w:szCs w:val="26"/>
        </w:rPr>
        <w:t>контрольных требований, регулярное участи</w:t>
      </w:r>
      <w:r w:rsidR="006D1428">
        <w:rPr>
          <w:rFonts w:ascii="Times New Roman" w:hAnsi="Times New Roman"/>
          <w:sz w:val="26"/>
          <w:szCs w:val="26"/>
        </w:rPr>
        <w:t xml:space="preserve">е в соревнованиях и проведение  </w:t>
      </w:r>
      <w:r w:rsidR="00F21572" w:rsidRPr="005D103A">
        <w:rPr>
          <w:rFonts w:ascii="Times New Roman" w:hAnsi="Times New Roman"/>
          <w:sz w:val="26"/>
          <w:szCs w:val="26"/>
        </w:rPr>
        <w:t>контрольных игр</w:t>
      </w:r>
      <w:r>
        <w:rPr>
          <w:rFonts w:ascii="Times New Roman" w:hAnsi="Times New Roman"/>
          <w:sz w:val="26"/>
          <w:szCs w:val="26"/>
        </w:rPr>
        <w:t xml:space="preserve">, осуществление восстановительных </w:t>
      </w:r>
      <w:r w:rsidR="00F21572" w:rsidRPr="005D103A">
        <w:rPr>
          <w:rFonts w:ascii="Times New Roman" w:hAnsi="Times New Roman"/>
          <w:sz w:val="26"/>
          <w:szCs w:val="26"/>
        </w:rPr>
        <w:t>мероприятий, просмотр учебных кинофильмов и видеозаписей, соревнований квалифицированных спортсменов, прохождение инструкторской и судейской практики, создание условий для проведения регулярных круглогодичных занятий, организации систематической воспитательной работы, принятие навыков спортивной этики, чёткую организацию учебно-воспитательного процесса, привлечение</w:t>
      </w:r>
      <w:proofErr w:type="gramEnd"/>
      <w:r w:rsidR="00F21572" w:rsidRPr="005D103A">
        <w:rPr>
          <w:rFonts w:ascii="Times New Roman" w:hAnsi="Times New Roman"/>
          <w:sz w:val="26"/>
          <w:szCs w:val="26"/>
        </w:rPr>
        <w:t xml:space="preserve"> родительского актива к регулярному участию в организации учебно-воспитательной работы.</w:t>
      </w:r>
    </w:p>
    <w:p w:rsidR="008051B9" w:rsidRDefault="008051B9" w:rsidP="00F21572">
      <w:pPr>
        <w:spacing w:after="0" w:line="240" w:lineRule="auto"/>
        <w:jc w:val="both"/>
        <w:rPr>
          <w:rFonts w:ascii="Times New Roman" w:hAnsi="Times New Roman"/>
          <w:sz w:val="26"/>
          <w:szCs w:val="26"/>
        </w:rPr>
      </w:pPr>
      <w:r>
        <w:rPr>
          <w:rFonts w:ascii="Times New Roman" w:hAnsi="Times New Roman"/>
          <w:sz w:val="26"/>
          <w:szCs w:val="26"/>
        </w:rPr>
        <w:t xml:space="preserve">    </w:t>
      </w:r>
      <w:r w:rsidR="00F21572" w:rsidRPr="005D103A">
        <w:rPr>
          <w:rFonts w:ascii="Times New Roman" w:hAnsi="Times New Roman"/>
          <w:sz w:val="26"/>
          <w:szCs w:val="26"/>
        </w:rPr>
        <w:t>Подбор средств и объем общей физической подготовки (ОФП) для каждого занятия зависит от конкретных задач обучения на том или ином этапе и от условий, в которых проводятся занятия. Так на нач</w:t>
      </w:r>
      <w:r w:rsidR="00F21572">
        <w:rPr>
          <w:rFonts w:ascii="Times New Roman" w:hAnsi="Times New Roman"/>
          <w:sz w:val="26"/>
          <w:szCs w:val="26"/>
        </w:rPr>
        <w:t>альном этапе обучения</w:t>
      </w:r>
      <w:proofErr w:type="gramStart"/>
      <w:r w:rsidR="00F21572">
        <w:rPr>
          <w:rFonts w:ascii="Times New Roman" w:hAnsi="Times New Roman"/>
          <w:sz w:val="26"/>
          <w:szCs w:val="26"/>
        </w:rPr>
        <w:t xml:space="preserve"> </w:t>
      </w:r>
      <w:r w:rsidR="00F21572" w:rsidRPr="005D103A">
        <w:rPr>
          <w:rFonts w:ascii="Times New Roman" w:hAnsi="Times New Roman"/>
          <w:sz w:val="26"/>
          <w:szCs w:val="26"/>
        </w:rPr>
        <w:t>,</w:t>
      </w:r>
      <w:proofErr w:type="gramEnd"/>
      <w:r w:rsidR="00F21572" w:rsidRPr="005D103A">
        <w:rPr>
          <w:rFonts w:ascii="Times New Roman" w:hAnsi="Times New Roman"/>
          <w:sz w:val="26"/>
          <w:szCs w:val="26"/>
        </w:rPr>
        <w:t xml:space="preserve"> когда эффективность средств ещё незначительна (малая физическая нагрузка в упражнениях по технике и двусторонней игре), объём физической подготовки доходит до 50 % времени, отводимого на занятия.</w:t>
      </w:r>
      <w:r>
        <w:rPr>
          <w:rFonts w:ascii="Times New Roman" w:hAnsi="Times New Roman"/>
          <w:sz w:val="26"/>
          <w:szCs w:val="26"/>
        </w:rPr>
        <w:t xml:space="preserve"> </w:t>
      </w:r>
      <w:r w:rsidR="00F21572" w:rsidRPr="005D103A">
        <w:rPr>
          <w:rFonts w:ascii="Times New Roman" w:hAnsi="Times New Roman"/>
          <w:sz w:val="26"/>
          <w:szCs w:val="26"/>
        </w:rPr>
        <w:t xml:space="preserve">Особое внимание уделяется подготовке к сдаче норм по соответствующим данной группе нормативам. </w:t>
      </w:r>
    </w:p>
    <w:p w:rsidR="00F21572" w:rsidRPr="005D103A" w:rsidRDefault="008051B9" w:rsidP="00F21572">
      <w:pPr>
        <w:spacing w:after="0" w:line="240" w:lineRule="auto"/>
        <w:jc w:val="both"/>
        <w:rPr>
          <w:rFonts w:ascii="Times New Roman" w:hAnsi="Times New Roman"/>
          <w:sz w:val="26"/>
          <w:szCs w:val="26"/>
        </w:rPr>
      </w:pPr>
      <w:r>
        <w:rPr>
          <w:rFonts w:ascii="Times New Roman" w:hAnsi="Times New Roman"/>
          <w:sz w:val="26"/>
          <w:szCs w:val="26"/>
        </w:rPr>
        <w:t xml:space="preserve">    </w:t>
      </w:r>
      <w:r w:rsidR="00F21572" w:rsidRPr="005D103A">
        <w:rPr>
          <w:rFonts w:ascii="Times New Roman" w:hAnsi="Times New Roman"/>
          <w:sz w:val="26"/>
          <w:szCs w:val="26"/>
        </w:rPr>
        <w:t xml:space="preserve">Специальная физическая подготовка (СФП) непосредственно связана с обучением юных спортсменов технике и тактике волейбола. Основным средством её являются специальные упражнения (подготовительные). Особенно большую роль играют эти упражнения на начальном этапе обучения. </w:t>
      </w:r>
      <w:proofErr w:type="gramStart"/>
      <w:r w:rsidR="00F21572" w:rsidRPr="005D103A">
        <w:rPr>
          <w:rFonts w:ascii="Times New Roman" w:hAnsi="Times New Roman"/>
          <w:sz w:val="26"/>
          <w:szCs w:val="26"/>
        </w:rPr>
        <w:t>Подготовительные упражнения развивают качества, необходимые для овладения техникой и тактикой игры: силу кистей рук, силу и быстроту сокращения мышц, участвующих в выполнении технических приёмов, прыгучесть, быстроту реакции и ориентировки, умение пользоваться боковым зрением, быстроту перемещения в ответственных действиях на сигналы, специальную выносливость (прыжковую, скоростную, к скоростно-силовым усилиям), прыжковую ловкость и специальную гибкость.</w:t>
      </w:r>
      <w:proofErr w:type="gramEnd"/>
      <w:r w:rsidR="00F21572" w:rsidRPr="005D103A">
        <w:rPr>
          <w:rFonts w:ascii="Times New Roman" w:hAnsi="Times New Roman"/>
          <w:sz w:val="26"/>
          <w:szCs w:val="26"/>
        </w:rPr>
        <w:t xml:space="preserve"> </w:t>
      </w:r>
      <w:proofErr w:type="gramStart"/>
      <w:r w:rsidR="00F21572" w:rsidRPr="005D103A">
        <w:rPr>
          <w:rFonts w:ascii="Times New Roman" w:hAnsi="Times New Roman"/>
          <w:sz w:val="26"/>
          <w:szCs w:val="26"/>
        </w:rPr>
        <w:t xml:space="preserve">Среди средств физической подготовки значительное место занимают упражнения с предметами: набивными, </w:t>
      </w:r>
      <w:r w:rsidR="00396B8F">
        <w:rPr>
          <w:rFonts w:ascii="Times New Roman" w:hAnsi="Times New Roman"/>
          <w:sz w:val="26"/>
          <w:szCs w:val="26"/>
        </w:rPr>
        <w:t>волейбол</w:t>
      </w:r>
      <w:r w:rsidR="00F21572" w:rsidRPr="005D103A">
        <w:rPr>
          <w:rFonts w:ascii="Times New Roman" w:hAnsi="Times New Roman"/>
          <w:sz w:val="26"/>
          <w:szCs w:val="26"/>
        </w:rPr>
        <w:t>ьными, волейбольными, теннисными, хоккейными мячами, со скакалкой, резиновыми амортизаторами, гантелями, с различными специальными приспособлениями, тренажёрами.</w:t>
      </w:r>
      <w:proofErr w:type="gramEnd"/>
    </w:p>
    <w:p w:rsidR="00F21572" w:rsidRPr="005D103A" w:rsidRDefault="008051B9" w:rsidP="008051B9">
      <w:pPr>
        <w:spacing w:after="0" w:line="240" w:lineRule="auto"/>
        <w:jc w:val="both"/>
        <w:rPr>
          <w:rFonts w:ascii="Times New Roman" w:hAnsi="Times New Roman"/>
          <w:sz w:val="26"/>
          <w:szCs w:val="26"/>
        </w:rPr>
      </w:pPr>
      <w:r>
        <w:rPr>
          <w:rFonts w:ascii="Times New Roman" w:hAnsi="Times New Roman"/>
          <w:sz w:val="26"/>
          <w:szCs w:val="26"/>
        </w:rPr>
        <w:t xml:space="preserve">    </w:t>
      </w:r>
      <w:r w:rsidR="00F21572" w:rsidRPr="005D103A">
        <w:rPr>
          <w:rFonts w:ascii="Times New Roman" w:hAnsi="Times New Roman"/>
          <w:sz w:val="26"/>
          <w:szCs w:val="26"/>
        </w:rPr>
        <w:t xml:space="preserve">Формирование тактических умений начинается с развития у </w:t>
      </w:r>
      <w:r>
        <w:rPr>
          <w:rFonts w:ascii="Times New Roman" w:hAnsi="Times New Roman"/>
          <w:sz w:val="26"/>
          <w:szCs w:val="26"/>
        </w:rPr>
        <w:t>об</w:t>
      </w:r>
      <w:r w:rsidR="00F21572" w:rsidRPr="005D103A">
        <w:rPr>
          <w:rFonts w:ascii="Times New Roman" w:hAnsi="Times New Roman"/>
          <w:sz w:val="26"/>
          <w:szCs w:val="26"/>
        </w:rPr>
        <w:t>уча</w:t>
      </w:r>
      <w:r>
        <w:rPr>
          <w:rFonts w:ascii="Times New Roman" w:hAnsi="Times New Roman"/>
          <w:sz w:val="26"/>
          <w:szCs w:val="26"/>
        </w:rPr>
        <w:t>ю</w:t>
      </w:r>
      <w:r w:rsidR="00F21572" w:rsidRPr="005D103A">
        <w:rPr>
          <w:rFonts w:ascii="Times New Roman" w:hAnsi="Times New Roman"/>
          <w:sz w:val="26"/>
          <w:szCs w:val="26"/>
        </w:rPr>
        <w:t xml:space="preserve">щихся быстроты реакции и ориентировки, сообразительности, а также умений, специфических для игровой деятельности. Сюда относиться умение принять правильное решение и быстро выполнить его в различных играх, умение взаимодействовать с другими игроками, чтобы добиться победы над противником; умение наблюдать и быстро выполнять ответственные действия и т.д. По мере изучения технических приёмов </w:t>
      </w:r>
      <w:r>
        <w:rPr>
          <w:rFonts w:ascii="Times New Roman" w:hAnsi="Times New Roman"/>
          <w:sz w:val="26"/>
          <w:szCs w:val="26"/>
        </w:rPr>
        <w:t>об</w:t>
      </w:r>
      <w:r w:rsidR="00F21572" w:rsidRPr="005D103A">
        <w:rPr>
          <w:rFonts w:ascii="Times New Roman" w:hAnsi="Times New Roman"/>
          <w:sz w:val="26"/>
          <w:szCs w:val="26"/>
        </w:rPr>
        <w:t>уча</w:t>
      </w:r>
      <w:r>
        <w:rPr>
          <w:rFonts w:ascii="Times New Roman" w:hAnsi="Times New Roman"/>
          <w:sz w:val="26"/>
          <w:szCs w:val="26"/>
        </w:rPr>
        <w:t>ю</w:t>
      </w:r>
      <w:r w:rsidR="00F21572" w:rsidRPr="005D103A">
        <w:rPr>
          <w:rFonts w:ascii="Times New Roman" w:hAnsi="Times New Roman"/>
          <w:sz w:val="26"/>
          <w:szCs w:val="26"/>
        </w:rPr>
        <w:t>щиеся изучают тактические действия, связанные с этими приёмами.</w:t>
      </w:r>
    </w:p>
    <w:p w:rsidR="00F21572" w:rsidRPr="005D103A" w:rsidRDefault="008051B9" w:rsidP="008051B9">
      <w:pPr>
        <w:spacing w:after="0" w:line="240" w:lineRule="auto"/>
        <w:jc w:val="both"/>
        <w:rPr>
          <w:rFonts w:ascii="Times New Roman" w:hAnsi="Times New Roman"/>
          <w:sz w:val="26"/>
          <w:szCs w:val="26"/>
        </w:rPr>
      </w:pPr>
      <w:r>
        <w:rPr>
          <w:rFonts w:ascii="Times New Roman" w:hAnsi="Times New Roman"/>
          <w:sz w:val="26"/>
          <w:szCs w:val="26"/>
        </w:rPr>
        <w:t xml:space="preserve">    </w:t>
      </w:r>
      <w:r w:rsidR="00F21572" w:rsidRPr="005D103A">
        <w:rPr>
          <w:rFonts w:ascii="Times New Roman" w:hAnsi="Times New Roman"/>
          <w:sz w:val="26"/>
          <w:szCs w:val="26"/>
        </w:rPr>
        <w:t xml:space="preserve">Большое место в подготовке занимает интегральная подготовка. Её основу составляют упражнения, при помощи которых в единстве решаются вопросы физической, технической и тактической подготовки; переключения выполнении </w:t>
      </w:r>
      <w:r w:rsidR="00F21572" w:rsidRPr="005D103A">
        <w:rPr>
          <w:rFonts w:ascii="Times New Roman" w:hAnsi="Times New Roman"/>
          <w:sz w:val="26"/>
          <w:szCs w:val="26"/>
        </w:rPr>
        <w:lastRenderedPageBreak/>
        <w:t>технических приемов и тактических действий. Учебные игр, контрольные игры и соревнования служат высшей формой интегральной подготовки.</w:t>
      </w:r>
    </w:p>
    <w:p w:rsidR="008051B9" w:rsidRDefault="008051B9" w:rsidP="00F21572">
      <w:pPr>
        <w:spacing w:after="0" w:line="240" w:lineRule="auto"/>
        <w:jc w:val="both"/>
        <w:rPr>
          <w:rFonts w:ascii="Times New Roman" w:hAnsi="Times New Roman"/>
          <w:sz w:val="26"/>
          <w:szCs w:val="26"/>
        </w:rPr>
      </w:pPr>
      <w:r>
        <w:rPr>
          <w:rFonts w:ascii="Times New Roman" w:hAnsi="Times New Roman"/>
          <w:sz w:val="26"/>
          <w:szCs w:val="26"/>
        </w:rPr>
        <w:t xml:space="preserve">    </w:t>
      </w:r>
      <w:r w:rsidR="00F21572" w:rsidRPr="005D103A">
        <w:rPr>
          <w:rFonts w:ascii="Times New Roman" w:hAnsi="Times New Roman"/>
          <w:sz w:val="26"/>
          <w:szCs w:val="26"/>
        </w:rPr>
        <w:t>В систему многолетней подготовки спортсменов входят спортивные соревнования. Регулярное участие в соревнованиях рассматривается как обязательное условие для того, чтобы спортсмен приобретал и развивал необходимые «соревновательные» качества, волю к победе, повышая надёжность игровых навыков и тактическое мастерство. Соревнования имеют определённую специфику, поэтому воспитывать необходимые специализированные качества и навыки можно только через соревнования.</w:t>
      </w:r>
      <w:r>
        <w:rPr>
          <w:rFonts w:ascii="Times New Roman" w:hAnsi="Times New Roman"/>
          <w:sz w:val="26"/>
          <w:szCs w:val="26"/>
        </w:rPr>
        <w:t xml:space="preserve"> </w:t>
      </w:r>
    </w:p>
    <w:p w:rsidR="006002B6" w:rsidRPr="008051B9" w:rsidRDefault="008051B9" w:rsidP="008051B9">
      <w:pPr>
        <w:spacing w:after="0" w:line="240" w:lineRule="auto"/>
        <w:jc w:val="both"/>
        <w:rPr>
          <w:rFonts w:ascii="Times New Roman" w:hAnsi="Times New Roman"/>
          <w:sz w:val="26"/>
          <w:szCs w:val="26"/>
        </w:rPr>
      </w:pPr>
      <w:r>
        <w:rPr>
          <w:rFonts w:ascii="Times New Roman" w:hAnsi="Times New Roman"/>
          <w:sz w:val="26"/>
          <w:szCs w:val="26"/>
        </w:rPr>
        <w:t xml:space="preserve">    </w:t>
      </w:r>
      <w:r w:rsidR="00F21572" w:rsidRPr="005D103A">
        <w:rPr>
          <w:rFonts w:ascii="Times New Roman" w:hAnsi="Times New Roman"/>
          <w:sz w:val="26"/>
          <w:szCs w:val="26"/>
        </w:rPr>
        <w:t>Для лучшего и более быстрого усвоения материала, занимающимся даются индивидуальные домашние задания по физической, технической, тактической подготовке и правилам игры. А также проводится на учебно-тренировочных занятиях индивидуальная работа с игроками, имеющими высокие ростовые показатели</w:t>
      </w:r>
      <w:r>
        <w:rPr>
          <w:rFonts w:ascii="Times New Roman" w:hAnsi="Times New Roman"/>
          <w:sz w:val="26"/>
          <w:szCs w:val="26"/>
        </w:rPr>
        <w:t xml:space="preserve"> и хорошие физические качества.</w:t>
      </w:r>
    </w:p>
    <w:p w:rsidR="00C917C6" w:rsidRDefault="00C56CEC" w:rsidP="00C917C6">
      <w:pPr>
        <w:spacing w:after="0" w:line="240" w:lineRule="auto"/>
        <w:jc w:val="center"/>
        <w:rPr>
          <w:rFonts w:ascii="Times New Roman" w:hAnsi="Times New Roman"/>
          <w:b/>
          <w:bCs/>
          <w:iCs/>
          <w:sz w:val="28"/>
          <w:szCs w:val="28"/>
        </w:rPr>
      </w:pPr>
      <w:r w:rsidRPr="008051B9">
        <w:rPr>
          <w:rFonts w:ascii="Times New Roman" w:hAnsi="Times New Roman"/>
          <w:b/>
          <w:bCs/>
          <w:iCs/>
          <w:sz w:val="28"/>
          <w:szCs w:val="28"/>
        </w:rPr>
        <w:t xml:space="preserve">3.4. </w:t>
      </w:r>
      <w:r w:rsidR="006D1428" w:rsidRPr="008051B9">
        <w:rPr>
          <w:rFonts w:ascii="Times New Roman" w:hAnsi="Times New Roman"/>
          <w:b/>
          <w:bCs/>
          <w:iCs/>
          <w:sz w:val="28"/>
          <w:szCs w:val="28"/>
        </w:rPr>
        <w:t xml:space="preserve">    </w:t>
      </w:r>
      <w:r w:rsidR="00C917C6" w:rsidRPr="008051B9">
        <w:rPr>
          <w:rFonts w:ascii="Times New Roman" w:hAnsi="Times New Roman"/>
          <w:b/>
          <w:bCs/>
          <w:iCs/>
          <w:sz w:val="28"/>
          <w:szCs w:val="28"/>
        </w:rPr>
        <w:t>Программный материал</w:t>
      </w:r>
      <w:r w:rsidR="00463372">
        <w:rPr>
          <w:rFonts w:ascii="Times New Roman" w:hAnsi="Times New Roman"/>
          <w:b/>
          <w:bCs/>
          <w:iCs/>
          <w:sz w:val="28"/>
          <w:szCs w:val="28"/>
        </w:rPr>
        <w:t xml:space="preserve"> </w:t>
      </w:r>
      <w:r w:rsidR="005D51EF">
        <w:rPr>
          <w:rFonts w:ascii="Times New Roman" w:hAnsi="Times New Roman"/>
          <w:b/>
          <w:bCs/>
          <w:iCs/>
          <w:sz w:val="28"/>
          <w:szCs w:val="28"/>
        </w:rPr>
        <w:t>для практических занятий</w:t>
      </w:r>
      <w:r w:rsidR="00A860F8" w:rsidRPr="008051B9">
        <w:rPr>
          <w:rFonts w:ascii="Times New Roman" w:hAnsi="Times New Roman"/>
          <w:b/>
          <w:bCs/>
          <w:iCs/>
          <w:sz w:val="28"/>
          <w:szCs w:val="28"/>
        </w:rPr>
        <w:t>.</w:t>
      </w:r>
    </w:p>
    <w:p w:rsidR="008051B9" w:rsidRDefault="00047109" w:rsidP="008051B9">
      <w:pPr>
        <w:spacing w:after="0" w:line="240" w:lineRule="auto"/>
        <w:rPr>
          <w:rFonts w:ascii="Times New Roman" w:hAnsi="Times New Roman"/>
          <w:b/>
          <w:sz w:val="26"/>
          <w:szCs w:val="26"/>
        </w:rPr>
      </w:pPr>
      <w:r>
        <w:rPr>
          <w:rFonts w:ascii="Times New Roman" w:eastAsia="Times New Roman" w:hAnsi="Times New Roman" w:cs="Times New Roman"/>
          <w:sz w:val="28"/>
          <w:szCs w:val="28"/>
          <w:lang w:eastAsia="ru-RU"/>
        </w:rPr>
        <w:t xml:space="preserve">    </w:t>
      </w:r>
      <w:r w:rsidR="005D51EF">
        <w:rPr>
          <w:rFonts w:ascii="Times New Roman" w:hAnsi="Times New Roman"/>
          <w:b/>
          <w:sz w:val="26"/>
          <w:szCs w:val="26"/>
        </w:rPr>
        <w:t>Этап начальной  подготовки</w:t>
      </w:r>
      <w:r w:rsidR="008051B9">
        <w:rPr>
          <w:rFonts w:ascii="Times New Roman" w:hAnsi="Times New Roman"/>
          <w:b/>
          <w:sz w:val="26"/>
          <w:szCs w:val="26"/>
        </w:rPr>
        <w:t xml:space="preserve"> </w:t>
      </w:r>
      <w:r w:rsidR="005D51EF">
        <w:rPr>
          <w:rFonts w:ascii="Times New Roman" w:hAnsi="Times New Roman"/>
          <w:b/>
          <w:sz w:val="26"/>
          <w:szCs w:val="26"/>
        </w:rPr>
        <w:t xml:space="preserve"> 1, 2 год </w:t>
      </w:r>
      <w:r w:rsidR="00073E35">
        <w:rPr>
          <w:rFonts w:ascii="Times New Roman" w:hAnsi="Times New Roman"/>
          <w:b/>
          <w:sz w:val="26"/>
          <w:szCs w:val="26"/>
        </w:rPr>
        <w:t>обучения</w:t>
      </w:r>
      <w:r w:rsidR="00A860F8">
        <w:rPr>
          <w:rFonts w:ascii="Times New Roman" w:hAnsi="Times New Roman"/>
          <w:b/>
          <w:sz w:val="26"/>
          <w:szCs w:val="26"/>
        </w:rPr>
        <w:t xml:space="preserve">. </w:t>
      </w:r>
    </w:p>
    <w:p w:rsidR="00463372"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1. </w:t>
      </w:r>
      <w:r w:rsidR="00463372" w:rsidRPr="00047109">
        <w:rPr>
          <w:rFonts w:ascii="Times New Roman" w:hAnsi="Times New Roman"/>
          <w:sz w:val="26"/>
          <w:szCs w:val="26"/>
        </w:rPr>
        <w:t>Чередование упражнений для развития физических качеств в различных сочетаниях.</w:t>
      </w:r>
    </w:p>
    <w:p w:rsidR="00463372"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 </w:t>
      </w:r>
      <w:r w:rsidR="00463372" w:rsidRPr="00047109">
        <w:rPr>
          <w:rFonts w:ascii="Times New Roman" w:hAnsi="Times New Roman"/>
          <w:sz w:val="26"/>
          <w:szCs w:val="26"/>
        </w:rPr>
        <w:t>Чередование упражнений для развития скоростно-силовых качеств с различными способами перемещений, приема и передачи, подачи, нападающего удара и блокирования (имитации, подводящими упражнениями).</w:t>
      </w:r>
    </w:p>
    <w:p w:rsidR="00463372"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 </w:t>
      </w:r>
      <w:r w:rsidR="00463372" w:rsidRPr="00047109">
        <w:rPr>
          <w:rFonts w:ascii="Times New Roman" w:hAnsi="Times New Roman"/>
          <w:sz w:val="26"/>
          <w:szCs w:val="26"/>
        </w:rPr>
        <w:t>Чередование изученных технических приемов и их способов в различных сочетаниях; индивидуальных, групповых и командных действий в нападении, защите, защите-нападении.</w:t>
      </w:r>
    </w:p>
    <w:p w:rsidR="00463372"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4. </w:t>
      </w:r>
      <w:r w:rsidR="00463372" w:rsidRPr="00047109">
        <w:rPr>
          <w:rFonts w:ascii="Times New Roman" w:hAnsi="Times New Roman"/>
          <w:sz w:val="26"/>
          <w:szCs w:val="26"/>
        </w:rPr>
        <w:t>Многократное выполнение технических приемов подряд, то же – тактических действий.</w:t>
      </w:r>
    </w:p>
    <w:p w:rsidR="00463372"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5. </w:t>
      </w:r>
      <w:r w:rsidR="00463372" w:rsidRPr="00047109">
        <w:rPr>
          <w:rFonts w:ascii="Times New Roman" w:hAnsi="Times New Roman"/>
          <w:sz w:val="26"/>
          <w:szCs w:val="26"/>
        </w:rPr>
        <w:t>Подготовительные к волейболу игры «Мяч в воздухе», «Мяч капитану», «Эстафета у стены», «Два мяча через сетку» (на основе игры «Пионербол»); игра в волейбол без подачи.</w:t>
      </w:r>
    </w:p>
    <w:p w:rsidR="00463372"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6. </w:t>
      </w:r>
      <w:r w:rsidR="00463372" w:rsidRPr="00047109">
        <w:rPr>
          <w:rFonts w:ascii="Times New Roman" w:hAnsi="Times New Roman"/>
          <w:sz w:val="26"/>
          <w:szCs w:val="26"/>
        </w:rPr>
        <w:t>Учебные игры: игры по правилам мини-волейбола, классического волейбола. Задания в игры по технике и тактике на основе изученного материала.</w:t>
      </w:r>
    </w:p>
    <w:p w:rsidR="00C917C6" w:rsidRPr="004A7897" w:rsidRDefault="008051B9" w:rsidP="008051B9">
      <w:pPr>
        <w:spacing w:after="0" w:line="240" w:lineRule="auto"/>
        <w:rPr>
          <w:rFonts w:ascii="Times New Roman" w:hAnsi="Times New Roman"/>
          <w:b/>
          <w:sz w:val="26"/>
          <w:szCs w:val="26"/>
        </w:rPr>
      </w:pPr>
      <w:r>
        <w:rPr>
          <w:rFonts w:ascii="Times New Roman" w:hAnsi="Times New Roman"/>
          <w:b/>
          <w:sz w:val="26"/>
          <w:szCs w:val="26"/>
        </w:rPr>
        <w:t xml:space="preserve">    </w:t>
      </w:r>
      <w:r w:rsidR="00C917C6" w:rsidRPr="004A7897">
        <w:rPr>
          <w:rFonts w:ascii="Times New Roman" w:hAnsi="Times New Roman"/>
          <w:b/>
          <w:sz w:val="26"/>
          <w:szCs w:val="26"/>
        </w:rPr>
        <w:t>Техническая подготовка</w:t>
      </w:r>
      <w:r w:rsidR="00A860F8">
        <w:rPr>
          <w:rFonts w:ascii="Times New Roman" w:hAnsi="Times New Roman"/>
          <w:b/>
          <w:sz w:val="26"/>
          <w:szCs w:val="26"/>
        </w:rPr>
        <w:t>.</w:t>
      </w:r>
    </w:p>
    <w:p w:rsidR="00C917C6" w:rsidRPr="008051B9" w:rsidRDefault="008051B9" w:rsidP="008051B9">
      <w:pPr>
        <w:spacing w:after="0" w:line="240" w:lineRule="auto"/>
        <w:rPr>
          <w:rFonts w:ascii="Times New Roman" w:hAnsi="Times New Roman"/>
          <w:i/>
          <w:sz w:val="26"/>
          <w:szCs w:val="26"/>
        </w:rPr>
      </w:pPr>
      <w:r>
        <w:rPr>
          <w:rFonts w:ascii="Times New Roman" w:hAnsi="Times New Roman"/>
          <w:b/>
          <w:sz w:val="26"/>
          <w:szCs w:val="26"/>
        </w:rPr>
        <w:t xml:space="preserve">    </w:t>
      </w:r>
      <w:r w:rsidR="00C917C6" w:rsidRPr="008051B9">
        <w:rPr>
          <w:rFonts w:ascii="Times New Roman" w:hAnsi="Times New Roman"/>
          <w:i/>
          <w:sz w:val="26"/>
          <w:szCs w:val="26"/>
        </w:rPr>
        <w:t>Техника нападения</w:t>
      </w:r>
      <w:r w:rsidR="00A860F8" w:rsidRPr="008051B9">
        <w:rPr>
          <w:rFonts w:ascii="Times New Roman" w:hAnsi="Times New Roman"/>
          <w:i/>
          <w:sz w:val="26"/>
          <w:szCs w:val="26"/>
        </w:rPr>
        <w:t>.</w:t>
      </w:r>
    </w:p>
    <w:p w:rsidR="00C917C6" w:rsidRPr="004A7897" w:rsidRDefault="008051B9" w:rsidP="008051B9">
      <w:pPr>
        <w:pStyle w:val="af4"/>
        <w:tabs>
          <w:tab w:val="left" w:pos="0"/>
        </w:tabs>
        <w:spacing w:after="0" w:line="240" w:lineRule="auto"/>
        <w:ind w:left="0"/>
        <w:jc w:val="both"/>
        <w:rPr>
          <w:rFonts w:ascii="Times New Roman" w:hAnsi="Times New Roman"/>
          <w:sz w:val="26"/>
          <w:szCs w:val="26"/>
        </w:rPr>
      </w:pPr>
      <w:r>
        <w:rPr>
          <w:rFonts w:ascii="Times New Roman" w:hAnsi="Times New Roman"/>
          <w:sz w:val="26"/>
          <w:szCs w:val="26"/>
        </w:rPr>
        <w:t xml:space="preserve">    1.</w:t>
      </w:r>
      <w:r w:rsidR="005D51EF">
        <w:rPr>
          <w:rFonts w:ascii="Times New Roman" w:hAnsi="Times New Roman"/>
          <w:sz w:val="26"/>
          <w:szCs w:val="26"/>
        </w:rPr>
        <w:t xml:space="preserve"> </w:t>
      </w:r>
      <w:proofErr w:type="gramStart"/>
      <w:r w:rsidR="00C917C6" w:rsidRPr="004A7897">
        <w:rPr>
          <w:rFonts w:ascii="Times New Roman" w:hAnsi="Times New Roman"/>
          <w:sz w:val="26"/>
          <w:szCs w:val="26"/>
        </w:rPr>
        <w:t>Перемещения и стойки: стойки основная, низкая; ходьба, бег, перемещение приставными шагами лицом, боком (правым, левым), спиной, вперед; двойной шаг, скачек вперед; остановка шагом; сочетание стоек и перемещений, способов перемещений.</w:t>
      </w:r>
      <w:proofErr w:type="gramEnd"/>
    </w:p>
    <w:p w:rsidR="00C917C6" w:rsidRPr="008051B9" w:rsidRDefault="008051B9" w:rsidP="008051B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w:t>
      </w:r>
      <w:r w:rsidR="005D51EF">
        <w:rPr>
          <w:rFonts w:ascii="Times New Roman" w:hAnsi="Times New Roman"/>
          <w:sz w:val="26"/>
          <w:szCs w:val="26"/>
        </w:rPr>
        <w:t xml:space="preserve"> </w:t>
      </w:r>
      <w:proofErr w:type="gramStart"/>
      <w:r w:rsidR="00C917C6" w:rsidRPr="008051B9">
        <w:rPr>
          <w:rFonts w:ascii="Times New Roman" w:hAnsi="Times New Roman"/>
          <w:sz w:val="26"/>
          <w:szCs w:val="26"/>
        </w:rPr>
        <w:t>Передачи: передача мяча сверху двумя руками: подвешенного на шнуре; перед собой – на месте и после перемещения различными способами; с набрасывания партнера – на месте и после перемещения; в парах; в треугольнике: зоны 6-3-4,6-3-2, 5-3-4, 1-3-2; передачи в стену и с изменением высоты и расстояния – на месте и в сочетании с перемещениями;</w:t>
      </w:r>
      <w:proofErr w:type="gramEnd"/>
      <w:r w:rsidR="00C917C6" w:rsidRPr="008051B9">
        <w:rPr>
          <w:rFonts w:ascii="Times New Roman" w:hAnsi="Times New Roman"/>
          <w:sz w:val="26"/>
          <w:szCs w:val="26"/>
        </w:rPr>
        <w:t xml:space="preserve"> на точность с собственного подбрасывания и партнера.</w:t>
      </w:r>
    </w:p>
    <w:p w:rsidR="00C917C6" w:rsidRPr="005D51EF" w:rsidRDefault="005D51EF" w:rsidP="005D51EF">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 </w:t>
      </w:r>
      <w:r w:rsidR="00C917C6" w:rsidRPr="005D51EF">
        <w:rPr>
          <w:rFonts w:ascii="Times New Roman" w:hAnsi="Times New Roman"/>
          <w:sz w:val="26"/>
          <w:szCs w:val="26"/>
        </w:rPr>
        <w:t>Отбивание мяча кулаком через сетку в непосредственной близости от нее стоя на площадке и в прыжке, после перемещения.</w:t>
      </w:r>
    </w:p>
    <w:p w:rsidR="00C917C6" w:rsidRPr="005D51EF" w:rsidRDefault="005D51EF" w:rsidP="005D51EF">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4. </w:t>
      </w:r>
      <w:proofErr w:type="gramStart"/>
      <w:r w:rsidR="00C917C6" w:rsidRPr="005D51EF">
        <w:rPr>
          <w:rFonts w:ascii="Times New Roman" w:hAnsi="Times New Roman"/>
          <w:sz w:val="26"/>
          <w:szCs w:val="26"/>
        </w:rPr>
        <w:t>Подачи: нижняя прямая (боковая); подача мяча в держателе (подвешенного на шнуре); в стену – расстояние 6-9 м, отметка на высоте 2 м; через сетку – расстояние 6 м, 9 м; из-за лицевой линии в пределы площадки, правую, левую половины площадки.</w:t>
      </w:r>
      <w:proofErr w:type="gramEnd"/>
    </w:p>
    <w:p w:rsidR="00C917C6" w:rsidRPr="005D51EF" w:rsidRDefault="005D51EF" w:rsidP="005D51EF">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5. </w:t>
      </w:r>
      <w:proofErr w:type="gramStart"/>
      <w:r w:rsidR="00C917C6" w:rsidRPr="005D51EF">
        <w:rPr>
          <w:rFonts w:ascii="Times New Roman" w:hAnsi="Times New Roman"/>
          <w:sz w:val="26"/>
          <w:szCs w:val="26"/>
        </w:rPr>
        <w:t xml:space="preserve">Нападающие удары: прямой нападающий удар; ритм разбега в три шага; ударное движение кистью по мячу; стоя на коленях на гимнастическом месте, стоя у стены, по </w:t>
      </w:r>
      <w:r w:rsidR="00C917C6" w:rsidRPr="005D51EF">
        <w:rPr>
          <w:rFonts w:ascii="Times New Roman" w:hAnsi="Times New Roman"/>
          <w:sz w:val="26"/>
          <w:szCs w:val="26"/>
        </w:rPr>
        <w:lastRenderedPageBreak/>
        <w:t>мячу на резиновых амортизаторах – стоя и в прыжке; бросок теннисного (хоккейного) мяча через сетку в прыжке с разбегу; удар по мячу в держателе через сетку в прыжке и с разбега;</w:t>
      </w:r>
      <w:proofErr w:type="gramEnd"/>
      <w:r w:rsidR="00C917C6" w:rsidRPr="005D51EF">
        <w:rPr>
          <w:rFonts w:ascii="Times New Roman" w:hAnsi="Times New Roman"/>
          <w:sz w:val="26"/>
          <w:szCs w:val="26"/>
        </w:rPr>
        <w:t xml:space="preserve"> удар через сетку по мячу, подброшенному партнером; удар с передачи.</w:t>
      </w:r>
    </w:p>
    <w:p w:rsidR="00C917C6" w:rsidRPr="005D51EF" w:rsidRDefault="005D51EF" w:rsidP="005D51EF">
      <w:pPr>
        <w:pStyle w:val="af4"/>
        <w:tabs>
          <w:tab w:val="left" w:pos="0"/>
        </w:tabs>
        <w:spacing w:after="0" w:line="240" w:lineRule="auto"/>
        <w:ind w:left="0"/>
        <w:rPr>
          <w:rFonts w:ascii="Times New Roman" w:hAnsi="Times New Roman"/>
          <w:i/>
          <w:sz w:val="26"/>
          <w:szCs w:val="26"/>
        </w:rPr>
      </w:pPr>
      <w:r>
        <w:rPr>
          <w:rFonts w:ascii="Times New Roman" w:hAnsi="Times New Roman"/>
          <w:i/>
          <w:sz w:val="26"/>
          <w:szCs w:val="26"/>
        </w:rPr>
        <w:t xml:space="preserve">    </w:t>
      </w:r>
      <w:r w:rsidR="00C917C6" w:rsidRPr="005D51EF">
        <w:rPr>
          <w:rFonts w:ascii="Times New Roman" w:hAnsi="Times New Roman"/>
          <w:i/>
          <w:sz w:val="26"/>
          <w:szCs w:val="26"/>
        </w:rPr>
        <w:t>Техника защиты</w:t>
      </w:r>
      <w:r>
        <w:rPr>
          <w:rFonts w:ascii="Times New Roman" w:hAnsi="Times New Roman"/>
          <w:i/>
          <w:sz w:val="26"/>
          <w:szCs w:val="26"/>
        </w:rPr>
        <w:t>.</w:t>
      </w:r>
    </w:p>
    <w:p w:rsidR="00C917C6" w:rsidRPr="005D51EF" w:rsidRDefault="005D51EF" w:rsidP="005D51EF">
      <w:pPr>
        <w:pStyle w:val="af4"/>
        <w:tabs>
          <w:tab w:val="left" w:pos="0"/>
        </w:tabs>
        <w:spacing w:after="0" w:line="240" w:lineRule="auto"/>
        <w:ind w:left="0"/>
        <w:jc w:val="both"/>
        <w:rPr>
          <w:rFonts w:ascii="Times New Roman" w:hAnsi="Times New Roman"/>
          <w:sz w:val="26"/>
          <w:szCs w:val="26"/>
        </w:rPr>
      </w:pPr>
      <w:r>
        <w:rPr>
          <w:rFonts w:ascii="Times New Roman" w:hAnsi="Times New Roman"/>
          <w:sz w:val="26"/>
          <w:szCs w:val="26"/>
        </w:rPr>
        <w:t xml:space="preserve">    1. </w:t>
      </w:r>
      <w:r w:rsidR="00C917C6" w:rsidRPr="005D51EF">
        <w:rPr>
          <w:rFonts w:ascii="Times New Roman" w:hAnsi="Times New Roman"/>
          <w:sz w:val="26"/>
          <w:szCs w:val="26"/>
        </w:rPr>
        <w:t>Перемещения и стойки: то же, что в нападении, внимание низким стойкам; скоростные перемещения на площадке и вдоль сетки; сочетание перемещений с перекатами на спину и в сторону на бедро.</w:t>
      </w:r>
    </w:p>
    <w:p w:rsidR="00C917C6" w:rsidRPr="005D51EF" w:rsidRDefault="005D51EF" w:rsidP="005D51EF">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 </w:t>
      </w:r>
      <w:r w:rsidR="00C917C6" w:rsidRPr="005D51EF">
        <w:rPr>
          <w:rFonts w:ascii="Times New Roman" w:hAnsi="Times New Roman"/>
          <w:sz w:val="26"/>
          <w:szCs w:val="26"/>
        </w:rPr>
        <w:t>Прием сверху двумя руками: прием мяча после отскока от стены (расстояние 1-2м); после броска партнером через сетку (расстояние 4-6м); прием нижней прямой подачи.</w:t>
      </w:r>
    </w:p>
    <w:p w:rsidR="00C917C6" w:rsidRPr="005D51EF" w:rsidRDefault="005D51EF" w:rsidP="005D51EF">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 </w:t>
      </w:r>
      <w:r w:rsidR="00C917C6" w:rsidRPr="005D51EF">
        <w:rPr>
          <w:rFonts w:ascii="Times New Roman" w:hAnsi="Times New Roman"/>
          <w:sz w:val="26"/>
          <w:szCs w:val="26"/>
        </w:rPr>
        <w:t>Прием снизу двумя руками: прием подвешенного мяча, наброшенного партнером – на месте и после перемещения; в парах направляя мяч вперед вверх, над собой, один на месте, второй перемещается; «жонглирование» стоя на месте и в движении; прием подачи и первая передача в зону нападения.</w:t>
      </w:r>
    </w:p>
    <w:p w:rsidR="00C917C6" w:rsidRDefault="005D51EF" w:rsidP="005D51EF">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4. </w:t>
      </w:r>
      <w:r w:rsidR="00C917C6" w:rsidRPr="005D51EF">
        <w:rPr>
          <w:rFonts w:ascii="Times New Roman" w:hAnsi="Times New Roman"/>
          <w:sz w:val="26"/>
          <w:szCs w:val="26"/>
        </w:rPr>
        <w:t>Блокирование: одиночное блокирование поролоновых, резиновых мячей «механическим блоком» в зонах 3, 2, 4; «ластами» на кистях – стоя на подставке и в прыжке; ударов по мячу в держателе (подвешенного на шнуре).</w:t>
      </w:r>
    </w:p>
    <w:p w:rsidR="009651B4" w:rsidRDefault="009651B4" w:rsidP="009651B4">
      <w:pPr>
        <w:spacing w:after="0" w:line="240" w:lineRule="auto"/>
        <w:rPr>
          <w:rFonts w:ascii="Times New Roman" w:hAnsi="Times New Roman"/>
          <w:b/>
          <w:bCs/>
          <w:iCs/>
          <w:sz w:val="26"/>
          <w:szCs w:val="26"/>
        </w:rPr>
      </w:pPr>
      <w:r>
        <w:rPr>
          <w:rFonts w:ascii="Times New Roman" w:hAnsi="Times New Roman"/>
          <w:b/>
          <w:sz w:val="26"/>
          <w:szCs w:val="26"/>
        </w:rPr>
        <w:t xml:space="preserve">    </w:t>
      </w:r>
      <w:r w:rsidRPr="00A860F8">
        <w:rPr>
          <w:rFonts w:ascii="Times New Roman" w:hAnsi="Times New Roman"/>
          <w:b/>
          <w:sz w:val="26"/>
          <w:szCs w:val="26"/>
        </w:rPr>
        <w:t>Тактическая подготовка</w:t>
      </w:r>
      <w:r>
        <w:rPr>
          <w:rFonts w:ascii="Times New Roman" w:hAnsi="Times New Roman"/>
          <w:b/>
          <w:sz w:val="26"/>
          <w:szCs w:val="26"/>
        </w:rPr>
        <w:t>.</w:t>
      </w:r>
      <w:r>
        <w:rPr>
          <w:rFonts w:ascii="Times New Roman" w:hAnsi="Times New Roman"/>
          <w:b/>
          <w:bCs/>
          <w:iCs/>
          <w:sz w:val="26"/>
          <w:szCs w:val="26"/>
        </w:rPr>
        <w:t xml:space="preserve"> </w:t>
      </w:r>
    </w:p>
    <w:p w:rsidR="009651B4" w:rsidRPr="009651B4" w:rsidRDefault="009651B4" w:rsidP="009651B4">
      <w:pPr>
        <w:spacing w:after="0" w:line="240" w:lineRule="auto"/>
        <w:rPr>
          <w:rFonts w:ascii="Times New Roman" w:hAnsi="Times New Roman"/>
          <w:bCs/>
          <w:i/>
          <w:iCs/>
          <w:sz w:val="26"/>
          <w:szCs w:val="26"/>
        </w:rPr>
      </w:pPr>
      <w:r>
        <w:rPr>
          <w:rFonts w:ascii="Times New Roman" w:hAnsi="Times New Roman"/>
          <w:b/>
          <w:bCs/>
          <w:iCs/>
          <w:sz w:val="26"/>
          <w:szCs w:val="26"/>
        </w:rPr>
        <w:t xml:space="preserve">    </w:t>
      </w:r>
      <w:r w:rsidRPr="009651B4">
        <w:rPr>
          <w:rFonts w:ascii="Times New Roman" w:hAnsi="Times New Roman"/>
          <w:i/>
          <w:sz w:val="26"/>
          <w:szCs w:val="26"/>
        </w:rPr>
        <w:t>Тактика нападения.</w:t>
      </w:r>
    </w:p>
    <w:p w:rsidR="009651B4" w:rsidRPr="009651B4"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1. </w:t>
      </w:r>
      <w:proofErr w:type="gramStart"/>
      <w:r w:rsidRPr="009651B4">
        <w:rPr>
          <w:rFonts w:ascii="Times New Roman" w:hAnsi="Times New Roman"/>
          <w:sz w:val="26"/>
          <w:szCs w:val="26"/>
        </w:rPr>
        <w:t>Индивидуальные действия: выбор места для выполнения второй передачи у сетки; для подачи; для отбивания мяча через сетку, стоя двумя сверху, кулаком, снизу, стоя, в прыжке; вторая передача из зоны 3 игроку, к которому передающий обращен лицом; передача нижняя прямая на точность в зоны – по заданию; передача мяча через сетку на «свободное» место, на игрока, слабо владеющего приемом мяча.</w:t>
      </w:r>
      <w:proofErr w:type="gramEnd"/>
    </w:p>
    <w:p w:rsidR="009651B4" w:rsidRPr="009651B4"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 </w:t>
      </w:r>
      <w:proofErr w:type="gramStart"/>
      <w:r w:rsidRPr="009651B4">
        <w:rPr>
          <w:rFonts w:ascii="Times New Roman" w:hAnsi="Times New Roman"/>
          <w:sz w:val="26"/>
          <w:szCs w:val="26"/>
        </w:rPr>
        <w:t>Групповые действия: взаимодействие игроков зон 4 и 2 с игроком зоны 3 при первой передаче; игрока зоны 3 с игроками зоны 4 и 2 при второй передаче; игроков задней и передней линии при первой передаче; игроков зон 6, 5, 1 с игроком зоны 3 (2), вторая передача игроку зоны 4 (2).</w:t>
      </w:r>
      <w:proofErr w:type="gramEnd"/>
    </w:p>
    <w:p w:rsidR="009651B4" w:rsidRPr="009651B4"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 </w:t>
      </w:r>
      <w:r w:rsidRPr="009651B4">
        <w:rPr>
          <w:rFonts w:ascii="Times New Roman" w:hAnsi="Times New Roman"/>
          <w:sz w:val="26"/>
          <w:szCs w:val="26"/>
        </w:rPr>
        <w:t>Командные действия: система игры со второй передачи игроком передней линии: прием подачи и первая передача в зону 3 (2), вторая передача игроку зоны 4 (2).</w:t>
      </w:r>
    </w:p>
    <w:p w:rsidR="009651B4" w:rsidRPr="009651B4" w:rsidRDefault="009651B4" w:rsidP="009651B4">
      <w:pPr>
        <w:tabs>
          <w:tab w:val="left" w:pos="851"/>
        </w:tabs>
        <w:spacing w:after="0" w:line="240" w:lineRule="auto"/>
        <w:rPr>
          <w:rFonts w:ascii="Times New Roman" w:hAnsi="Times New Roman"/>
          <w:i/>
          <w:sz w:val="26"/>
          <w:szCs w:val="26"/>
        </w:rPr>
      </w:pPr>
      <w:r>
        <w:rPr>
          <w:rFonts w:ascii="Times New Roman" w:hAnsi="Times New Roman"/>
          <w:i/>
          <w:sz w:val="26"/>
          <w:szCs w:val="26"/>
        </w:rPr>
        <w:t xml:space="preserve">    </w:t>
      </w:r>
      <w:r w:rsidRPr="009651B4">
        <w:rPr>
          <w:rFonts w:ascii="Times New Roman" w:hAnsi="Times New Roman"/>
          <w:i/>
          <w:sz w:val="26"/>
          <w:szCs w:val="26"/>
        </w:rPr>
        <w:t>Тактика защиты.</w:t>
      </w:r>
    </w:p>
    <w:p w:rsidR="009651B4" w:rsidRPr="009651B4"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1. </w:t>
      </w:r>
      <w:r w:rsidRPr="009651B4">
        <w:rPr>
          <w:rFonts w:ascii="Times New Roman" w:hAnsi="Times New Roman"/>
          <w:sz w:val="26"/>
          <w:szCs w:val="26"/>
        </w:rPr>
        <w:t>Индивидуальные действия: выбор места при приеме подачи, при приеме мяча, направленного соперником через сетку, при блокировании (выход в зону «удара»), при страховке партнера, принимающего мяч с подачи, посланного передачей; выбор способа приема мяча от соперника – сверху или снизу.</w:t>
      </w:r>
    </w:p>
    <w:p w:rsidR="009651B4" w:rsidRPr="009651B4"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 </w:t>
      </w:r>
      <w:proofErr w:type="gramStart"/>
      <w:r w:rsidRPr="009651B4">
        <w:rPr>
          <w:rFonts w:ascii="Times New Roman" w:hAnsi="Times New Roman"/>
          <w:sz w:val="26"/>
          <w:szCs w:val="26"/>
        </w:rPr>
        <w:t>Групповые действия: взаимодействие игроков при приеме подачи и передачи: игроков зон 1 и 5 с игроком зоны 6; игрока зоны 6 с игроками зон 5 и 1; игрока зоны 3 с игроками зон 4 и 2, игроков зон 5, 1, 6 с игроками зон 4 и 2 при приеме подачи и с передачи (обманы);</w:t>
      </w:r>
      <w:proofErr w:type="gramEnd"/>
      <w:r w:rsidRPr="009651B4">
        <w:rPr>
          <w:rFonts w:ascii="Times New Roman" w:hAnsi="Times New Roman"/>
          <w:sz w:val="26"/>
          <w:szCs w:val="26"/>
        </w:rPr>
        <w:t xml:space="preserve"> игроков зон 4 и 2 с игроком зоны 6.</w:t>
      </w:r>
    </w:p>
    <w:p w:rsidR="009651B4" w:rsidRPr="005D51EF" w:rsidRDefault="009651B4" w:rsidP="005D51EF">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 </w:t>
      </w:r>
      <w:r w:rsidRPr="009651B4">
        <w:rPr>
          <w:rFonts w:ascii="Times New Roman" w:hAnsi="Times New Roman"/>
          <w:sz w:val="26"/>
          <w:szCs w:val="26"/>
        </w:rPr>
        <w:t>Командные действия: расположение игроков при приеме подачи, при системе игры «углом вперед».</w:t>
      </w:r>
    </w:p>
    <w:p w:rsidR="005D51EF" w:rsidRDefault="005D51EF" w:rsidP="005D51EF">
      <w:pPr>
        <w:spacing w:after="0" w:line="240" w:lineRule="auto"/>
        <w:rPr>
          <w:rFonts w:ascii="Times New Roman" w:hAnsi="Times New Roman"/>
          <w:b/>
          <w:sz w:val="26"/>
          <w:szCs w:val="26"/>
        </w:rPr>
      </w:pPr>
      <w:r>
        <w:rPr>
          <w:rFonts w:ascii="Times New Roman" w:hAnsi="Times New Roman"/>
          <w:b/>
          <w:sz w:val="26"/>
          <w:szCs w:val="26"/>
        </w:rPr>
        <w:t xml:space="preserve">    Этап начальной подготовки 3 год обучения. </w:t>
      </w:r>
    </w:p>
    <w:p w:rsidR="00463372" w:rsidRPr="00047109" w:rsidRDefault="00047109" w:rsidP="00047109">
      <w:pPr>
        <w:tabs>
          <w:tab w:val="left" w:pos="851"/>
        </w:tabs>
        <w:spacing w:after="0" w:line="240" w:lineRule="auto"/>
        <w:rPr>
          <w:rFonts w:ascii="Times New Roman" w:hAnsi="Times New Roman"/>
          <w:sz w:val="26"/>
          <w:szCs w:val="26"/>
        </w:rPr>
      </w:pPr>
      <w:r>
        <w:rPr>
          <w:rFonts w:ascii="Times New Roman" w:hAnsi="Times New Roman"/>
          <w:sz w:val="26"/>
          <w:szCs w:val="26"/>
        </w:rPr>
        <w:t xml:space="preserve">    1. </w:t>
      </w:r>
      <w:r w:rsidR="00463372" w:rsidRPr="00047109">
        <w:rPr>
          <w:rFonts w:ascii="Times New Roman" w:hAnsi="Times New Roman"/>
          <w:sz w:val="26"/>
          <w:szCs w:val="26"/>
        </w:rPr>
        <w:t>Чередование упражнений на развитие каче</w:t>
      </w:r>
      <w:proofErr w:type="gramStart"/>
      <w:r w:rsidR="00463372" w:rsidRPr="00047109">
        <w:rPr>
          <w:rFonts w:ascii="Times New Roman" w:hAnsi="Times New Roman"/>
          <w:sz w:val="26"/>
          <w:szCs w:val="26"/>
        </w:rPr>
        <w:t>ств пр</w:t>
      </w:r>
      <w:proofErr w:type="gramEnd"/>
      <w:r w:rsidR="00463372" w:rsidRPr="00047109">
        <w:rPr>
          <w:rFonts w:ascii="Times New Roman" w:hAnsi="Times New Roman"/>
          <w:sz w:val="26"/>
          <w:szCs w:val="26"/>
        </w:rPr>
        <w:t>именительно к изученным техническим приемам и выполнение этих же приемов.</w:t>
      </w:r>
    </w:p>
    <w:p w:rsidR="00463372"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 </w:t>
      </w:r>
      <w:r w:rsidR="00463372" w:rsidRPr="00047109">
        <w:rPr>
          <w:rFonts w:ascii="Times New Roman" w:hAnsi="Times New Roman"/>
          <w:sz w:val="26"/>
          <w:szCs w:val="26"/>
        </w:rPr>
        <w:t>Чередование технических приемов в различных сочетаниях.</w:t>
      </w:r>
    </w:p>
    <w:p w:rsidR="00463372"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 </w:t>
      </w:r>
      <w:r w:rsidR="00463372" w:rsidRPr="00047109">
        <w:rPr>
          <w:rFonts w:ascii="Times New Roman" w:hAnsi="Times New Roman"/>
          <w:sz w:val="26"/>
          <w:szCs w:val="26"/>
        </w:rPr>
        <w:t>Чередование тактических действий (индивидуальных и коллективных) в нападении и защите.</w:t>
      </w:r>
    </w:p>
    <w:p w:rsidR="00463372"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4. </w:t>
      </w:r>
      <w:r w:rsidR="00463372" w:rsidRPr="00047109">
        <w:rPr>
          <w:rFonts w:ascii="Times New Roman" w:hAnsi="Times New Roman"/>
          <w:sz w:val="26"/>
          <w:szCs w:val="26"/>
        </w:rPr>
        <w:t>Многократное выполнение технических приемов – одного и в сочетаниях.</w:t>
      </w:r>
    </w:p>
    <w:p w:rsidR="00463372"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5. </w:t>
      </w:r>
      <w:r w:rsidR="00463372" w:rsidRPr="00047109">
        <w:rPr>
          <w:rFonts w:ascii="Times New Roman" w:hAnsi="Times New Roman"/>
          <w:sz w:val="26"/>
          <w:szCs w:val="26"/>
        </w:rPr>
        <w:t>Многократное выполнение тактических действий.</w:t>
      </w:r>
    </w:p>
    <w:p w:rsidR="00463372"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lastRenderedPageBreak/>
        <w:t xml:space="preserve">    6. </w:t>
      </w:r>
      <w:r w:rsidR="00463372" w:rsidRPr="00047109">
        <w:rPr>
          <w:rFonts w:ascii="Times New Roman" w:hAnsi="Times New Roman"/>
          <w:sz w:val="26"/>
          <w:szCs w:val="26"/>
        </w:rPr>
        <w:t>Подготовительные игры «Два мяча через сетку» с различными заданиями, эстафеты с перемещениями и передачами и др.</w:t>
      </w:r>
    </w:p>
    <w:p w:rsidR="00463372"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7. </w:t>
      </w:r>
      <w:r w:rsidR="00463372" w:rsidRPr="00047109">
        <w:rPr>
          <w:rFonts w:ascii="Times New Roman" w:hAnsi="Times New Roman"/>
          <w:sz w:val="26"/>
          <w:szCs w:val="26"/>
        </w:rPr>
        <w:t>Учебные игры. Применение изученных технических приемов и тактических действий в полном объеме; система заданий по технике и тактике.</w:t>
      </w:r>
    </w:p>
    <w:p w:rsid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8. </w:t>
      </w:r>
      <w:r w:rsidR="00463372" w:rsidRPr="00047109">
        <w:rPr>
          <w:rFonts w:ascii="Times New Roman" w:hAnsi="Times New Roman"/>
          <w:sz w:val="26"/>
          <w:szCs w:val="26"/>
        </w:rPr>
        <w:t>Календарные игры. Применение изученных технических приемов и тактических действий в соревновательных условиях.</w:t>
      </w:r>
    </w:p>
    <w:p w:rsidR="005D51EF"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w:t>
      </w:r>
      <w:r w:rsidR="005D51EF" w:rsidRPr="004A7897">
        <w:rPr>
          <w:rFonts w:ascii="Times New Roman" w:hAnsi="Times New Roman"/>
          <w:b/>
          <w:sz w:val="26"/>
          <w:szCs w:val="26"/>
        </w:rPr>
        <w:t>Техническая подготовка</w:t>
      </w:r>
      <w:r w:rsidR="005D51EF">
        <w:rPr>
          <w:rFonts w:ascii="Times New Roman" w:hAnsi="Times New Roman"/>
          <w:b/>
          <w:sz w:val="26"/>
          <w:szCs w:val="26"/>
        </w:rPr>
        <w:t>.</w:t>
      </w:r>
    </w:p>
    <w:p w:rsidR="00C917C6" w:rsidRPr="005D51EF" w:rsidRDefault="005D51EF" w:rsidP="005D51EF">
      <w:pPr>
        <w:tabs>
          <w:tab w:val="left" w:pos="851"/>
        </w:tabs>
        <w:spacing w:after="0" w:line="240" w:lineRule="auto"/>
        <w:rPr>
          <w:rFonts w:ascii="Times New Roman" w:hAnsi="Times New Roman"/>
          <w:i/>
          <w:sz w:val="26"/>
          <w:szCs w:val="26"/>
        </w:rPr>
      </w:pPr>
      <w:r>
        <w:rPr>
          <w:rFonts w:ascii="Times New Roman" w:hAnsi="Times New Roman"/>
          <w:b/>
          <w:sz w:val="26"/>
          <w:szCs w:val="26"/>
        </w:rPr>
        <w:t xml:space="preserve">    </w:t>
      </w:r>
      <w:r w:rsidR="00C917C6" w:rsidRPr="005D51EF">
        <w:rPr>
          <w:rFonts w:ascii="Times New Roman" w:hAnsi="Times New Roman"/>
          <w:i/>
          <w:sz w:val="26"/>
          <w:szCs w:val="26"/>
        </w:rPr>
        <w:t>Техника нападения</w:t>
      </w:r>
      <w:r w:rsidR="00A860F8" w:rsidRPr="005D51EF">
        <w:rPr>
          <w:rFonts w:ascii="Times New Roman" w:hAnsi="Times New Roman"/>
          <w:i/>
          <w:sz w:val="26"/>
          <w:szCs w:val="26"/>
        </w:rPr>
        <w:t>.</w:t>
      </w:r>
    </w:p>
    <w:p w:rsidR="00C917C6" w:rsidRPr="005D51EF" w:rsidRDefault="005D51EF" w:rsidP="005D51EF">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1. </w:t>
      </w:r>
      <w:proofErr w:type="gramStart"/>
      <w:r w:rsidR="00C917C6" w:rsidRPr="005D51EF">
        <w:rPr>
          <w:rFonts w:ascii="Times New Roman" w:hAnsi="Times New Roman"/>
          <w:sz w:val="26"/>
          <w:szCs w:val="26"/>
        </w:rPr>
        <w:t>Перемещения и стойки: стойки в сочетании с перемещениями, сочетание способов перемещений (лицом, боком, спиной вперед); двойной шаг назад, скачок назад, вправо, влево, остановка прыжком; сочетание перемещений и технических приемов.</w:t>
      </w:r>
      <w:proofErr w:type="gramEnd"/>
    </w:p>
    <w:p w:rsidR="00C917C6" w:rsidRPr="005D51EF" w:rsidRDefault="005D51EF" w:rsidP="005D51EF">
      <w:pPr>
        <w:tabs>
          <w:tab w:val="left" w:pos="851"/>
          <w:tab w:val="left" w:pos="993"/>
        </w:tabs>
        <w:spacing w:after="0" w:line="240" w:lineRule="auto"/>
        <w:jc w:val="both"/>
        <w:rPr>
          <w:rFonts w:ascii="Times New Roman" w:hAnsi="Times New Roman"/>
          <w:sz w:val="26"/>
          <w:szCs w:val="26"/>
        </w:rPr>
      </w:pPr>
      <w:r>
        <w:rPr>
          <w:rFonts w:ascii="Times New Roman" w:hAnsi="Times New Roman"/>
          <w:sz w:val="26"/>
          <w:szCs w:val="26"/>
        </w:rPr>
        <w:t xml:space="preserve">    2. </w:t>
      </w:r>
      <w:r w:rsidR="00C917C6" w:rsidRPr="005D51EF">
        <w:rPr>
          <w:rFonts w:ascii="Times New Roman" w:hAnsi="Times New Roman"/>
          <w:sz w:val="26"/>
          <w:szCs w:val="26"/>
        </w:rPr>
        <w:t>Передачи мяча: передачи в парах в сочетании с перемещениями в различных направлениях; встречная передача мяча вдоль сетки и через сетку, передачи из глубины площадки для нападающего удара, передача, стоя спиной по направлению, стоя на месте в тройке на одной линии, в зонах 4-3-2, 2-3-4, 6-3-2, 6-3-4, передача в прыжке (вперед вверх), встречная передача в прыжке в зонах 3-4, 3-2, 2-3.</w:t>
      </w:r>
    </w:p>
    <w:p w:rsidR="00C917C6" w:rsidRPr="005D51EF" w:rsidRDefault="005D51EF" w:rsidP="005D51EF">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 </w:t>
      </w:r>
      <w:r w:rsidR="00C917C6" w:rsidRPr="005D51EF">
        <w:rPr>
          <w:rFonts w:ascii="Times New Roman" w:hAnsi="Times New Roman"/>
          <w:sz w:val="26"/>
          <w:szCs w:val="26"/>
        </w:rPr>
        <w:t>Отбивание кулаком у сетки в прыжке «на сторону соперника».</w:t>
      </w:r>
    </w:p>
    <w:p w:rsidR="00C917C6" w:rsidRPr="005D51EF" w:rsidRDefault="005D51EF" w:rsidP="005D51EF">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4. </w:t>
      </w:r>
      <w:proofErr w:type="gramStart"/>
      <w:r w:rsidR="00C917C6" w:rsidRPr="005D51EF">
        <w:rPr>
          <w:rFonts w:ascii="Times New Roman" w:hAnsi="Times New Roman"/>
          <w:sz w:val="26"/>
          <w:szCs w:val="26"/>
        </w:rPr>
        <w:t>Подачи: нижняя прямая подача подряд 15-20 попыток; в левую и правую половины площадки, в дальнюю и ближнюю от сетки половину; соревнование на большее количество подач без промаха, на точность из  числа заданных, верхняя прямая подача: по мячу в держателе, с подбрасывания – на расстояние 6-9 м в стену, через сетку, в пределы площадки из-за лицевой линии.</w:t>
      </w:r>
      <w:proofErr w:type="gramEnd"/>
    </w:p>
    <w:p w:rsidR="00C917C6" w:rsidRPr="005D51EF" w:rsidRDefault="005D51EF" w:rsidP="005D51EF">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5. </w:t>
      </w:r>
      <w:r w:rsidR="00C917C6" w:rsidRPr="005D51EF">
        <w:rPr>
          <w:rFonts w:ascii="Times New Roman" w:hAnsi="Times New Roman"/>
          <w:sz w:val="26"/>
          <w:szCs w:val="26"/>
        </w:rPr>
        <w:t>Нападающие удары: удар прямой по ходу по мячу на амортизаторах, по мячу, подброшенному партнером; удар из зоны 4 с передачи из зоны 3, удар из зоны 2 с передачи из зоны 3, удар из зоны 3 с передачи из зоны 2.</w:t>
      </w:r>
    </w:p>
    <w:p w:rsidR="00C917C6" w:rsidRPr="005D51EF" w:rsidRDefault="005D51EF" w:rsidP="005D51EF">
      <w:pPr>
        <w:pStyle w:val="af4"/>
        <w:tabs>
          <w:tab w:val="left" w:pos="851"/>
        </w:tabs>
        <w:spacing w:after="0" w:line="240" w:lineRule="auto"/>
        <w:ind w:left="0"/>
        <w:rPr>
          <w:rFonts w:ascii="Times New Roman" w:hAnsi="Times New Roman"/>
          <w:i/>
          <w:sz w:val="26"/>
          <w:szCs w:val="26"/>
        </w:rPr>
      </w:pPr>
      <w:r>
        <w:rPr>
          <w:rFonts w:ascii="Times New Roman" w:hAnsi="Times New Roman"/>
          <w:b/>
          <w:sz w:val="26"/>
          <w:szCs w:val="26"/>
        </w:rPr>
        <w:t xml:space="preserve">    </w:t>
      </w:r>
      <w:r w:rsidR="00C917C6" w:rsidRPr="005D51EF">
        <w:rPr>
          <w:rFonts w:ascii="Times New Roman" w:hAnsi="Times New Roman"/>
          <w:i/>
          <w:sz w:val="26"/>
          <w:szCs w:val="26"/>
        </w:rPr>
        <w:t>Техника защиты</w:t>
      </w:r>
    </w:p>
    <w:p w:rsidR="00C917C6" w:rsidRPr="005D51EF" w:rsidRDefault="005D51EF" w:rsidP="005D51EF">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1. </w:t>
      </w:r>
      <w:r w:rsidR="00C917C6" w:rsidRPr="005D51EF">
        <w:rPr>
          <w:rFonts w:ascii="Times New Roman" w:hAnsi="Times New Roman"/>
          <w:sz w:val="26"/>
          <w:szCs w:val="26"/>
        </w:rPr>
        <w:t>Перемещения и стойки: стойки в сочетании с перемещениями; перемещения различными способами в сочетании с техническими приемами в нападении и защите.</w:t>
      </w:r>
    </w:p>
    <w:p w:rsidR="00C917C6" w:rsidRPr="005D51EF" w:rsidRDefault="005D51EF" w:rsidP="005D51EF">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 </w:t>
      </w:r>
      <w:r w:rsidR="00C917C6" w:rsidRPr="005D51EF">
        <w:rPr>
          <w:rFonts w:ascii="Times New Roman" w:hAnsi="Times New Roman"/>
          <w:sz w:val="26"/>
          <w:szCs w:val="26"/>
        </w:rPr>
        <w:t>Прием мяча сверху двумя руками: наброшенного партнером через сетку; в парах направленного ударом (расстояние 3-6 м) прием подачи нижней прямой.</w:t>
      </w:r>
    </w:p>
    <w:p w:rsidR="00C917C6" w:rsidRPr="005D51EF" w:rsidRDefault="005D51EF" w:rsidP="005D51EF">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 </w:t>
      </w:r>
      <w:r w:rsidR="00C917C6" w:rsidRPr="005D51EF">
        <w:rPr>
          <w:rFonts w:ascii="Times New Roman" w:hAnsi="Times New Roman"/>
          <w:sz w:val="26"/>
          <w:szCs w:val="26"/>
        </w:rPr>
        <w:t xml:space="preserve">Прием снизу двумя руками: </w:t>
      </w:r>
      <w:proofErr w:type="gramStart"/>
      <w:r w:rsidR="00C917C6" w:rsidRPr="005D51EF">
        <w:rPr>
          <w:rFonts w:ascii="Times New Roman" w:hAnsi="Times New Roman"/>
          <w:sz w:val="26"/>
          <w:szCs w:val="26"/>
        </w:rPr>
        <w:t>наброшенного</w:t>
      </w:r>
      <w:proofErr w:type="gramEnd"/>
      <w:r w:rsidR="00C917C6" w:rsidRPr="005D51EF">
        <w:rPr>
          <w:rFonts w:ascii="Times New Roman" w:hAnsi="Times New Roman"/>
          <w:sz w:val="26"/>
          <w:szCs w:val="26"/>
        </w:rPr>
        <w:t xml:space="preserve"> партнером (в парах и через сетку с подставки); во встречных колоннах; в стену и над собой поочередно многократно; прием подачи нижней, прямой, верхней прямой.</w:t>
      </w:r>
    </w:p>
    <w:p w:rsidR="00C917C6" w:rsidRPr="005D51EF" w:rsidRDefault="005D51EF" w:rsidP="005D51EF">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4. </w:t>
      </w:r>
      <w:r w:rsidR="00C917C6" w:rsidRPr="005D51EF">
        <w:rPr>
          <w:rFonts w:ascii="Times New Roman" w:hAnsi="Times New Roman"/>
          <w:sz w:val="26"/>
          <w:szCs w:val="26"/>
        </w:rPr>
        <w:t>Прием мяча сверху двумя руками с выпадом в сторону и перекатом на бедро и спину с набрасывания партнера в парах; от нижней прямой подачи.</w:t>
      </w:r>
    </w:p>
    <w:p w:rsidR="009651B4" w:rsidRDefault="005D51EF"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5. </w:t>
      </w:r>
      <w:proofErr w:type="gramStart"/>
      <w:r w:rsidR="00C917C6" w:rsidRPr="005D51EF">
        <w:rPr>
          <w:rFonts w:ascii="Times New Roman" w:hAnsi="Times New Roman"/>
          <w:sz w:val="26"/>
          <w:szCs w:val="26"/>
        </w:rPr>
        <w:t>Блокирование: одиночное прямого нападающего удара по ходу в зонах 2, 3, 4 – удар из зоны 4 по мячу в держателе, блокирующий на подставке, то же, блокирующие в прыжке, блокирование удара по подброшенному мячу (блокирующий на подставке, на площадке), то же удар с передачи.</w:t>
      </w:r>
      <w:proofErr w:type="gramEnd"/>
    </w:p>
    <w:p w:rsidR="009651B4" w:rsidRDefault="009651B4" w:rsidP="009651B4">
      <w:pPr>
        <w:tabs>
          <w:tab w:val="left" w:pos="851"/>
        </w:tabs>
        <w:spacing w:after="0" w:line="240" w:lineRule="auto"/>
        <w:jc w:val="both"/>
        <w:rPr>
          <w:rFonts w:ascii="Times New Roman" w:hAnsi="Times New Roman"/>
          <w:b/>
          <w:sz w:val="26"/>
          <w:szCs w:val="26"/>
        </w:rPr>
      </w:pPr>
      <w:r>
        <w:rPr>
          <w:rFonts w:ascii="Times New Roman" w:hAnsi="Times New Roman"/>
          <w:sz w:val="26"/>
          <w:szCs w:val="26"/>
        </w:rPr>
        <w:t xml:space="preserve">    </w:t>
      </w:r>
      <w:r w:rsidRPr="002B4F75">
        <w:rPr>
          <w:rFonts w:ascii="Times New Roman" w:hAnsi="Times New Roman"/>
          <w:b/>
          <w:sz w:val="26"/>
          <w:szCs w:val="26"/>
        </w:rPr>
        <w:t xml:space="preserve">Тактическая подготовка. </w:t>
      </w:r>
    </w:p>
    <w:p w:rsidR="009651B4" w:rsidRPr="009651B4" w:rsidRDefault="009651B4" w:rsidP="009651B4">
      <w:pPr>
        <w:tabs>
          <w:tab w:val="left" w:pos="851"/>
        </w:tabs>
        <w:spacing w:after="0" w:line="240" w:lineRule="auto"/>
        <w:jc w:val="both"/>
        <w:rPr>
          <w:rFonts w:ascii="Times New Roman" w:hAnsi="Times New Roman"/>
          <w:i/>
          <w:sz w:val="26"/>
          <w:szCs w:val="26"/>
        </w:rPr>
      </w:pPr>
      <w:r>
        <w:rPr>
          <w:rFonts w:ascii="Times New Roman" w:hAnsi="Times New Roman"/>
          <w:b/>
          <w:sz w:val="26"/>
          <w:szCs w:val="26"/>
        </w:rPr>
        <w:t xml:space="preserve">    </w:t>
      </w:r>
      <w:r w:rsidRPr="009651B4">
        <w:rPr>
          <w:rFonts w:ascii="Times New Roman" w:hAnsi="Times New Roman"/>
          <w:i/>
          <w:sz w:val="26"/>
          <w:szCs w:val="26"/>
        </w:rPr>
        <w:t>Тактика нападения.</w:t>
      </w:r>
    </w:p>
    <w:p w:rsidR="009651B4" w:rsidRPr="009651B4"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1. </w:t>
      </w:r>
      <w:proofErr w:type="gramStart"/>
      <w:r w:rsidRPr="009651B4">
        <w:rPr>
          <w:rFonts w:ascii="Times New Roman" w:hAnsi="Times New Roman"/>
          <w:sz w:val="26"/>
          <w:szCs w:val="26"/>
        </w:rPr>
        <w:t>Индивидуальные действия: выбор места для второй передачи, подачи верхней прямой, нападающего удара; чередование верхней и нижней подач; выбор способа отбивания мяча через сетку – нападающим ударом; передачей в прыжке, кулаком, снизу (лицом, спиной к сетке); вторая передача из зоны 3 игроку, к которому передающий обращен спиной; подача на игрока, слабо владеющего приемом подачи.</w:t>
      </w:r>
      <w:proofErr w:type="gramEnd"/>
    </w:p>
    <w:p w:rsidR="009651B4" w:rsidRPr="009651B4"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 </w:t>
      </w:r>
      <w:r w:rsidRPr="009651B4">
        <w:rPr>
          <w:rFonts w:ascii="Times New Roman" w:hAnsi="Times New Roman"/>
          <w:sz w:val="26"/>
          <w:szCs w:val="26"/>
        </w:rPr>
        <w:t>Групповые действия: взаимодействие при первой передаче игроков зон 3,4 и 2, при второй передаче игроков зон 3, 4, 2; взаимодействие при первой передаче игроков зон 6. 5, 1 и 3,4, 2 при приеме подачи.</w:t>
      </w:r>
    </w:p>
    <w:p w:rsidR="009651B4" w:rsidRPr="009651B4"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lastRenderedPageBreak/>
        <w:t xml:space="preserve">    3. </w:t>
      </w:r>
      <w:r w:rsidRPr="009651B4">
        <w:rPr>
          <w:rFonts w:ascii="Times New Roman" w:hAnsi="Times New Roman"/>
          <w:sz w:val="26"/>
          <w:szCs w:val="26"/>
        </w:rPr>
        <w:t>Командные действия: система игры со второй передачи игроков передней линии – прием подачи и первая передача в зону 3, вторая передача в зоны 4 и 2 (чередование), стоя лицом и спиной по направлению передачи; прием подачи в зону 2, вторая передача в зону 3.</w:t>
      </w:r>
    </w:p>
    <w:p w:rsidR="009651B4" w:rsidRPr="009651B4" w:rsidRDefault="009651B4" w:rsidP="009651B4">
      <w:pPr>
        <w:tabs>
          <w:tab w:val="left" w:pos="851"/>
        </w:tabs>
        <w:spacing w:after="0" w:line="240" w:lineRule="auto"/>
        <w:rPr>
          <w:rFonts w:ascii="Times New Roman" w:hAnsi="Times New Roman"/>
          <w:i/>
          <w:sz w:val="26"/>
          <w:szCs w:val="26"/>
        </w:rPr>
      </w:pPr>
      <w:r>
        <w:rPr>
          <w:rFonts w:ascii="Times New Roman" w:hAnsi="Times New Roman"/>
          <w:i/>
          <w:sz w:val="26"/>
          <w:szCs w:val="26"/>
        </w:rPr>
        <w:t xml:space="preserve">    </w:t>
      </w:r>
      <w:r w:rsidRPr="009651B4">
        <w:rPr>
          <w:rFonts w:ascii="Times New Roman" w:hAnsi="Times New Roman"/>
          <w:i/>
          <w:sz w:val="26"/>
          <w:szCs w:val="26"/>
        </w:rPr>
        <w:t>Тактика защиты.</w:t>
      </w:r>
    </w:p>
    <w:p w:rsidR="009651B4" w:rsidRPr="009651B4"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1. </w:t>
      </w:r>
      <w:proofErr w:type="gramStart"/>
      <w:r w:rsidRPr="009651B4">
        <w:rPr>
          <w:rFonts w:ascii="Times New Roman" w:hAnsi="Times New Roman"/>
          <w:sz w:val="26"/>
          <w:szCs w:val="26"/>
        </w:rPr>
        <w:t>Индивидуальные действия: выбор места при приеме нижней и верхней подачи, определение места и времени для прыжка при блокировании; своевременность выноса рук над сеткой, при страховке партнера, принимающего мяч от верхней подачи; от обманной передачи; выбор способа приема мяча от подачи (сверху от нижней, снизу от верхней); выбор способа приема мяча, посланного через сетку соперником (сверху, снизу).</w:t>
      </w:r>
      <w:proofErr w:type="gramEnd"/>
    </w:p>
    <w:p w:rsidR="009651B4" w:rsidRPr="009651B4"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 </w:t>
      </w:r>
      <w:r w:rsidRPr="009651B4">
        <w:rPr>
          <w:rFonts w:ascii="Times New Roman" w:hAnsi="Times New Roman"/>
          <w:sz w:val="26"/>
          <w:szCs w:val="26"/>
        </w:rPr>
        <w:t>Групповые действия: взаимодействие игроков внутри линии (нападения и защиты) и между ними при приеме подачи, нападающего удара, в доигровке.</w:t>
      </w:r>
    </w:p>
    <w:p w:rsidR="00463372" w:rsidRPr="00047109" w:rsidRDefault="009651B4"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 </w:t>
      </w:r>
      <w:r w:rsidRPr="009651B4">
        <w:rPr>
          <w:rFonts w:ascii="Times New Roman" w:hAnsi="Times New Roman"/>
          <w:sz w:val="26"/>
          <w:szCs w:val="26"/>
        </w:rPr>
        <w:t xml:space="preserve">Командные действия: расстановка при приеме подачи, когда вторую передачу выполняет игрок зоны 3; игрок зоны 2; игрок зоны 4, перемещающийся в зону 3; система игры в защите углом вперед с </w:t>
      </w:r>
      <w:r w:rsidR="00463372">
        <w:rPr>
          <w:rFonts w:ascii="Times New Roman" w:hAnsi="Times New Roman"/>
          <w:sz w:val="26"/>
          <w:szCs w:val="26"/>
        </w:rPr>
        <w:t>применением групповых действий.</w:t>
      </w:r>
    </w:p>
    <w:p w:rsidR="005D51EF" w:rsidRDefault="00463372" w:rsidP="005D51EF">
      <w:pPr>
        <w:tabs>
          <w:tab w:val="left" w:pos="851"/>
        </w:tabs>
        <w:spacing w:after="0" w:line="240" w:lineRule="auto"/>
        <w:rPr>
          <w:rFonts w:ascii="Times New Roman" w:hAnsi="Times New Roman"/>
          <w:b/>
          <w:sz w:val="26"/>
          <w:szCs w:val="26"/>
        </w:rPr>
      </w:pPr>
      <w:r>
        <w:rPr>
          <w:rFonts w:ascii="Times New Roman" w:hAnsi="Times New Roman"/>
          <w:b/>
          <w:sz w:val="26"/>
          <w:szCs w:val="26"/>
        </w:rPr>
        <w:t xml:space="preserve">    </w:t>
      </w:r>
      <w:r w:rsidR="005D51EF">
        <w:rPr>
          <w:rFonts w:ascii="Times New Roman" w:hAnsi="Times New Roman"/>
          <w:b/>
          <w:sz w:val="26"/>
          <w:szCs w:val="26"/>
        </w:rPr>
        <w:t>Тренировочный этап 1, 2 года обучения</w:t>
      </w:r>
      <w:r w:rsidR="00A860F8">
        <w:rPr>
          <w:rFonts w:ascii="Times New Roman" w:hAnsi="Times New Roman"/>
          <w:b/>
          <w:sz w:val="26"/>
          <w:szCs w:val="26"/>
        </w:rPr>
        <w:t xml:space="preserve">. </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1. </w:t>
      </w:r>
      <w:r w:rsidRPr="00047109">
        <w:rPr>
          <w:rFonts w:ascii="Times New Roman" w:hAnsi="Times New Roman"/>
          <w:sz w:val="26"/>
          <w:szCs w:val="26"/>
        </w:rPr>
        <w:t>Чередование подготовительных и подводящих упражнений к техническим приемам.</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w:t>
      </w:r>
      <w:r w:rsidRPr="00047109">
        <w:rPr>
          <w:rFonts w:ascii="Times New Roman" w:hAnsi="Times New Roman"/>
          <w:sz w:val="26"/>
          <w:szCs w:val="26"/>
        </w:rPr>
        <w:t>Чередование подготовительных упражнений для развития специальных качеств и выполнения изученных технических приемов.</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 </w:t>
      </w:r>
      <w:r w:rsidRPr="00047109">
        <w:rPr>
          <w:rFonts w:ascii="Times New Roman" w:hAnsi="Times New Roman"/>
          <w:sz w:val="26"/>
          <w:szCs w:val="26"/>
        </w:rPr>
        <w:t>Чередование изученных технических приемов в различных сочетаниях: в нападении, в защите, в нападении и защите.</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4.</w:t>
      </w:r>
      <w:r w:rsidRPr="00047109">
        <w:rPr>
          <w:rFonts w:ascii="Times New Roman" w:hAnsi="Times New Roman"/>
          <w:sz w:val="26"/>
          <w:szCs w:val="26"/>
        </w:rPr>
        <w:t>Чередование изученных тактических действий; индивидуальных, групповых, командных – в нападении, в защите, в нападении и защите.</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5. </w:t>
      </w:r>
      <w:r w:rsidRPr="00047109">
        <w:rPr>
          <w:rFonts w:ascii="Times New Roman" w:hAnsi="Times New Roman"/>
          <w:sz w:val="26"/>
          <w:szCs w:val="26"/>
        </w:rPr>
        <w:t>Многократное выполнение изученных технических приемов – отдельно и в сочетаниях.</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6. </w:t>
      </w:r>
      <w:r w:rsidRPr="00047109">
        <w:rPr>
          <w:rFonts w:ascii="Times New Roman" w:hAnsi="Times New Roman"/>
          <w:sz w:val="26"/>
          <w:szCs w:val="26"/>
        </w:rPr>
        <w:t>Многократное выполнение изученных тактических действий.</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7. </w:t>
      </w:r>
      <w:r w:rsidRPr="00047109">
        <w:rPr>
          <w:rFonts w:ascii="Times New Roman" w:hAnsi="Times New Roman"/>
          <w:sz w:val="26"/>
          <w:szCs w:val="26"/>
        </w:rPr>
        <w:t>Учебные игры с заданиями на обязательное применение изученных технических приемов и тактических действий.</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8. </w:t>
      </w:r>
      <w:r w:rsidRPr="00047109">
        <w:rPr>
          <w:rFonts w:ascii="Times New Roman" w:hAnsi="Times New Roman"/>
          <w:sz w:val="26"/>
          <w:szCs w:val="26"/>
        </w:rPr>
        <w:t>Контрольные и календарные игры с применением изученного технико-тактического арсенала в соревновательных условиях.</w:t>
      </w:r>
    </w:p>
    <w:p w:rsidR="00A860F8" w:rsidRDefault="005D51EF" w:rsidP="005D51EF">
      <w:pPr>
        <w:tabs>
          <w:tab w:val="left" w:pos="851"/>
        </w:tabs>
        <w:spacing w:after="0" w:line="240" w:lineRule="auto"/>
        <w:rPr>
          <w:rFonts w:ascii="Times New Roman" w:hAnsi="Times New Roman"/>
          <w:b/>
          <w:sz w:val="26"/>
          <w:szCs w:val="26"/>
        </w:rPr>
      </w:pPr>
      <w:r>
        <w:rPr>
          <w:rFonts w:ascii="Times New Roman" w:hAnsi="Times New Roman"/>
          <w:b/>
          <w:sz w:val="26"/>
          <w:szCs w:val="26"/>
        </w:rPr>
        <w:t xml:space="preserve">    </w:t>
      </w:r>
      <w:r w:rsidR="00C917C6" w:rsidRPr="004A7897">
        <w:rPr>
          <w:rFonts w:ascii="Times New Roman" w:hAnsi="Times New Roman"/>
          <w:b/>
          <w:sz w:val="26"/>
          <w:szCs w:val="26"/>
        </w:rPr>
        <w:t>Техническая подготовка</w:t>
      </w:r>
      <w:r w:rsidR="00A860F8">
        <w:rPr>
          <w:rFonts w:ascii="Times New Roman" w:hAnsi="Times New Roman"/>
          <w:b/>
          <w:sz w:val="26"/>
          <w:szCs w:val="26"/>
        </w:rPr>
        <w:t xml:space="preserve">. </w:t>
      </w:r>
    </w:p>
    <w:p w:rsidR="00C917C6" w:rsidRPr="005D51EF" w:rsidRDefault="005D51EF" w:rsidP="005D51EF">
      <w:pPr>
        <w:tabs>
          <w:tab w:val="left" w:pos="851"/>
        </w:tabs>
        <w:spacing w:after="0" w:line="240" w:lineRule="auto"/>
        <w:rPr>
          <w:rFonts w:ascii="Times New Roman" w:hAnsi="Times New Roman"/>
          <w:sz w:val="26"/>
          <w:szCs w:val="26"/>
        </w:rPr>
      </w:pPr>
      <w:r>
        <w:rPr>
          <w:rFonts w:ascii="Times New Roman" w:hAnsi="Times New Roman"/>
          <w:b/>
          <w:sz w:val="26"/>
          <w:szCs w:val="26"/>
        </w:rPr>
        <w:t xml:space="preserve">    </w:t>
      </w:r>
      <w:r w:rsidR="00C917C6" w:rsidRPr="005D51EF">
        <w:rPr>
          <w:rFonts w:ascii="Times New Roman" w:hAnsi="Times New Roman"/>
          <w:sz w:val="26"/>
          <w:szCs w:val="26"/>
        </w:rPr>
        <w:t>Техника нападения</w:t>
      </w:r>
      <w:r w:rsidR="00A860F8" w:rsidRPr="005D51EF">
        <w:rPr>
          <w:rFonts w:ascii="Times New Roman" w:hAnsi="Times New Roman"/>
          <w:sz w:val="26"/>
          <w:szCs w:val="26"/>
        </w:rPr>
        <w:t>.</w:t>
      </w:r>
    </w:p>
    <w:p w:rsidR="00C917C6" w:rsidRPr="005D51EF" w:rsidRDefault="005D51EF" w:rsidP="005D51EF">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1. </w:t>
      </w:r>
      <w:r w:rsidR="00C917C6" w:rsidRPr="005D51EF">
        <w:rPr>
          <w:rFonts w:ascii="Times New Roman" w:hAnsi="Times New Roman"/>
          <w:sz w:val="26"/>
          <w:szCs w:val="26"/>
        </w:rPr>
        <w:t>Перемещения: прыжки на месте, у сетки, после перемещений и остановки, сочетание способов перемещений  с остановками, прыжками, техническими приемами.</w:t>
      </w:r>
    </w:p>
    <w:p w:rsidR="00C917C6" w:rsidRPr="005D51EF" w:rsidRDefault="005D51EF" w:rsidP="005D51EF">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 </w:t>
      </w:r>
      <w:proofErr w:type="gramStart"/>
      <w:r w:rsidR="00C917C6" w:rsidRPr="005D51EF">
        <w:rPr>
          <w:rFonts w:ascii="Times New Roman" w:hAnsi="Times New Roman"/>
          <w:sz w:val="26"/>
          <w:szCs w:val="26"/>
        </w:rPr>
        <w:t>Передачи сверху двумя руками: в стену стоя, сидя, лежа, с изменением высоты и расстояния, в сочетании с перемещениями; на точность с применением приспособлений; чередование по высоте и расстоянию: на глубины площадки к сетке: в зонах 2-4, 4-2, 6-4, 6-2 (расстояние 4 м), 5-2, 6-4 (расстояние 6 м); стоя спиной в направлении передачи;</w:t>
      </w:r>
      <w:proofErr w:type="gramEnd"/>
      <w:r w:rsidR="00C917C6" w:rsidRPr="005D51EF">
        <w:rPr>
          <w:rFonts w:ascii="Times New Roman" w:hAnsi="Times New Roman"/>
          <w:sz w:val="26"/>
          <w:szCs w:val="26"/>
        </w:rPr>
        <w:t xml:space="preserve"> с последующим падением и перекатом на бедро; вперед вверх в прыжке на месте и после перемещения; отбивание кулаком у </w:t>
      </w:r>
      <w:proofErr w:type="gramStart"/>
      <w:r w:rsidR="00C917C6" w:rsidRPr="005D51EF">
        <w:rPr>
          <w:rFonts w:ascii="Times New Roman" w:hAnsi="Times New Roman"/>
          <w:sz w:val="26"/>
          <w:szCs w:val="26"/>
        </w:rPr>
        <w:t>сетки</w:t>
      </w:r>
      <w:proofErr w:type="gramEnd"/>
      <w:r w:rsidR="00C917C6" w:rsidRPr="005D51EF">
        <w:rPr>
          <w:rFonts w:ascii="Times New Roman" w:hAnsi="Times New Roman"/>
          <w:sz w:val="26"/>
          <w:szCs w:val="26"/>
        </w:rPr>
        <w:t xml:space="preserve"> стоя и в прыжке.</w:t>
      </w:r>
    </w:p>
    <w:p w:rsidR="005D51EF" w:rsidRDefault="005D51EF" w:rsidP="005D51EF">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 </w:t>
      </w:r>
      <w:proofErr w:type="gramStart"/>
      <w:r w:rsidR="00C917C6" w:rsidRPr="005D51EF">
        <w:rPr>
          <w:rFonts w:ascii="Times New Roman" w:hAnsi="Times New Roman"/>
          <w:sz w:val="26"/>
          <w:szCs w:val="26"/>
        </w:rPr>
        <w:t>Подачи: нижние – соревнования на точность нападения в зоны; верхняя прямая подряд 10-15 попыток, на точность в правую, левую, дальнюю и ближнюю половины площадки, соревнования – на количество, на точность, верхняя боковая подача.</w:t>
      </w:r>
      <w:proofErr w:type="gramEnd"/>
    </w:p>
    <w:p w:rsidR="00C917C6" w:rsidRPr="005D51EF" w:rsidRDefault="005D51EF" w:rsidP="005D51EF">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4. </w:t>
      </w:r>
      <w:r w:rsidR="00C917C6" w:rsidRPr="005D51EF">
        <w:rPr>
          <w:rFonts w:ascii="Times New Roman" w:hAnsi="Times New Roman"/>
          <w:sz w:val="26"/>
          <w:szCs w:val="26"/>
        </w:rPr>
        <w:t>Нападающие удары: прямой сильнейшей рукой из зон 3,2 с различных по высоте и расстоянию передач у сетки и из глубины площадки; прямой слабейшей рукой; с переводом вправо из зоны 2 с поворотом туловища вправо (для правшей).</w:t>
      </w:r>
    </w:p>
    <w:p w:rsidR="00C917C6" w:rsidRPr="005D51EF" w:rsidRDefault="005D51EF" w:rsidP="005D51EF">
      <w:pPr>
        <w:tabs>
          <w:tab w:val="left" w:pos="851"/>
        </w:tabs>
        <w:spacing w:after="0" w:line="240" w:lineRule="auto"/>
        <w:rPr>
          <w:rFonts w:ascii="Times New Roman" w:hAnsi="Times New Roman"/>
          <w:i/>
          <w:sz w:val="26"/>
          <w:szCs w:val="26"/>
        </w:rPr>
      </w:pPr>
      <w:r>
        <w:rPr>
          <w:rFonts w:ascii="Times New Roman" w:hAnsi="Times New Roman"/>
          <w:b/>
          <w:sz w:val="26"/>
          <w:szCs w:val="26"/>
        </w:rPr>
        <w:t xml:space="preserve">    </w:t>
      </w:r>
      <w:r w:rsidR="00C917C6" w:rsidRPr="005D51EF">
        <w:rPr>
          <w:rFonts w:ascii="Times New Roman" w:hAnsi="Times New Roman"/>
          <w:i/>
          <w:sz w:val="26"/>
          <w:szCs w:val="26"/>
        </w:rPr>
        <w:t>Техника защиты</w:t>
      </w:r>
      <w:r>
        <w:rPr>
          <w:rFonts w:ascii="Times New Roman" w:hAnsi="Times New Roman"/>
          <w:i/>
          <w:sz w:val="26"/>
          <w:szCs w:val="26"/>
        </w:rPr>
        <w:t>.</w:t>
      </w:r>
    </w:p>
    <w:p w:rsidR="00C917C6" w:rsidRPr="005D51EF" w:rsidRDefault="005D51EF" w:rsidP="005D51EF">
      <w:pPr>
        <w:tabs>
          <w:tab w:val="left" w:pos="851"/>
        </w:tabs>
        <w:spacing w:after="0" w:line="240" w:lineRule="auto"/>
        <w:jc w:val="both"/>
        <w:rPr>
          <w:rFonts w:ascii="Times New Roman" w:hAnsi="Times New Roman"/>
          <w:sz w:val="26"/>
          <w:szCs w:val="26"/>
        </w:rPr>
      </w:pPr>
      <w:r>
        <w:rPr>
          <w:rFonts w:ascii="Times New Roman" w:hAnsi="Times New Roman"/>
          <w:sz w:val="26"/>
          <w:szCs w:val="26"/>
        </w:rPr>
        <w:lastRenderedPageBreak/>
        <w:t xml:space="preserve">    1. </w:t>
      </w:r>
      <w:r w:rsidR="00C917C6" w:rsidRPr="005D51EF">
        <w:rPr>
          <w:rFonts w:ascii="Times New Roman" w:hAnsi="Times New Roman"/>
          <w:sz w:val="26"/>
          <w:szCs w:val="26"/>
        </w:rPr>
        <w:t>Перемещения и стойки: стойка, скачок вправо, влево, назад, падения и перекаты после падений – на месте и после перемещений, сочетание способов перемещений, перемещений и падений с техническими приемами защиты.</w:t>
      </w:r>
    </w:p>
    <w:p w:rsidR="00C917C6" w:rsidRPr="005D51EF" w:rsidRDefault="005D51EF" w:rsidP="005D51EF">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 </w:t>
      </w:r>
      <w:proofErr w:type="gramStart"/>
      <w:r w:rsidR="00C917C6" w:rsidRPr="005D51EF">
        <w:rPr>
          <w:rFonts w:ascii="Times New Roman" w:hAnsi="Times New Roman"/>
          <w:sz w:val="26"/>
          <w:szCs w:val="26"/>
        </w:rPr>
        <w:t>Прием мяча: сверху двумя руками нижней подачи, верхней прямой подачи (расстояние 6-8 м), прием мяча снизу двумя руками нижних подач, верхней прямой подачи, от передачи через сетку в прыжке; нападающего удара в парах, через сетку на точность; сверху двумя руками с последующим падением и перекатом на бедро (правой вправо, левой влево).; прием отскочившего от сетки мяча.</w:t>
      </w:r>
      <w:proofErr w:type="gramEnd"/>
    </w:p>
    <w:p w:rsidR="00C917C6" w:rsidRPr="005D51EF" w:rsidRDefault="005D51EF" w:rsidP="005D51EF">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 </w:t>
      </w:r>
      <w:r w:rsidR="00C917C6" w:rsidRPr="005D51EF">
        <w:rPr>
          <w:rFonts w:ascii="Times New Roman" w:hAnsi="Times New Roman"/>
          <w:sz w:val="26"/>
          <w:szCs w:val="26"/>
        </w:rPr>
        <w:t>Блокирование: одиночное в зонах 3, 2, 4, стоя на подставке, нападающий удар по мячу, подброшенному партнером и с передачи; блокирование в прыжке с площадки; блокирование нападающего удара с различных передач по высоте; блокирование удара с переводом вправо; блокирование поочередно ударов прямых и с переводом.</w:t>
      </w:r>
    </w:p>
    <w:p w:rsidR="00463372" w:rsidRDefault="00463372" w:rsidP="00463372">
      <w:pPr>
        <w:tabs>
          <w:tab w:val="left" w:pos="851"/>
        </w:tabs>
        <w:spacing w:after="0" w:line="240" w:lineRule="auto"/>
        <w:rPr>
          <w:rFonts w:ascii="Times New Roman" w:hAnsi="Times New Roman"/>
          <w:b/>
          <w:sz w:val="26"/>
          <w:szCs w:val="26"/>
        </w:rPr>
      </w:pPr>
      <w:r>
        <w:rPr>
          <w:rFonts w:ascii="Times New Roman" w:hAnsi="Times New Roman"/>
          <w:b/>
          <w:sz w:val="26"/>
          <w:szCs w:val="26"/>
        </w:rPr>
        <w:t xml:space="preserve">    Тактическая подготовка. </w:t>
      </w:r>
    </w:p>
    <w:p w:rsidR="00463372" w:rsidRPr="00463372" w:rsidRDefault="00463372" w:rsidP="00463372">
      <w:pPr>
        <w:tabs>
          <w:tab w:val="left" w:pos="851"/>
        </w:tabs>
        <w:spacing w:after="0" w:line="240" w:lineRule="auto"/>
        <w:rPr>
          <w:rFonts w:ascii="Times New Roman" w:hAnsi="Times New Roman"/>
          <w:i/>
          <w:sz w:val="26"/>
          <w:szCs w:val="26"/>
        </w:rPr>
      </w:pPr>
      <w:r>
        <w:rPr>
          <w:rFonts w:ascii="Times New Roman" w:hAnsi="Times New Roman"/>
          <w:b/>
          <w:sz w:val="26"/>
          <w:szCs w:val="26"/>
        </w:rPr>
        <w:t xml:space="preserve">    </w:t>
      </w:r>
      <w:r w:rsidRPr="00463372">
        <w:rPr>
          <w:rFonts w:ascii="Times New Roman" w:hAnsi="Times New Roman"/>
          <w:i/>
          <w:sz w:val="26"/>
          <w:szCs w:val="26"/>
        </w:rPr>
        <w:t>Тактика нападения.</w:t>
      </w:r>
    </w:p>
    <w:p w:rsidR="00463372" w:rsidRPr="00463372" w:rsidRDefault="00463372" w:rsidP="00463372">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1. </w:t>
      </w:r>
      <w:proofErr w:type="gramStart"/>
      <w:r w:rsidRPr="00463372">
        <w:rPr>
          <w:rFonts w:ascii="Times New Roman" w:hAnsi="Times New Roman"/>
          <w:sz w:val="26"/>
          <w:szCs w:val="26"/>
        </w:rPr>
        <w:t>Индивидуальные действия: выбор места для выполнения второй передачи (у сетки лицом и спиной в направлении передачи, из глубины площадки –  лицом); подачи (способа, направления); нападающего удара (способа, направления; подача на игрока, слабо владеющего приемом подачи, вышедшего на замену;</w:t>
      </w:r>
      <w:proofErr w:type="gramEnd"/>
      <w:r w:rsidRPr="00463372">
        <w:rPr>
          <w:rFonts w:ascii="Times New Roman" w:hAnsi="Times New Roman"/>
          <w:sz w:val="26"/>
          <w:szCs w:val="26"/>
        </w:rPr>
        <w:t xml:space="preserve"> </w:t>
      </w:r>
      <w:proofErr w:type="gramStart"/>
      <w:r w:rsidRPr="00463372">
        <w:rPr>
          <w:rFonts w:ascii="Times New Roman" w:hAnsi="Times New Roman"/>
          <w:sz w:val="26"/>
          <w:szCs w:val="26"/>
        </w:rPr>
        <w:t>выбор способа отбивания мяча через сетку (передачей сверху, стоя или в прыжке), снизу (лицом, спиной, к нападающему, вторая передача из зоны 3 в зону  4 или 2, стоя лицом и спиной к нападающему; вторая передача нападающему, сильнейшему на линии; имитация нападающего удара и «обман», имитация второй передачи и «обман» через сетку.</w:t>
      </w:r>
      <w:proofErr w:type="gramEnd"/>
    </w:p>
    <w:p w:rsidR="00463372" w:rsidRPr="00463372" w:rsidRDefault="00463372" w:rsidP="00463372">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 </w:t>
      </w:r>
      <w:r w:rsidRPr="00463372">
        <w:rPr>
          <w:rFonts w:ascii="Times New Roman" w:hAnsi="Times New Roman"/>
          <w:sz w:val="26"/>
          <w:szCs w:val="26"/>
        </w:rPr>
        <w:t>Групповые действия: взаимодействие игроков передней линии при второй передаче (игрока зоны 2 с игроками зон 3 или</w:t>
      </w:r>
      <w:proofErr w:type="gramStart"/>
      <w:r w:rsidRPr="00463372">
        <w:rPr>
          <w:rFonts w:ascii="Times New Roman" w:hAnsi="Times New Roman"/>
          <w:sz w:val="26"/>
          <w:szCs w:val="26"/>
        </w:rPr>
        <w:t>4</w:t>
      </w:r>
      <w:proofErr w:type="gramEnd"/>
      <w:r w:rsidRPr="00463372">
        <w:rPr>
          <w:rFonts w:ascii="Times New Roman" w:hAnsi="Times New Roman"/>
          <w:sz w:val="26"/>
          <w:szCs w:val="26"/>
        </w:rPr>
        <w:t>); игроков задней и передней линии (игроков зон 6, 5, 1 с игроком зоны 3 (2) при первой передаче).</w:t>
      </w:r>
    </w:p>
    <w:p w:rsidR="00463372" w:rsidRPr="00463372" w:rsidRDefault="00463372" w:rsidP="00463372">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 </w:t>
      </w:r>
      <w:proofErr w:type="gramStart"/>
      <w:r w:rsidRPr="00463372">
        <w:rPr>
          <w:rFonts w:ascii="Times New Roman" w:hAnsi="Times New Roman"/>
          <w:sz w:val="26"/>
          <w:szCs w:val="26"/>
        </w:rPr>
        <w:t xml:space="preserve">Командные действия: система игры со второй передачи игрока передней линии (прием подачи и первая передача в зону 3 (2), вторая передача и нападающему, к которому передающий обращен лицом (спиной). </w:t>
      </w:r>
      <w:proofErr w:type="gramEnd"/>
    </w:p>
    <w:p w:rsidR="00463372" w:rsidRPr="00463372" w:rsidRDefault="00463372" w:rsidP="00463372">
      <w:pPr>
        <w:tabs>
          <w:tab w:val="left" w:pos="851"/>
        </w:tabs>
        <w:spacing w:after="0" w:line="240" w:lineRule="auto"/>
        <w:rPr>
          <w:rFonts w:ascii="Times New Roman" w:hAnsi="Times New Roman"/>
          <w:i/>
          <w:sz w:val="26"/>
          <w:szCs w:val="26"/>
        </w:rPr>
      </w:pPr>
      <w:r>
        <w:rPr>
          <w:rFonts w:ascii="Times New Roman" w:hAnsi="Times New Roman"/>
          <w:i/>
          <w:sz w:val="26"/>
          <w:szCs w:val="26"/>
        </w:rPr>
        <w:t xml:space="preserve">    </w:t>
      </w:r>
      <w:r w:rsidRPr="00463372">
        <w:rPr>
          <w:rFonts w:ascii="Times New Roman" w:hAnsi="Times New Roman"/>
          <w:i/>
          <w:sz w:val="26"/>
          <w:szCs w:val="26"/>
        </w:rPr>
        <w:t>Тактика защиты.</w:t>
      </w:r>
    </w:p>
    <w:p w:rsidR="00463372" w:rsidRPr="00463372" w:rsidRDefault="00463372" w:rsidP="00463372">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1. </w:t>
      </w:r>
      <w:proofErr w:type="gramStart"/>
      <w:r w:rsidRPr="00463372">
        <w:rPr>
          <w:rFonts w:ascii="Times New Roman" w:hAnsi="Times New Roman"/>
          <w:sz w:val="26"/>
          <w:szCs w:val="26"/>
        </w:rPr>
        <w:t>Индивидуальные действия: выбор места при приеме верхних подач прямой т боковой; при блокировании; при страховке партнера, принимающего подачу, нападающий удар, блокирующих, нападающих; выбор способа приема подачи (нижней – сверху, верхних – снизу, сверху двумя руками с падением); способа перемещения и способа приема от нападающих ударов, блокирование определенного направления.</w:t>
      </w:r>
      <w:proofErr w:type="gramEnd"/>
    </w:p>
    <w:p w:rsidR="00463372" w:rsidRPr="00463372" w:rsidRDefault="00463372" w:rsidP="00463372">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 </w:t>
      </w:r>
      <w:proofErr w:type="gramStart"/>
      <w:r w:rsidRPr="00463372">
        <w:rPr>
          <w:rFonts w:ascii="Times New Roman" w:hAnsi="Times New Roman"/>
          <w:sz w:val="26"/>
          <w:szCs w:val="26"/>
        </w:rPr>
        <w:t>Групповые действия: взаимодействие игроков задней линии между собой, при приеме подачи, нападающих ударов, обманных приемов; взаимодействие игроков передней линии, не участвующих в блокировании с блокирующими; игроков зоны 6 с блокирующим игроком зоны 3 и страхующими игроками зон 4, 2; игроков зон 4 и 2 (соответственно) при приеме нападающих ударов и обманов.</w:t>
      </w:r>
      <w:proofErr w:type="gramEnd"/>
    </w:p>
    <w:p w:rsidR="00463372" w:rsidRPr="00463372" w:rsidRDefault="00463372" w:rsidP="00463372">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 </w:t>
      </w:r>
      <w:proofErr w:type="gramStart"/>
      <w:r w:rsidRPr="00463372">
        <w:rPr>
          <w:rFonts w:ascii="Times New Roman" w:hAnsi="Times New Roman"/>
          <w:sz w:val="26"/>
          <w:szCs w:val="26"/>
        </w:rPr>
        <w:t>Командные действия: расположение игроков при приеме подачи, когда вторую передачу выполняет а) игрок зоны 3, б) игрок зоны 4, а игрок зоны 3 оттянут назад, в) игрок зоны 2 у сетки, а игрок зоны 3 оттянут и находится в зоне 2, в положениях «б» и «в» игроки 4 и 2 идут на вторую передачу в зону 3, а игрок зоны</w:t>
      </w:r>
      <w:proofErr w:type="gramEnd"/>
      <w:r w:rsidRPr="00463372">
        <w:rPr>
          <w:rFonts w:ascii="Times New Roman" w:hAnsi="Times New Roman"/>
          <w:sz w:val="26"/>
          <w:szCs w:val="26"/>
        </w:rPr>
        <w:t xml:space="preserve"> 3 соответственно в зону 4 и 2 для нападающего удара; система  игры «углом вперед» с применением групповых действий, изученных в данном году обучения.</w:t>
      </w:r>
    </w:p>
    <w:p w:rsidR="005D51EF" w:rsidRDefault="00047109" w:rsidP="005D51EF">
      <w:pPr>
        <w:tabs>
          <w:tab w:val="left" w:pos="851"/>
        </w:tabs>
        <w:spacing w:after="0" w:line="240" w:lineRule="auto"/>
        <w:rPr>
          <w:rFonts w:ascii="Times New Roman" w:hAnsi="Times New Roman"/>
          <w:b/>
          <w:sz w:val="26"/>
          <w:szCs w:val="26"/>
        </w:rPr>
      </w:pPr>
      <w:r>
        <w:rPr>
          <w:rFonts w:ascii="Times New Roman" w:hAnsi="Times New Roman"/>
          <w:b/>
          <w:sz w:val="26"/>
          <w:szCs w:val="26"/>
        </w:rPr>
        <w:t xml:space="preserve">    </w:t>
      </w:r>
      <w:r w:rsidR="005D51EF">
        <w:rPr>
          <w:rFonts w:ascii="Times New Roman" w:hAnsi="Times New Roman"/>
          <w:b/>
          <w:sz w:val="26"/>
          <w:szCs w:val="26"/>
        </w:rPr>
        <w:t xml:space="preserve">Тренировочный этап 3 год обучения. </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1. </w:t>
      </w:r>
      <w:r w:rsidRPr="00047109">
        <w:rPr>
          <w:rFonts w:ascii="Times New Roman" w:hAnsi="Times New Roman"/>
          <w:sz w:val="26"/>
          <w:szCs w:val="26"/>
        </w:rPr>
        <w:t>Упражнения для развития физических качеств в рамках структуры технических приемов.</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lastRenderedPageBreak/>
        <w:t xml:space="preserve">    2. </w:t>
      </w:r>
      <w:r w:rsidRPr="00047109">
        <w:rPr>
          <w:rFonts w:ascii="Times New Roman" w:hAnsi="Times New Roman"/>
          <w:sz w:val="26"/>
          <w:szCs w:val="26"/>
        </w:rPr>
        <w:t>Развитие специальных физических способностей посредством многократного выполнения технических приемов – на основе программы для данного года обучения.</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 </w:t>
      </w:r>
      <w:r w:rsidRPr="00047109">
        <w:rPr>
          <w:rFonts w:ascii="Times New Roman" w:hAnsi="Times New Roman"/>
          <w:sz w:val="26"/>
          <w:szCs w:val="26"/>
        </w:rPr>
        <w:t>Упражнения для совершенствования навыков технических приемов посредством многократного выполнения (в объеме программы).</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4. </w:t>
      </w:r>
      <w:proofErr w:type="gramStart"/>
      <w:r w:rsidRPr="00047109">
        <w:rPr>
          <w:rFonts w:ascii="Times New Roman" w:hAnsi="Times New Roman"/>
          <w:sz w:val="26"/>
          <w:szCs w:val="26"/>
        </w:rPr>
        <w:t>Переключения в выполнении технических приемов нападения, защиты, нападения и защиты: подача – прием, нападающий удар – блокирование, передача – прием.</w:t>
      </w:r>
      <w:proofErr w:type="gramEnd"/>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5. </w:t>
      </w:r>
      <w:r w:rsidRPr="00047109">
        <w:rPr>
          <w:rFonts w:ascii="Times New Roman" w:hAnsi="Times New Roman"/>
          <w:sz w:val="26"/>
          <w:szCs w:val="26"/>
        </w:rPr>
        <w:t xml:space="preserve">Переключения в выполнении тактических действий в нападении, защите, защите и нападении – отдельно по </w:t>
      </w:r>
      <w:proofErr w:type="gramStart"/>
      <w:r w:rsidRPr="00047109">
        <w:rPr>
          <w:rFonts w:ascii="Times New Roman" w:hAnsi="Times New Roman"/>
          <w:sz w:val="26"/>
          <w:szCs w:val="26"/>
        </w:rPr>
        <w:t>индивидуальным</w:t>
      </w:r>
      <w:proofErr w:type="gramEnd"/>
      <w:r w:rsidRPr="00047109">
        <w:rPr>
          <w:rFonts w:ascii="Times New Roman" w:hAnsi="Times New Roman"/>
          <w:sz w:val="26"/>
          <w:szCs w:val="26"/>
        </w:rPr>
        <w:t>, групповым и командным.</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6. </w:t>
      </w:r>
      <w:r w:rsidRPr="00047109">
        <w:rPr>
          <w:rFonts w:ascii="Times New Roman" w:hAnsi="Times New Roman"/>
          <w:sz w:val="26"/>
          <w:szCs w:val="26"/>
        </w:rPr>
        <w:t>Учебные игры. Система заданий, включающая основной программный материал по технической и тактической подготовке к соревнованиям.</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7. </w:t>
      </w:r>
      <w:r w:rsidRPr="00047109">
        <w:rPr>
          <w:rFonts w:ascii="Times New Roman" w:hAnsi="Times New Roman"/>
          <w:sz w:val="26"/>
          <w:szCs w:val="26"/>
        </w:rPr>
        <w:t>Контрольные игры. Проводятся с целью решения учебных задач, а также для лучшей подготовки к соревнованиям.</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8. </w:t>
      </w:r>
      <w:r w:rsidRPr="00047109">
        <w:rPr>
          <w:rFonts w:ascii="Times New Roman" w:hAnsi="Times New Roman"/>
          <w:sz w:val="26"/>
          <w:szCs w:val="26"/>
        </w:rPr>
        <w:t>Календарные игры. Установка на игру, разбор игр – преемственность в соревнованиях заданий в играх посредством установки.</w:t>
      </w:r>
    </w:p>
    <w:p w:rsidR="005D51EF" w:rsidRDefault="005D51EF" w:rsidP="005D51EF">
      <w:pPr>
        <w:tabs>
          <w:tab w:val="left" w:pos="851"/>
        </w:tabs>
        <w:spacing w:after="0" w:line="240" w:lineRule="auto"/>
        <w:rPr>
          <w:rFonts w:ascii="Times New Roman" w:hAnsi="Times New Roman"/>
          <w:b/>
          <w:sz w:val="26"/>
          <w:szCs w:val="26"/>
        </w:rPr>
      </w:pPr>
      <w:r>
        <w:rPr>
          <w:rFonts w:ascii="Times New Roman" w:hAnsi="Times New Roman"/>
          <w:b/>
          <w:sz w:val="26"/>
          <w:szCs w:val="26"/>
        </w:rPr>
        <w:t xml:space="preserve">    </w:t>
      </w:r>
      <w:r w:rsidRPr="004A7897">
        <w:rPr>
          <w:rFonts w:ascii="Times New Roman" w:hAnsi="Times New Roman"/>
          <w:b/>
          <w:sz w:val="26"/>
          <w:szCs w:val="26"/>
        </w:rPr>
        <w:t>Техническая подготовка</w:t>
      </w:r>
      <w:r>
        <w:rPr>
          <w:rFonts w:ascii="Times New Roman" w:hAnsi="Times New Roman"/>
          <w:b/>
          <w:sz w:val="26"/>
          <w:szCs w:val="26"/>
        </w:rPr>
        <w:t xml:space="preserve">. </w:t>
      </w:r>
    </w:p>
    <w:p w:rsidR="00C917C6" w:rsidRPr="005D51EF" w:rsidRDefault="005D51EF" w:rsidP="005D51EF">
      <w:pPr>
        <w:pStyle w:val="af4"/>
        <w:tabs>
          <w:tab w:val="left" w:pos="851"/>
        </w:tabs>
        <w:spacing w:after="0" w:line="240" w:lineRule="auto"/>
        <w:ind w:left="0"/>
        <w:rPr>
          <w:rFonts w:ascii="Times New Roman" w:hAnsi="Times New Roman"/>
          <w:i/>
          <w:sz w:val="26"/>
          <w:szCs w:val="26"/>
        </w:rPr>
      </w:pPr>
      <w:r>
        <w:rPr>
          <w:rFonts w:ascii="Times New Roman" w:hAnsi="Times New Roman"/>
          <w:b/>
          <w:sz w:val="26"/>
          <w:szCs w:val="26"/>
        </w:rPr>
        <w:t xml:space="preserve">    </w:t>
      </w:r>
      <w:r w:rsidR="00C917C6" w:rsidRPr="005D51EF">
        <w:rPr>
          <w:rFonts w:ascii="Times New Roman" w:hAnsi="Times New Roman"/>
          <w:i/>
          <w:sz w:val="26"/>
          <w:szCs w:val="26"/>
        </w:rPr>
        <w:t>Техника нападения</w:t>
      </w:r>
      <w:r w:rsidR="00A860F8" w:rsidRPr="005D51EF">
        <w:rPr>
          <w:rFonts w:ascii="Times New Roman" w:hAnsi="Times New Roman"/>
          <w:i/>
          <w:sz w:val="26"/>
          <w:szCs w:val="26"/>
        </w:rPr>
        <w:t>.</w:t>
      </w:r>
    </w:p>
    <w:p w:rsidR="00C917C6" w:rsidRPr="005D51EF" w:rsidRDefault="005D51EF" w:rsidP="005D51EF">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1.</w:t>
      </w:r>
      <w:r w:rsidR="009651B4">
        <w:rPr>
          <w:rFonts w:ascii="Times New Roman" w:hAnsi="Times New Roman"/>
          <w:sz w:val="26"/>
          <w:szCs w:val="26"/>
        </w:rPr>
        <w:t xml:space="preserve"> </w:t>
      </w:r>
      <w:r w:rsidR="00C917C6" w:rsidRPr="005D51EF">
        <w:rPr>
          <w:rFonts w:ascii="Times New Roman" w:hAnsi="Times New Roman"/>
          <w:sz w:val="26"/>
          <w:szCs w:val="26"/>
        </w:rPr>
        <w:t>Перемещения: чередование способов перемещения на максимальной скорости; сочетание способов перемещения с изученными техническими приемами нападения.</w:t>
      </w:r>
    </w:p>
    <w:p w:rsidR="00C917C6" w:rsidRPr="005D51EF" w:rsidRDefault="005D51EF" w:rsidP="005D51EF">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w:t>
      </w:r>
      <w:r w:rsidR="009651B4">
        <w:rPr>
          <w:rFonts w:ascii="Times New Roman" w:hAnsi="Times New Roman"/>
          <w:sz w:val="26"/>
          <w:szCs w:val="26"/>
        </w:rPr>
        <w:t xml:space="preserve"> </w:t>
      </w:r>
      <w:proofErr w:type="gramStart"/>
      <w:r w:rsidR="00C917C6" w:rsidRPr="005D51EF">
        <w:rPr>
          <w:rFonts w:ascii="Times New Roman" w:hAnsi="Times New Roman"/>
          <w:sz w:val="26"/>
          <w:szCs w:val="26"/>
        </w:rPr>
        <w:t>Передачи: передача мяча сверху двумя руками на точность («маяки» и т.п.) с собственного подбрасывания (варьируя высоту), посланного передачей: а) первая передача постоянная (2-3 м), вторая – постепенно увеличивая расстояние (3-10м); б) первая – постепенно увеличивая расстояние, вторая – постоянная; в) первая и вторая – увеличивая расстояние мяча, посылаемого ударом одной руки;</w:t>
      </w:r>
      <w:proofErr w:type="gramEnd"/>
      <w:r w:rsidR="00C917C6" w:rsidRPr="005D51EF">
        <w:rPr>
          <w:rFonts w:ascii="Times New Roman" w:hAnsi="Times New Roman"/>
          <w:sz w:val="26"/>
          <w:szCs w:val="26"/>
        </w:rPr>
        <w:t xml:space="preserve"> из глубины площадки для нападающего удара в зонах 2-4, 4-2, 6-4 на расстояние 6 м; в зонах 5-2, 1-4 на расстояние 7-8 м; стоя спиной в направлении передачи; </w:t>
      </w:r>
      <w:proofErr w:type="gramStart"/>
      <w:r w:rsidR="00C917C6" w:rsidRPr="005D51EF">
        <w:rPr>
          <w:rFonts w:ascii="Times New Roman" w:hAnsi="Times New Roman"/>
          <w:sz w:val="26"/>
          <w:szCs w:val="26"/>
        </w:rPr>
        <w:t>встречная передача (после передачи над собой и поворота на 180° (в зонах 2-4, 6-4, расстояние 3-4м), в тройках в зонах: 6-3-2, 6-3-4, 5-3-2, 1-3-4, из глубины площадки – с собственного подбрасывания в зонах 6-2, 6-4 (расстояние 2-3м); с набрасывания партнера и затем передачи; с последующим падением и перекатом на спину.</w:t>
      </w:r>
      <w:proofErr w:type="gramEnd"/>
    </w:p>
    <w:p w:rsidR="00C917C6" w:rsidRPr="004F1DB8"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w:t>
      </w:r>
      <w:r w:rsidR="00C917C6" w:rsidRPr="004F1DB8">
        <w:rPr>
          <w:rFonts w:ascii="Times New Roman" w:hAnsi="Times New Roman"/>
          <w:sz w:val="26"/>
          <w:szCs w:val="26"/>
        </w:rPr>
        <w:t>Передача сверху двумя руками в прыжке (вверх назад): с собственного подбрасывания – с места и после перемещения; с набрасывания партнера – с места и после перемещения; на точность в пределах границ площадки.</w:t>
      </w:r>
    </w:p>
    <w:p w:rsidR="00C917C6" w:rsidRPr="005D51EF" w:rsidRDefault="005D51EF" w:rsidP="005D51EF">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w:t>
      </w:r>
      <w:r w:rsidR="009651B4">
        <w:rPr>
          <w:rFonts w:ascii="Times New Roman" w:hAnsi="Times New Roman"/>
          <w:sz w:val="26"/>
          <w:szCs w:val="26"/>
        </w:rPr>
        <w:t xml:space="preserve"> </w:t>
      </w:r>
      <w:r w:rsidR="00C917C6" w:rsidRPr="005D51EF">
        <w:rPr>
          <w:rFonts w:ascii="Times New Roman" w:hAnsi="Times New Roman"/>
          <w:sz w:val="26"/>
          <w:szCs w:val="26"/>
        </w:rPr>
        <w:t>Чередование способов передачи мяча: сверху, сверху с падением, в прыжке; отбивание кулаком; передачи, различные по расстоянию и высоте.</w:t>
      </w:r>
    </w:p>
    <w:p w:rsidR="00C917C6" w:rsidRPr="009651B4"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4. </w:t>
      </w:r>
      <w:proofErr w:type="gramStart"/>
      <w:r w:rsidR="00C917C6" w:rsidRPr="009651B4">
        <w:rPr>
          <w:rFonts w:ascii="Times New Roman" w:hAnsi="Times New Roman"/>
          <w:sz w:val="26"/>
          <w:szCs w:val="26"/>
        </w:rPr>
        <w:t>Подачи: верхняя прямая подача (подряд 20 попыток), с различной силой; через сетку в три продольные зоны: 6-3, 1-2, 5-4, ближе к боковым и лицевой линиям; соревнование на точность попадания в зоны; верхняя боковая подача с соблюдением правил; подачи (подряд 5 попыток); подачи в правую и левую половины площадки; соревнование на большее количество выполненных подач правильно;</w:t>
      </w:r>
      <w:proofErr w:type="gramEnd"/>
      <w:r w:rsidR="00C917C6" w:rsidRPr="009651B4">
        <w:rPr>
          <w:rFonts w:ascii="Times New Roman" w:hAnsi="Times New Roman"/>
          <w:sz w:val="26"/>
          <w:szCs w:val="26"/>
        </w:rPr>
        <w:t xml:space="preserve"> чередование нижней и верхней прямой подач на точность.</w:t>
      </w:r>
    </w:p>
    <w:p w:rsidR="00C917C6" w:rsidRPr="009651B4"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5. </w:t>
      </w:r>
      <w:proofErr w:type="gramStart"/>
      <w:r w:rsidR="00C917C6" w:rsidRPr="009651B4">
        <w:rPr>
          <w:rFonts w:ascii="Times New Roman" w:hAnsi="Times New Roman"/>
          <w:sz w:val="26"/>
          <w:szCs w:val="26"/>
        </w:rPr>
        <w:t>Нападающие удары: прямой нападающий удар (по ходу) сильнейшей рукой из зон 4, 3, 2; с различных передач – коротких по расстоянию – средних и высоких по высоте; длинных по расстоянию, средних по высоте; из зон 4 и 2 с передачи из зоны 6; при противодействии блокирующих, стоящих на подставке; из зон 4 и 2 с передачи назад за голову;</w:t>
      </w:r>
      <w:proofErr w:type="gramEnd"/>
      <w:r w:rsidR="00C917C6" w:rsidRPr="009651B4">
        <w:rPr>
          <w:rFonts w:ascii="Times New Roman" w:hAnsi="Times New Roman"/>
          <w:sz w:val="26"/>
          <w:szCs w:val="26"/>
        </w:rPr>
        <w:t xml:space="preserve"> удар с переводом вправо с поворотом туловища вправо; удар из зоны 2 с передачи из зоны 3, стоя спиной в направлении передачи; удар из зоны 4 с передачи из зоны 3, стоя спиной в направлении передачи; удар из зон 2, 4 «мимо блока» (имитирует блок игрок, стоя на подставке); имитация нападающего удара и передача через сетку двумя руками,  нападающего удара в разбеге и передача подвешенного мяча; то же в </w:t>
      </w:r>
      <w:r w:rsidR="00C917C6" w:rsidRPr="009651B4">
        <w:rPr>
          <w:rFonts w:ascii="Times New Roman" w:hAnsi="Times New Roman"/>
          <w:sz w:val="26"/>
          <w:szCs w:val="26"/>
        </w:rPr>
        <w:lastRenderedPageBreak/>
        <w:t>зонах 4 и 2 с передачи из зоны 3; удар с переводом влево с поворотом туловища влево по мячу на амортизаторах, по мячу в держателе, наброшенному партнером; удар из зон 3, 4 с высоких и средних передач, прямой нападающий удар слабейшей рукой из зон 2, 3, 4 по мячу, наброшенному партнером, из зон 2, 3 с передачи из соседней зоны (3-2, 4-3); нападающие удары с удаленных от сетки передач.</w:t>
      </w:r>
    </w:p>
    <w:p w:rsidR="00C917C6" w:rsidRPr="009651B4" w:rsidRDefault="009651B4" w:rsidP="009651B4">
      <w:pPr>
        <w:tabs>
          <w:tab w:val="left" w:pos="851"/>
        </w:tabs>
        <w:spacing w:after="0" w:line="240" w:lineRule="auto"/>
        <w:rPr>
          <w:rFonts w:ascii="Times New Roman" w:hAnsi="Times New Roman"/>
          <w:i/>
          <w:sz w:val="26"/>
          <w:szCs w:val="26"/>
        </w:rPr>
      </w:pPr>
      <w:r>
        <w:rPr>
          <w:rFonts w:ascii="Times New Roman" w:hAnsi="Times New Roman"/>
          <w:i/>
          <w:sz w:val="26"/>
          <w:szCs w:val="26"/>
        </w:rPr>
        <w:t xml:space="preserve">    </w:t>
      </w:r>
      <w:r w:rsidR="00C917C6" w:rsidRPr="009651B4">
        <w:rPr>
          <w:rFonts w:ascii="Times New Roman" w:hAnsi="Times New Roman"/>
          <w:i/>
          <w:sz w:val="26"/>
          <w:szCs w:val="26"/>
        </w:rPr>
        <w:t>Техника защиты</w:t>
      </w:r>
      <w:r>
        <w:rPr>
          <w:rFonts w:ascii="Times New Roman" w:hAnsi="Times New Roman"/>
          <w:i/>
          <w:sz w:val="26"/>
          <w:szCs w:val="26"/>
        </w:rPr>
        <w:t>.</w:t>
      </w:r>
    </w:p>
    <w:p w:rsidR="00C917C6" w:rsidRPr="009651B4"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1. </w:t>
      </w:r>
      <w:r w:rsidR="00C917C6" w:rsidRPr="009651B4">
        <w:rPr>
          <w:rFonts w:ascii="Times New Roman" w:hAnsi="Times New Roman"/>
          <w:sz w:val="26"/>
          <w:szCs w:val="26"/>
        </w:rPr>
        <w:t>Перемещения и стойки: сочетание способов перемещений, падений и стоек с техническими приемами игры в защите; перемещения на максимальной скорости и чередование их способов, сочетания с падениями, остановками и выполнением приема мяча.</w:t>
      </w:r>
    </w:p>
    <w:p w:rsidR="00C917C6" w:rsidRPr="009651B4"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 </w:t>
      </w:r>
      <w:r w:rsidR="00C917C6" w:rsidRPr="009651B4">
        <w:rPr>
          <w:rFonts w:ascii="Times New Roman" w:hAnsi="Times New Roman"/>
          <w:sz w:val="26"/>
          <w:szCs w:val="26"/>
        </w:rPr>
        <w:t xml:space="preserve">Прием мяча: сверху двумя руками, нижней и верхней прямой подач, от удара одной рукой  в парах и через сетку; прием снизу двумя руками нижней подачи, первая передача на точность; верхней прямой подачи и первая передача в зону нападения; нападающего удара; верхней боковой подачи; от передачи через сетку в прыжке; </w:t>
      </w:r>
      <w:proofErr w:type="gramStart"/>
      <w:r w:rsidR="00C917C6" w:rsidRPr="009651B4">
        <w:rPr>
          <w:rFonts w:ascii="Times New Roman" w:hAnsi="Times New Roman"/>
          <w:sz w:val="26"/>
          <w:szCs w:val="26"/>
        </w:rPr>
        <w:t>снизу одной рукой правой, левой в парах, у сетки, от сетки, сверху двумя руками с падением в сторону на бедро и перекатом на спину, от передачи мяча через сетку, передача в прыжке через сетку; прием подачи; нападающего удара; прием снизу двумя руками с падением и перекатом в сторону на бедро в парах;</w:t>
      </w:r>
      <w:proofErr w:type="gramEnd"/>
      <w:r w:rsidR="00C917C6" w:rsidRPr="009651B4">
        <w:rPr>
          <w:rFonts w:ascii="Times New Roman" w:hAnsi="Times New Roman"/>
          <w:sz w:val="26"/>
          <w:szCs w:val="26"/>
        </w:rPr>
        <w:t xml:space="preserve"> прием снизу подачи, нападающего удара; прием одной рукой с падением в сторону на бедро и перекатом на спину (правой, левой) в парах, у сетки, от сетки; прием подачи, нападающего удара; чередование способов приема мяча в зависимости от направления и скорости полета мяча.</w:t>
      </w:r>
    </w:p>
    <w:p w:rsidR="00C917C6"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 </w:t>
      </w:r>
      <w:r w:rsidR="00C917C6" w:rsidRPr="009651B4">
        <w:rPr>
          <w:rFonts w:ascii="Times New Roman" w:hAnsi="Times New Roman"/>
          <w:sz w:val="26"/>
          <w:szCs w:val="26"/>
        </w:rPr>
        <w:t>Блокирование: одиночное прямого нападающего удара по ходу (в зонах 4, 2, 3), из двух зон в известном направлении, стоя на подставке и в прыжке с площадки; ударов из одной зоны в двух направлениях, стоя на подставке и в прыжке с площадки; ударов с переводом вправо (в зонах 4, 2, 3), стоя на подставке, в прыжке с площадки удары с передачи; групповое блокирование (вдвоем) ударов по ходу (из зон 4, 2, 3), стоя на подставке, и в прыжке с площадки.</w:t>
      </w:r>
    </w:p>
    <w:p w:rsidR="00463372" w:rsidRDefault="00463372" w:rsidP="00463372">
      <w:pPr>
        <w:tabs>
          <w:tab w:val="left" w:pos="851"/>
        </w:tabs>
        <w:spacing w:after="0" w:line="240" w:lineRule="auto"/>
        <w:rPr>
          <w:rFonts w:ascii="Times New Roman" w:hAnsi="Times New Roman"/>
          <w:b/>
          <w:sz w:val="26"/>
          <w:szCs w:val="26"/>
        </w:rPr>
      </w:pPr>
      <w:r>
        <w:rPr>
          <w:rFonts w:ascii="Times New Roman" w:hAnsi="Times New Roman"/>
          <w:b/>
          <w:sz w:val="26"/>
          <w:szCs w:val="26"/>
        </w:rPr>
        <w:t xml:space="preserve">    </w:t>
      </w:r>
      <w:r w:rsidRPr="002B4F75">
        <w:rPr>
          <w:rFonts w:ascii="Times New Roman" w:hAnsi="Times New Roman"/>
          <w:b/>
          <w:sz w:val="26"/>
          <w:szCs w:val="26"/>
        </w:rPr>
        <w:t>Тактическая подготовка</w:t>
      </w:r>
      <w:r>
        <w:rPr>
          <w:rFonts w:ascii="Times New Roman" w:hAnsi="Times New Roman"/>
          <w:b/>
          <w:sz w:val="26"/>
          <w:szCs w:val="26"/>
        </w:rPr>
        <w:t xml:space="preserve">. </w:t>
      </w:r>
    </w:p>
    <w:p w:rsidR="00463372" w:rsidRPr="00463372" w:rsidRDefault="00463372" w:rsidP="00463372">
      <w:pPr>
        <w:tabs>
          <w:tab w:val="left" w:pos="851"/>
        </w:tabs>
        <w:spacing w:after="0" w:line="240" w:lineRule="auto"/>
        <w:rPr>
          <w:rFonts w:ascii="Times New Roman" w:hAnsi="Times New Roman"/>
          <w:i/>
          <w:sz w:val="26"/>
          <w:szCs w:val="26"/>
        </w:rPr>
      </w:pPr>
      <w:r>
        <w:rPr>
          <w:rFonts w:ascii="Times New Roman" w:hAnsi="Times New Roman"/>
          <w:b/>
          <w:sz w:val="26"/>
          <w:szCs w:val="26"/>
        </w:rPr>
        <w:t xml:space="preserve">    </w:t>
      </w:r>
      <w:r w:rsidRPr="00463372">
        <w:rPr>
          <w:rFonts w:ascii="Times New Roman" w:hAnsi="Times New Roman"/>
          <w:i/>
          <w:sz w:val="26"/>
          <w:szCs w:val="26"/>
        </w:rPr>
        <w:t>Тактика нападения.</w:t>
      </w:r>
    </w:p>
    <w:p w:rsidR="00463372" w:rsidRPr="00463372" w:rsidRDefault="00463372" w:rsidP="00463372">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1. </w:t>
      </w:r>
      <w:proofErr w:type="gramStart"/>
      <w:r w:rsidRPr="00463372">
        <w:rPr>
          <w:rFonts w:ascii="Times New Roman" w:hAnsi="Times New Roman"/>
          <w:sz w:val="26"/>
          <w:szCs w:val="26"/>
        </w:rPr>
        <w:t>Индивидуальные действия: выбор места для выполнения второй передачи у сетки и из глубины площадки для нападающего удара, для выполнения подачи и нападающего удара (при чередовании способов); чередование способов подач; подачи верхние на игроков, слабо владеющих навыками приема мяча; вышедших после замены; выбор способа отбивания мяча через сетку нападающим ударом, передачей сверху двумя руками, кулаком, снизу;</w:t>
      </w:r>
      <w:proofErr w:type="gramEnd"/>
      <w:r w:rsidRPr="00463372">
        <w:rPr>
          <w:rFonts w:ascii="Times New Roman" w:hAnsi="Times New Roman"/>
          <w:sz w:val="26"/>
          <w:szCs w:val="26"/>
        </w:rPr>
        <w:t xml:space="preserve"> вторая передача нападающему, сильнейшему на линии (стоя лицом и спиной к нему); имитация второй передачи и «обман» (передача через сетку) в прыжке; имитация прямого нападающего удара и передача в прыжке двумя руками через сетку; чередование способов нападающего удара – прямой, перевод сильнейшей, прямой слабейшей рукой.</w:t>
      </w:r>
    </w:p>
    <w:p w:rsidR="00463372" w:rsidRPr="00463372" w:rsidRDefault="00463372" w:rsidP="00463372">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 </w:t>
      </w:r>
      <w:r w:rsidRPr="00463372">
        <w:rPr>
          <w:rFonts w:ascii="Times New Roman" w:hAnsi="Times New Roman"/>
          <w:sz w:val="26"/>
          <w:szCs w:val="26"/>
        </w:rPr>
        <w:t xml:space="preserve">Групповые действия: взаимодействие игроков передней линии при второй передаче – игрока зоны 4 с игроком зоны 2, игрока зоны 3 с игроком зоны 4 и 2 в условиях различных по характеру первых и вторых передач; </w:t>
      </w:r>
      <w:proofErr w:type="gramStart"/>
      <w:r w:rsidRPr="00463372">
        <w:rPr>
          <w:rFonts w:ascii="Times New Roman" w:hAnsi="Times New Roman"/>
          <w:sz w:val="26"/>
          <w:szCs w:val="26"/>
        </w:rPr>
        <w:t>взаимодействие игроков передней и задней линий при первой передаче – игроков зон 6, 5 и 1 с игроком зоны 3 (при приеме мяча в дальней части площадки от подачи и нападающего удара); игроков зон 6, 1 и 5 с игроком зоны 2 при приеме верхних подач для второй передачи, в доигровках – для нападающего удара или передачи в прыжке.</w:t>
      </w:r>
      <w:proofErr w:type="gramEnd"/>
    </w:p>
    <w:p w:rsidR="00463372" w:rsidRPr="00463372" w:rsidRDefault="00463372" w:rsidP="00463372">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 </w:t>
      </w:r>
      <w:proofErr w:type="gramStart"/>
      <w:r w:rsidRPr="00463372">
        <w:rPr>
          <w:rFonts w:ascii="Times New Roman" w:hAnsi="Times New Roman"/>
          <w:sz w:val="26"/>
          <w:szCs w:val="26"/>
        </w:rPr>
        <w:t xml:space="preserve">Командные действия: система игры через игрока передней линии, прием подачи (при чередовании способов) и первая передача в зону 3, вторая передача, стоя лицом и спиной (чередование) к нападающему; прием верхней боковой подачи и первая </w:t>
      </w:r>
      <w:r w:rsidRPr="00463372">
        <w:rPr>
          <w:rFonts w:ascii="Times New Roman" w:hAnsi="Times New Roman"/>
          <w:sz w:val="26"/>
          <w:szCs w:val="26"/>
        </w:rPr>
        <w:lastRenderedPageBreak/>
        <w:t>передача в зону 3, вторая передача игроку, к которому передающий стоит спиной; первая передача для нападающего удара, когда мяч соперник направляет через сетку без удара.</w:t>
      </w:r>
      <w:proofErr w:type="gramEnd"/>
    </w:p>
    <w:p w:rsidR="00463372" w:rsidRPr="00463372" w:rsidRDefault="00463372" w:rsidP="00463372">
      <w:pPr>
        <w:tabs>
          <w:tab w:val="left" w:pos="851"/>
        </w:tabs>
        <w:spacing w:after="0" w:line="240" w:lineRule="auto"/>
        <w:rPr>
          <w:rFonts w:ascii="Times New Roman" w:hAnsi="Times New Roman"/>
          <w:i/>
          <w:sz w:val="26"/>
          <w:szCs w:val="26"/>
        </w:rPr>
      </w:pPr>
      <w:r>
        <w:rPr>
          <w:rFonts w:ascii="Times New Roman" w:hAnsi="Times New Roman"/>
          <w:b/>
          <w:sz w:val="26"/>
          <w:szCs w:val="26"/>
        </w:rPr>
        <w:t xml:space="preserve">    </w:t>
      </w:r>
      <w:r w:rsidRPr="00463372">
        <w:rPr>
          <w:rFonts w:ascii="Times New Roman" w:hAnsi="Times New Roman"/>
          <w:i/>
          <w:sz w:val="26"/>
          <w:szCs w:val="26"/>
        </w:rPr>
        <w:t>Тактика защиты.</w:t>
      </w:r>
    </w:p>
    <w:p w:rsidR="00463372" w:rsidRPr="00463372" w:rsidRDefault="00463372" w:rsidP="00463372">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1. </w:t>
      </w:r>
      <w:proofErr w:type="gramStart"/>
      <w:r w:rsidRPr="00463372">
        <w:rPr>
          <w:rFonts w:ascii="Times New Roman" w:hAnsi="Times New Roman"/>
          <w:sz w:val="26"/>
          <w:szCs w:val="26"/>
        </w:rPr>
        <w:t>Индивидуальные действия: выбор места при приеме подач различными способами, нападающих ударов и обманных передач через сетку в прыжке (чередование); при страховке партнера, принимающего мяч, блокирующего, нападающего; выбор способа приема различных способов подач; выбор способа перемещения и способа приема мяча от нападающих ударов различными способами и обманных действий; выбор способа приема мяча в доигровке и при обманных приемах нападения;</w:t>
      </w:r>
      <w:proofErr w:type="gramEnd"/>
      <w:r w:rsidRPr="00463372">
        <w:rPr>
          <w:rFonts w:ascii="Times New Roman" w:hAnsi="Times New Roman"/>
          <w:sz w:val="26"/>
          <w:szCs w:val="26"/>
        </w:rPr>
        <w:t xml:space="preserve"> зонное блокирование (выбор направления при ударах из зон 4, 2 и 3 и «закрывание» этого направления).</w:t>
      </w:r>
    </w:p>
    <w:p w:rsidR="00463372" w:rsidRPr="00463372" w:rsidRDefault="00463372" w:rsidP="00463372">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 </w:t>
      </w:r>
      <w:proofErr w:type="gramStart"/>
      <w:r w:rsidRPr="00463372">
        <w:rPr>
          <w:rFonts w:ascii="Times New Roman" w:hAnsi="Times New Roman"/>
          <w:sz w:val="26"/>
          <w:szCs w:val="26"/>
        </w:rPr>
        <w:t>Групповые действия: взаимодействие игроков задней линии – игроков зон 1, 6, 5 между собой при приеме трудных мячей от подач, нападающих ударов, обманных действий; взаимодействие игроков передней линии: а) двух игроков, не участвующих в блокировании, с блокирующим, б) двух игроков при блокировании (выход в зону, где будет произведен удар), в) не участвовавшего в блокировании с блокирующим;</w:t>
      </w:r>
      <w:proofErr w:type="gramEnd"/>
      <w:r w:rsidRPr="00463372">
        <w:rPr>
          <w:rFonts w:ascii="Times New Roman" w:hAnsi="Times New Roman"/>
          <w:sz w:val="26"/>
          <w:szCs w:val="26"/>
        </w:rPr>
        <w:t xml:space="preserve"> взаимодействие игроков задней и передней линий: а</w:t>
      </w:r>
      <w:proofErr w:type="gramStart"/>
      <w:r w:rsidRPr="00463372">
        <w:rPr>
          <w:rFonts w:ascii="Times New Roman" w:hAnsi="Times New Roman"/>
          <w:sz w:val="26"/>
          <w:szCs w:val="26"/>
        </w:rPr>
        <w:t>)и</w:t>
      </w:r>
      <w:proofErr w:type="gramEnd"/>
      <w:r w:rsidRPr="00463372">
        <w:rPr>
          <w:rFonts w:ascii="Times New Roman" w:hAnsi="Times New Roman"/>
          <w:sz w:val="26"/>
          <w:szCs w:val="26"/>
        </w:rPr>
        <w:t>грока зоны 6 с блокирующим (в зоне3,4,2), с блокирующими зон 3-2, 3-4, игрока зоны 6 с не участвующими в блокировании; б) игроков зон 1 и 5 с не участвующими в блокировании.</w:t>
      </w:r>
    </w:p>
    <w:p w:rsidR="00463372" w:rsidRPr="009651B4" w:rsidRDefault="00463372"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w:t>
      </w:r>
      <w:proofErr w:type="gramStart"/>
      <w:r>
        <w:rPr>
          <w:rFonts w:ascii="Times New Roman" w:hAnsi="Times New Roman"/>
          <w:sz w:val="26"/>
          <w:szCs w:val="26"/>
        </w:rPr>
        <w:t>3</w:t>
      </w:r>
      <w:r w:rsidRPr="00463372">
        <w:rPr>
          <w:rFonts w:ascii="Times New Roman" w:hAnsi="Times New Roman"/>
          <w:sz w:val="26"/>
          <w:szCs w:val="26"/>
        </w:rPr>
        <w:t>Командные действия: расположение игроков при приеме подач различными способами в дальние и ближние зоны, вторую передачу выполняет игрок зоны 3 и 2, расположение игроков при приеме подачи, когда игрок зоны 4 стоит у сетки, а игрок зоны 3 оттянут и находится в зоне 4, после приема игрок зоны 4 идет на вторую передачу в зону 3, а игрок зоны 3играетв</w:t>
      </w:r>
      <w:proofErr w:type="gramEnd"/>
      <w:r w:rsidRPr="00463372">
        <w:rPr>
          <w:rFonts w:ascii="Times New Roman" w:hAnsi="Times New Roman"/>
          <w:sz w:val="26"/>
          <w:szCs w:val="26"/>
        </w:rPr>
        <w:t xml:space="preserve"> </w:t>
      </w:r>
      <w:proofErr w:type="gramStart"/>
      <w:r w:rsidRPr="00463372">
        <w:rPr>
          <w:rFonts w:ascii="Times New Roman" w:hAnsi="Times New Roman"/>
          <w:sz w:val="26"/>
          <w:szCs w:val="26"/>
        </w:rPr>
        <w:t>нападении в зоне 4; то же, но в зонах 3 и 2 (чередование этих двух вариантов); системы игры: расположение игроков при приеме мяча от соперника «углом вперед» (чередование групповых действий в соответствии с программой для данного года обучения), переключение от защитных действий к нападающим – со второй передачи через игрока передней линии.</w:t>
      </w:r>
      <w:proofErr w:type="gramEnd"/>
    </w:p>
    <w:p w:rsidR="009651B4" w:rsidRDefault="009651B4" w:rsidP="009651B4">
      <w:pPr>
        <w:tabs>
          <w:tab w:val="left" w:pos="851"/>
        </w:tabs>
        <w:spacing w:after="0" w:line="240" w:lineRule="auto"/>
        <w:rPr>
          <w:rFonts w:ascii="Times New Roman" w:hAnsi="Times New Roman"/>
          <w:b/>
          <w:sz w:val="26"/>
          <w:szCs w:val="26"/>
        </w:rPr>
      </w:pPr>
      <w:r>
        <w:rPr>
          <w:rFonts w:ascii="Times New Roman" w:hAnsi="Times New Roman"/>
          <w:b/>
          <w:sz w:val="26"/>
          <w:szCs w:val="26"/>
        </w:rPr>
        <w:t xml:space="preserve">    Тренировочный этап 4 год обучения.</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1. </w:t>
      </w:r>
      <w:r w:rsidRPr="00047109">
        <w:rPr>
          <w:rFonts w:ascii="Times New Roman" w:hAnsi="Times New Roman"/>
          <w:sz w:val="26"/>
          <w:szCs w:val="26"/>
        </w:rPr>
        <w:t>Чередование подготовительных упражнений, подводящих и упражнений по технике.</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 </w:t>
      </w:r>
      <w:r w:rsidRPr="00047109">
        <w:rPr>
          <w:rFonts w:ascii="Times New Roman" w:hAnsi="Times New Roman"/>
          <w:sz w:val="26"/>
          <w:szCs w:val="26"/>
        </w:rPr>
        <w:t>Упражнения для развития физических качеств в рамках структуры технических приемов, сочетать с выполнением приема в целом.</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 </w:t>
      </w:r>
      <w:r w:rsidRPr="00047109">
        <w:rPr>
          <w:rFonts w:ascii="Times New Roman" w:hAnsi="Times New Roman"/>
          <w:sz w:val="26"/>
          <w:szCs w:val="26"/>
        </w:rPr>
        <w:t>Развитие специальных физических способностей посредством многократного выполнения технических приемов.</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4. </w:t>
      </w:r>
      <w:r w:rsidRPr="00047109">
        <w:rPr>
          <w:rFonts w:ascii="Times New Roman" w:hAnsi="Times New Roman"/>
          <w:sz w:val="26"/>
          <w:szCs w:val="26"/>
        </w:rPr>
        <w:t>Совершенствование навыков технических приемов посредством многократного выполнения тактических действий.</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5. </w:t>
      </w:r>
      <w:r w:rsidRPr="00047109">
        <w:rPr>
          <w:rFonts w:ascii="Times New Roman" w:hAnsi="Times New Roman"/>
          <w:sz w:val="26"/>
          <w:szCs w:val="26"/>
        </w:rPr>
        <w:t>Переключения в выполнении технических приемов и тактических действий нападения и защиты в различных сочетаниях.</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6. </w:t>
      </w:r>
      <w:r w:rsidRPr="00047109">
        <w:rPr>
          <w:rFonts w:ascii="Times New Roman" w:hAnsi="Times New Roman"/>
          <w:sz w:val="26"/>
          <w:szCs w:val="26"/>
        </w:rPr>
        <w:t>Учебные игры: задания, включающие основной программный материал по технической и тактической подготовке; игры уменьшенными составами (4х4, 3х3, 2х2, 4х3 и т.п.), игры полным составом с командами параллельных групп.</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7. </w:t>
      </w:r>
      <w:r w:rsidRPr="00047109">
        <w:rPr>
          <w:rFonts w:ascii="Times New Roman" w:hAnsi="Times New Roman"/>
          <w:sz w:val="26"/>
          <w:szCs w:val="26"/>
        </w:rPr>
        <w:t>Контрольные игры проводятся для более полного решения учебных задач и подготовки к соревнованиям.</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8. </w:t>
      </w:r>
      <w:r w:rsidRPr="00047109">
        <w:rPr>
          <w:rFonts w:ascii="Times New Roman" w:hAnsi="Times New Roman"/>
          <w:sz w:val="26"/>
          <w:szCs w:val="26"/>
        </w:rPr>
        <w:t>Календарные игры содействуют решению задач соревновательной подготовки, умению применить освоенный технико-тактический арсенал в условиях соревнований.</w:t>
      </w:r>
    </w:p>
    <w:p w:rsidR="009651B4" w:rsidRDefault="009651B4" w:rsidP="009651B4">
      <w:pPr>
        <w:tabs>
          <w:tab w:val="left" w:pos="851"/>
        </w:tabs>
        <w:spacing w:after="0" w:line="240" w:lineRule="auto"/>
        <w:rPr>
          <w:rFonts w:ascii="Times New Roman" w:hAnsi="Times New Roman"/>
          <w:b/>
          <w:sz w:val="26"/>
          <w:szCs w:val="26"/>
        </w:rPr>
      </w:pPr>
      <w:r>
        <w:rPr>
          <w:rFonts w:ascii="Times New Roman" w:hAnsi="Times New Roman"/>
          <w:b/>
          <w:sz w:val="26"/>
          <w:szCs w:val="26"/>
        </w:rPr>
        <w:t xml:space="preserve">    </w:t>
      </w:r>
      <w:r w:rsidR="00C917C6" w:rsidRPr="004F1DB8">
        <w:rPr>
          <w:rFonts w:ascii="Times New Roman" w:hAnsi="Times New Roman"/>
          <w:b/>
          <w:sz w:val="26"/>
          <w:szCs w:val="26"/>
        </w:rPr>
        <w:t>Техническая подготовка</w:t>
      </w:r>
      <w:r w:rsidR="00A860F8">
        <w:rPr>
          <w:rFonts w:ascii="Times New Roman" w:hAnsi="Times New Roman"/>
          <w:b/>
          <w:sz w:val="26"/>
          <w:szCs w:val="26"/>
        </w:rPr>
        <w:t xml:space="preserve">. </w:t>
      </w:r>
    </w:p>
    <w:p w:rsidR="00C917C6" w:rsidRPr="009651B4" w:rsidRDefault="009651B4" w:rsidP="009651B4">
      <w:pPr>
        <w:tabs>
          <w:tab w:val="left" w:pos="851"/>
        </w:tabs>
        <w:spacing w:after="0" w:line="240" w:lineRule="auto"/>
        <w:rPr>
          <w:rFonts w:ascii="Times New Roman" w:hAnsi="Times New Roman"/>
          <w:i/>
          <w:sz w:val="26"/>
          <w:szCs w:val="26"/>
        </w:rPr>
      </w:pPr>
      <w:r>
        <w:rPr>
          <w:rFonts w:ascii="Times New Roman" w:hAnsi="Times New Roman"/>
          <w:i/>
          <w:sz w:val="26"/>
          <w:szCs w:val="26"/>
        </w:rPr>
        <w:t xml:space="preserve">    </w:t>
      </w:r>
      <w:r w:rsidR="00C917C6" w:rsidRPr="009651B4">
        <w:rPr>
          <w:rFonts w:ascii="Times New Roman" w:hAnsi="Times New Roman"/>
          <w:i/>
          <w:sz w:val="26"/>
          <w:szCs w:val="26"/>
        </w:rPr>
        <w:t>Техника нападения</w:t>
      </w:r>
      <w:r w:rsidR="00A860F8" w:rsidRPr="009651B4">
        <w:rPr>
          <w:rFonts w:ascii="Times New Roman" w:hAnsi="Times New Roman"/>
          <w:i/>
          <w:sz w:val="26"/>
          <w:szCs w:val="26"/>
        </w:rPr>
        <w:t xml:space="preserve">. </w:t>
      </w:r>
    </w:p>
    <w:p w:rsidR="00C917C6" w:rsidRPr="009651B4"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lastRenderedPageBreak/>
        <w:t xml:space="preserve">    1. </w:t>
      </w:r>
      <w:r w:rsidR="00C917C6" w:rsidRPr="009651B4">
        <w:rPr>
          <w:rFonts w:ascii="Times New Roman" w:hAnsi="Times New Roman"/>
          <w:sz w:val="26"/>
          <w:szCs w:val="26"/>
        </w:rPr>
        <w:t>Перемещения: сочетание способов перемещений, исходных положений, стоек, падений и прыжков в ответ на сигналы; сочетание стоек, способов и перемещений с техническими приемами.</w:t>
      </w:r>
    </w:p>
    <w:p w:rsidR="00C917C6" w:rsidRPr="009651B4"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 </w:t>
      </w:r>
      <w:proofErr w:type="gramStart"/>
      <w:r w:rsidR="00C917C6" w:rsidRPr="009651B4">
        <w:rPr>
          <w:rFonts w:ascii="Times New Roman" w:hAnsi="Times New Roman"/>
          <w:sz w:val="26"/>
          <w:szCs w:val="26"/>
        </w:rPr>
        <w:t>Передачи мяча: у сетки сверху двумя руками, различные по расстоянию: короткие, средние, длинные; различные по высоте: низкие, средние, высокие, сочетание передач из глубины площадки, стоя лицом и спиной к нападающему; нападающий удар с передачи в прыжке; имитация нападающего удара и передача через сетку двумя руками, имитация замахов и передача в прыжке через сетку в зону нападения;</w:t>
      </w:r>
      <w:proofErr w:type="gramEnd"/>
      <w:r w:rsidR="00C917C6" w:rsidRPr="009651B4">
        <w:rPr>
          <w:rFonts w:ascii="Times New Roman" w:hAnsi="Times New Roman"/>
          <w:sz w:val="26"/>
          <w:szCs w:val="26"/>
        </w:rPr>
        <w:t xml:space="preserve"> </w:t>
      </w:r>
      <w:proofErr w:type="gramStart"/>
      <w:r w:rsidR="00C917C6" w:rsidRPr="009651B4">
        <w:rPr>
          <w:rFonts w:ascii="Times New Roman" w:hAnsi="Times New Roman"/>
          <w:sz w:val="26"/>
          <w:szCs w:val="26"/>
        </w:rPr>
        <w:t>нападающий удар с переводом влево с поворотом туловища влево из зон 3 и 4 с высоких и средних передач; прямой нападающий удар слабейшей рукой из зон 2, 3, 4 с различных передач; боковой нападающий удар сильнейшей рукой из зон 4, 3; нападающий удар с переводом вправо без поворота туловища из зон 2, 3, 4.</w:t>
      </w:r>
      <w:proofErr w:type="gramEnd"/>
    </w:p>
    <w:p w:rsidR="00C917C6" w:rsidRPr="009651B4" w:rsidRDefault="009651B4" w:rsidP="009651B4">
      <w:pPr>
        <w:tabs>
          <w:tab w:val="left" w:pos="851"/>
        </w:tabs>
        <w:spacing w:after="0" w:line="240" w:lineRule="auto"/>
        <w:rPr>
          <w:rFonts w:ascii="Times New Roman" w:hAnsi="Times New Roman"/>
          <w:i/>
          <w:sz w:val="26"/>
          <w:szCs w:val="26"/>
        </w:rPr>
      </w:pPr>
      <w:r>
        <w:rPr>
          <w:rFonts w:ascii="Times New Roman" w:hAnsi="Times New Roman"/>
          <w:i/>
          <w:sz w:val="26"/>
          <w:szCs w:val="26"/>
        </w:rPr>
        <w:t xml:space="preserve">    </w:t>
      </w:r>
      <w:r w:rsidR="00C917C6" w:rsidRPr="009651B4">
        <w:rPr>
          <w:rFonts w:ascii="Times New Roman" w:hAnsi="Times New Roman"/>
          <w:i/>
          <w:sz w:val="26"/>
          <w:szCs w:val="26"/>
        </w:rPr>
        <w:t>Техника защиты</w:t>
      </w:r>
      <w:r>
        <w:rPr>
          <w:rFonts w:ascii="Times New Roman" w:hAnsi="Times New Roman"/>
          <w:i/>
          <w:sz w:val="26"/>
          <w:szCs w:val="26"/>
        </w:rPr>
        <w:t>.</w:t>
      </w:r>
    </w:p>
    <w:p w:rsidR="00C917C6" w:rsidRPr="009651B4"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1. </w:t>
      </w:r>
      <w:r w:rsidR="00C917C6" w:rsidRPr="009651B4">
        <w:rPr>
          <w:rFonts w:ascii="Times New Roman" w:hAnsi="Times New Roman"/>
          <w:sz w:val="26"/>
          <w:szCs w:val="26"/>
        </w:rPr>
        <w:t>Перемещения: сочетание способов перемещений и падений с техническими приемами игры в защите; способов перемещений с прыжками, перемещений с блокированием.</w:t>
      </w:r>
    </w:p>
    <w:p w:rsidR="00C917C6"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 </w:t>
      </w:r>
      <w:r w:rsidR="00C917C6" w:rsidRPr="009651B4">
        <w:rPr>
          <w:rFonts w:ascii="Times New Roman" w:hAnsi="Times New Roman"/>
          <w:sz w:val="26"/>
          <w:szCs w:val="26"/>
        </w:rPr>
        <w:t>Прием мяча: сверху двумя руками от подач и нападающих ударов средней силы на точность; снизу двумя руками верхних подач на задней линии и первая передача на точность; прием мяча снизу одной рукой (правой, левой) попеременно у сетки и от сетки после перемещения.</w:t>
      </w:r>
    </w:p>
    <w:p w:rsidR="00463372" w:rsidRDefault="00463372" w:rsidP="00463372">
      <w:pPr>
        <w:tabs>
          <w:tab w:val="left" w:pos="851"/>
        </w:tabs>
        <w:spacing w:after="0" w:line="240" w:lineRule="auto"/>
        <w:rPr>
          <w:rFonts w:ascii="Times New Roman" w:hAnsi="Times New Roman"/>
          <w:b/>
          <w:sz w:val="26"/>
          <w:szCs w:val="26"/>
        </w:rPr>
      </w:pPr>
      <w:r>
        <w:rPr>
          <w:rFonts w:ascii="Times New Roman" w:hAnsi="Times New Roman"/>
          <w:b/>
          <w:sz w:val="26"/>
          <w:szCs w:val="26"/>
        </w:rPr>
        <w:t xml:space="preserve">    </w:t>
      </w:r>
      <w:r w:rsidRPr="002B4F75">
        <w:rPr>
          <w:rFonts w:ascii="Times New Roman" w:hAnsi="Times New Roman"/>
          <w:b/>
          <w:sz w:val="26"/>
          <w:szCs w:val="26"/>
        </w:rPr>
        <w:t>Тактическая подготовка</w:t>
      </w:r>
      <w:r>
        <w:rPr>
          <w:rFonts w:ascii="Times New Roman" w:hAnsi="Times New Roman"/>
          <w:b/>
          <w:sz w:val="26"/>
          <w:szCs w:val="26"/>
        </w:rPr>
        <w:t xml:space="preserve">. </w:t>
      </w:r>
    </w:p>
    <w:p w:rsidR="00463372" w:rsidRPr="00463372" w:rsidRDefault="00463372" w:rsidP="00463372">
      <w:pPr>
        <w:tabs>
          <w:tab w:val="left" w:pos="851"/>
        </w:tabs>
        <w:spacing w:after="0" w:line="240" w:lineRule="auto"/>
        <w:rPr>
          <w:rFonts w:ascii="Times New Roman" w:hAnsi="Times New Roman"/>
          <w:i/>
          <w:sz w:val="26"/>
          <w:szCs w:val="26"/>
        </w:rPr>
      </w:pPr>
      <w:r>
        <w:rPr>
          <w:rFonts w:ascii="Times New Roman" w:hAnsi="Times New Roman"/>
          <w:b/>
          <w:sz w:val="26"/>
          <w:szCs w:val="26"/>
        </w:rPr>
        <w:t xml:space="preserve">    </w:t>
      </w:r>
      <w:r w:rsidRPr="00463372">
        <w:rPr>
          <w:rFonts w:ascii="Times New Roman" w:hAnsi="Times New Roman"/>
          <w:i/>
          <w:sz w:val="26"/>
          <w:szCs w:val="26"/>
        </w:rPr>
        <w:t>Тактика нападения.</w:t>
      </w:r>
    </w:p>
    <w:p w:rsidR="00463372" w:rsidRPr="00463372" w:rsidRDefault="00463372" w:rsidP="00463372">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1. </w:t>
      </w:r>
      <w:proofErr w:type="gramStart"/>
      <w:r w:rsidRPr="00463372">
        <w:rPr>
          <w:rFonts w:ascii="Times New Roman" w:hAnsi="Times New Roman"/>
          <w:sz w:val="26"/>
          <w:szCs w:val="26"/>
        </w:rPr>
        <w:t>Индивидуальные действия: выбор места для вторых передач, различных по высоте и расстоянию, стоя на площадке и в прыжке, для нападающего удара (с различных передач мяча у сетки и из глубины площадки); чередование подач в дальние и ближние зоны, на силу и нацеленных; подача на игрока, слабо владеющего навыками приема, вышедшего после замены;</w:t>
      </w:r>
      <w:proofErr w:type="gramEnd"/>
      <w:r w:rsidRPr="00463372">
        <w:rPr>
          <w:rFonts w:ascii="Times New Roman" w:hAnsi="Times New Roman"/>
          <w:sz w:val="26"/>
          <w:szCs w:val="26"/>
        </w:rPr>
        <w:t xml:space="preserve"> </w:t>
      </w:r>
      <w:proofErr w:type="gramStart"/>
      <w:r w:rsidRPr="00463372">
        <w:rPr>
          <w:rFonts w:ascii="Times New Roman" w:hAnsi="Times New Roman"/>
          <w:sz w:val="26"/>
          <w:szCs w:val="26"/>
        </w:rPr>
        <w:t>вторая передача нападающему, сильнейшему на линии (различные по высоте и расстоянию); передача двум нападающим на линии с применением отвлекающих действий руками, туловищем; имитация второй передачи и обман (передача через сетку) на месте и в прыжке (боком и спиной в направлении передачи); имитация нападающего удара и передача в прыжке через сетку (в зону нападения);</w:t>
      </w:r>
      <w:proofErr w:type="gramEnd"/>
      <w:r w:rsidRPr="00463372">
        <w:rPr>
          <w:rFonts w:ascii="Times New Roman" w:hAnsi="Times New Roman"/>
          <w:sz w:val="26"/>
          <w:szCs w:val="26"/>
        </w:rPr>
        <w:t xml:space="preserve"> чередование способов нападающего удара.</w:t>
      </w:r>
    </w:p>
    <w:p w:rsidR="00463372" w:rsidRPr="002B4F75" w:rsidRDefault="00463372" w:rsidP="00463372">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 </w:t>
      </w:r>
      <w:proofErr w:type="gramStart"/>
      <w:r w:rsidRPr="00463372">
        <w:rPr>
          <w:rFonts w:ascii="Times New Roman" w:hAnsi="Times New Roman"/>
          <w:sz w:val="26"/>
          <w:szCs w:val="26"/>
        </w:rPr>
        <w:t>Групповые действия: взаимодействие игрока зоны 4 с игроком зоны 2 при второй передаче; игрока зоны 3 с игроками зон 4 и 2 при скрестном перемещении в зонах  - из центра на край сетки (при второй передаче): игрока зоны 3 с игроком зоны 4 в условиях чередования передач, различных по высоте и расстоянию, стоя лицом и спиной в направлении передачи;</w:t>
      </w:r>
      <w:proofErr w:type="gramEnd"/>
      <w:r w:rsidRPr="00463372">
        <w:rPr>
          <w:rFonts w:ascii="Times New Roman" w:hAnsi="Times New Roman"/>
          <w:sz w:val="26"/>
          <w:szCs w:val="26"/>
        </w:rPr>
        <w:t xml:space="preserve"> взаимодействие игроков зон 6 и 5 с игроком, выходящим к сетке из зоны 1.</w:t>
      </w:r>
      <w:r>
        <w:rPr>
          <w:rFonts w:ascii="Times New Roman" w:hAnsi="Times New Roman"/>
          <w:sz w:val="26"/>
          <w:szCs w:val="26"/>
        </w:rPr>
        <w:t xml:space="preserve"> </w:t>
      </w:r>
      <w:proofErr w:type="gramStart"/>
      <w:r w:rsidRPr="002B4F75">
        <w:rPr>
          <w:rFonts w:ascii="Times New Roman" w:hAnsi="Times New Roman"/>
          <w:sz w:val="26"/>
          <w:szCs w:val="26"/>
        </w:rPr>
        <w:t>Взаимодействие игроков зон 6,5 и 1 с игроком зоны 3 при приеме подач на силу и нацеленных, приеме нападающих ударов, игроков зон 6, 5 и 1 с игроком зоны 4 (при приеме подачи – для второй передачи, в доигровке – для удара, игроков зон 4, 3 и 2 с игроком зоны 1, выходящим к сетке (при первой передаче) с игроками зон 4</w:t>
      </w:r>
      <w:proofErr w:type="gramEnd"/>
      <w:r w:rsidRPr="002B4F75">
        <w:rPr>
          <w:rFonts w:ascii="Times New Roman" w:hAnsi="Times New Roman"/>
          <w:sz w:val="26"/>
          <w:szCs w:val="26"/>
        </w:rPr>
        <w:t>, 3 и</w:t>
      </w:r>
      <w:proofErr w:type="gramStart"/>
      <w:r w:rsidRPr="002B4F75">
        <w:rPr>
          <w:rFonts w:ascii="Times New Roman" w:hAnsi="Times New Roman"/>
          <w:sz w:val="26"/>
          <w:szCs w:val="26"/>
        </w:rPr>
        <w:t>2</w:t>
      </w:r>
      <w:proofErr w:type="gramEnd"/>
      <w:r w:rsidRPr="002B4F75">
        <w:rPr>
          <w:rFonts w:ascii="Times New Roman" w:hAnsi="Times New Roman"/>
          <w:sz w:val="26"/>
          <w:szCs w:val="26"/>
        </w:rPr>
        <w:t>.</w:t>
      </w:r>
    </w:p>
    <w:p w:rsidR="00463372" w:rsidRPr="00463372" w:rsidRDefault="00463372" w:rsidP="00463372">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 </w:t>
      </w:r>
      <w:r w:rsidRPr="00463372">
        <w:rPr>
          <w:rFonts w:ascii="Times New Roman" w:hAnsi="Times New Roman"/>
          <w:sz w:val="26"/>
          <w:szCs w:val="26"/>
        </w:rPr>
        <w:t xml:space="preserve">Командные действия: система игры через игрока передней линии – прием подачи и первая передача; а) в зону 3, вторая передача в зоны 4 и 2, стоя лицом и спиной к ним; </w:t>
      </w:r>
      <w:proofErr w:type="gramStart"/>
      <w:r w:rsidRPr="00463372">
        <w:rPr>
          <w:rFonts w:ascii="Times New Roman" w:hAnsi="Times New Roman"/>
          <w:sz w:val="26"/>
          <w:szCs w:val="26"/>
        </w:rPr>
        <w:t>б) в зону 4 и 2 (чередование), вторая передача в зоны 3 и 2 (3 и 4) в зону 2, вторая – назад за голову, где нападающий удар выполняет игрок зоны 3, система игры через выходящего: прием подачи, первая передача игроку зоны 1, вышедшему к сетке, вторая передача нападающему, к которому передающий обращен лицом (в зоны 3 и 4) и спиной</w:t>
      </w:r>
      <w:proofErr w:type="gramEnd"/>
      <w:r w:rsidRPr="00463372">
        <w:rPr>
          <w:rFonts w:ascii="Times New Roman" w:hAnsi="Times New Roman"/>
          <w:sz w:val="26"/>
          <w:szCs w:val="26"/>
        </w:rPr>
        <w:t xml:space="preserve"> (в зону 2).</w:t>
      </w:r>
    </w:p>
    <w:p w:rsidR="00463372" w:rsidRPr="00463372" w:rsidRDefault="00463372" w:rsidP="00463372">
      <w:pPr>
        <w:tabs>
          <w:tab w:val="left" w:pos="851"/>
        </w:tabs>
        <w:spacing w:after="0" w:line="240" w:lineRule="auto"/>
        <w:rPr>
          <w:rFonts w:ascii="Times New Roman" w:hAnsi="Times New Roman"/>
          <w:i/>
          <w:sz w:val="26"/>
          <w:szCs w:val="26"/>
        </w:rPr>
      </w:pPr>
      <w:r>
        <w:rPr>
          <w:rFonts w:ascii="Times New Roman" w:hAnsi="Times New Roman"/>
          <w:b/>
          <w:sz w:val="26"/>
          <w:szCs w:val="26"/>
        </w:rPr>
        <w:t xml:space="preserve">    </w:t>
      </w:r>
      <w:r w:rsidRPr="00463372">
        <w:rPr>
          <w:rFonts w:ascii="Times New Roman" w:hAnsi="Times New Roman"/>
          <w:i/>
          <w:sz w:val="26"/>
          <w:szCs w:val="26"/>
        </w:rPr>
        <w:t>Тактика защиты.</w:t>
      </w:r>
    </w:p>
    <w:p w:rsidR="00463372" w:rsidRPr="00463372" w:rsidRDefault="00463372" w:rsidP="00463372">
      <w:pPr>
        <w:tabs>
          <w:tab w:val="left" w:pos="851"/>
        </w:tabs>
        <w:spacing w:after="0" w:line="240" w:lineRule="auto"/>
        <w:jc w:val="both"/>
        <w:rPr>
          <w:rFonts w:ascii="Times New Roman" w:hAnsi="Times New Roman"/>
          <w:sz w:val="26"/>
          <w:szCs w:val="26"/>
        </w:rPr>
      </w:pPr>
      <w:r>
        <w:rPr>
          <w:rFonts w:ascii="Times New Roman" w:hAnsi="Times New Roman"/>
          <w:sz w:val="26"/>
          <w:szCs w:val="26"/>
        </w:rPr>
        <w:lastRenderedPageBreak/>
        <w:t xml:space="preserve">    1. </w:t>
      </w:r>
      <w:r w:rsidRPr="00463372">
        <w:rPr>
          <w:rFonts w:ascii="Times New Roman" w:hAnsi="Times New Roman"/>
          <w:sz w:val="26"/>
          <w:szCs w:val="26"/>
        </w:rPr>
        <w:t>Индивидуальные действия: выбор места, способа перемещения и способа приема мяча от подачи, направляющего удара и обманных приемов: выбор места, способа перемещения, определение направления удара и зонное блокирование, выбор места и способа приема мяча при страховке блокирующих, нападающих, принимающих «трудные мячи».</w:t>
      </w:r>
    </w:p>
    <w:p w:rsidR="00463372" w:rsidRPr="00463372" w:rsidRDefault="00463372" w:rsidP="00463372">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 </w:t>
      </w:r>
      <w:proofErr w:type="gramStart"/>
      <w:r w:rsidRPr="00463372">
        <w:rPr>
          <w:rFonts w:ascii="Times New Roman" w:hAnsi="Times New Roman"/>
          <w:sz w:val="26"/>
          <w:szCs w:val="26"/>
        </w:rPr>
        <w:t>Групповые действия: взаимодействие игроков передней линии: а) зон 3 и 2, 3 и 4 при групповом блокировании (удары по ходу), б) игрока зоны 3, не участвующего в блокировании с блокирующими игроками зон 2 и 4; игроков задней линии – страховка игроков, принимающих «трудные» мячи в пределах площадки и выходящих после приема за ее границы;</w:t>
      </w:r>
      <w:proofErr w:type="gramEnd"/>
      <w:r w:rsidRPr="00463372">
        <w:rPr>
          <w:rFonts w:ascii="Times New Roman" w:hAnsi="Times New Roman"/>
          <w:sz w:val="26"/>
          <w:szCs w:val="26"/>
        </w:rPr>
        <w:t xml:space="preserve"> </w:t>
      </w:r>
      <w:proofErr w:type="gramStart"/>
      <w:r w:rsidRPr="00463372">
        <w:rPr>
          <w:rFonts w:ascii="Times New Roman" w:hAnsi="Times New Roman"/>
          <w:sz w:val="26"/>
          <w:szCs w:val="26"/>
        </w:rPr>
        <w:t>игроков задней и передней линии; а) зоны 6 с блокирующими (в рамках системы «углом вперед»); б) зоны 6 с не участвующими в блокировании; в) зон 5 и 1 с блокирующими.</w:t>
      </w:r>
      <w:proofErr w:type="gramEnd"/>
    </w:p>
    <w:p w:rsidR="00463372" w:rsidRPr="009651B4" w:rsidRDefault="00463372"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 </w:t>
      </w:r>
      <w:r w:rsidRPr="00463372">
        <w:rPr>
          <w:rFonts w:ascii="Times New Roman" w:hAnsi="Times New Roman"/>
          <w:sz w:val="26"/>
          <w:szCs w:val="26"/>
        </w:rPr>
        <w:t xml:space="preserve">Командные действия: прием подачи – расположение игроков при приеме подачи различными способами (в условиях чередования в дальние и ближние зоны), когда вторую передачу выполняет игрок зоны 3,2 (игрок зоны 3 оттянут назад); игрок зоны 2 (4) стоит у сетки, а игрок зоны 3 </w:t>
      </w:r>
      <w:proofErr w:type="gramStart"/>
      <w:r w:rsidRPr="00463372">
        <w:rPr>
          <w:rFonts w:ascii="Times New Roman" w:hAnsi="Times New Roman"/>
          <w:sz w:val="26"/>
          <w:szCs w:val="26"/>
        </w:rPr>
        <w:t>оттянут</w:t>
      </w:r>
      <w:proofErr w:type="gramEnd"/>
      <w:r w:rsidRPr="00463372">
        <w:rPr>
          <w:rFonts w:ascii="Times New Roman" w:hAnsi="Times New Roman"/>
          <w:sz w:val="26"/>
          <w:szCs w:val="26"/>
        </w:rPr>
        <w:t xml:space="preserve"> и находится в зоне 2 (4), после приема игрок зоны 2 (4) идет на вторую передачу в зону 3, а игрок зоны 3 играет в нападении в зоне 2 (4); передача в зону 2, стоя спиной к нападающему; </w:t>
      </w:r>
      <w:proofErr w:type="gramStart"/>
      <w:r w:rsidRPr="00463372">
        <w:rPr>
          <w:rFonts w:ascii="Times New Roman" w:hAnsi="Times New Roman"/>
          <w:sz w:val="26"/>
          <w:szCs w:val="26"/>
        </w:rPr>
        <w:t>расположение игроков при приеме подачи, когда выход к сетке осуществляет игрок зоны 1 из-за игрока, системы игры – расположение игроков при приеме мяча от соперника «углом назад», с применением групповых действий по программе данного года обучения и в условиях чередования нападающих действий; переключение в вариантах построения системы «углом вперед» и «углом назад» в соответствии с характером нападавших действий.</w:t>
      </w:r>
      <w:proofErr w:type="gramEnd"/>
    </w:p>
    <w:p w:rsidR="009651B4" w:rsidRDefault="009651B4" w:rsidP="009651B4">
      <w:pPr>
        <w:tabs>
          <w:tab w:val="left" w:pos="851"/>
        </w:tabs>
        <w:spacing w:after="0" w:line="240" w:lineRule="auto"/>
        <w:rPr>
          <w:rFonts w:ascii="Times New Roman" w:hAnsi="Times New Roman"/>
          <w:b/>
          <w:sz w:val="26"/>
          <w:szCs w:val="26"/>
        </w:rPr>
      </w:pPr>
      <w:r>
        <w:rPr>
          <w:rFonts w:ascii="Times New Roman" w:hAnsi="Times New Roman"/>
          <w:b/>
          <w:sz w:val="26"/>
          <w:szCs w:val="26"/>
        </w:rPr>
        <w:t xml:space="preserve">    Тренировочный этап 5 год обучения.</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1. </w:t>
      </w:r>
      <w:r w:rsidRPr="00047109">
        <w:rPr>
          <w:rFonts w:ascii="Times New Roman" w:hAnsi="Times New Roman"/>
          <w:sz w:val="26"/>
          <w:szCs w:val="26"/>
        </w:rPr>
        <w:t>Развитие специальных качеств в рамках структуры технических приемов и посредством многократного выполнения технических приемов в упражнениях повышенной интенсивности.</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 </w:t>
      </w:r>
      <w:r w:rsidRPr="00047109">
        <w:rPr>
          <w:rFonts w:ascii="Times New Roman" w:hAnsi="Times New Roman"/>
          <w:sz w:val="26"/>
          <w:szCs w:val="26"/>
        </w:rPr>
        <w:t>Упражнения на переключения в выполнении технических приемов нападения и защиты повышенной интенсивности и доигровке с целью совершенствования навыков технических приемов и развития специальных качеств.</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 </w:t>
      </w:r>
      <w:r w:rsidRPr="00047109">
        <w:rPr>
          <w:rFonts w:ascii="Times New Roman" w:hAnsi="Times New Roman"/>
          <w:sz w:val="26"/>
          <w:szCs w:val="26"/>
        </w:rPr>
        <w:t>Упражнения на переключения в выполнении тактических действий в нападении и защите повышенной интенсивности и доигровки с целью совершенствования навыков тактических действий, технических приемов и развития специальных качеств.</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4. </w:t>
      </w:r>
      <w:r w:rsidRPr="00047109">
        <w:rPr>
          <w:rFonts w:ascii="Times New Roman" w:hAnsi="Times New Roman"/>
          <w:sz w:val="26"/>
          <w:szCs w:val="26"/>
        </w:rPr>
        <w:t>Учебные игры: система заданий в игре, включающая основной программный материал по технической и тактической подготовке. Задания дифференцируются также с учетом игровых функций обучающихся.</w:t>
      </w:r>
    </w:p>
    <w:p w:rsidR="00047109" w:rsidRPr="00047109" w:rsidRDefault="00047109"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5. </w:t>
      </w:r>
      <w:r w:rsidRPr="00047109">
        <w:rPr>
          <w:rFonts w:ascii="Times New Roman" w:hAnsi="Times New Roman"/>
          <w:sz w:val="26"/>
          <w:szCs w:val="26"/>
        </w:rPr>
        <w:t>Контрольные игры: применяются в учебных целях, как более высокая ступень учебных игр с заданиями, проводятся регулярно, кроме того, контрольные игры незаменимы при подготовке к соревнованиям.</w:t>
      </w:r>
    </w:p>
    <w:p w:rsidR="00047109" w:rsidRPr="00047109" w:rsidRDefault="00047109" w:rsidP="00047109">
      <w:pPr>
        <w:spacing w:after="0" w:line="240" w:lineRule="auto"/>
        <w:rPr>
          <w:rFonts w:ascii="Times New Roman" w:hAnsi="Times New Roman"/>
          <w:b/>
          <w:bCs/>
          <w:iCs/>
          <w:sz w:val="28"/>
          <w:szCs w:val="28"/>
        </w:rPr>
      </w:pPr>
      <w:r>
        <w:rPr>
          <w:rFonts w:ascii="Times New Roman" w:hAnsi="Times New Roman"/>
          <w:sz w:val="26"/>
          <w:szCs w:val="26"/>
        </w:rPr>
        <w:t xml:space="preserve">    6. </w:t>
      </w:r>
      <w:r w:rsidRPr="0090267F">
        <w:rPr>
          <w:rFonts w:ascii="Times New Roman" w:hAnsi="Times New Roman"/>
          <w:sz w:val="26"/>
          <w:szCs w:val="26"/>
        </w:rPr>
        <w:t>Календарные игры. Установки на игру, разбор игр. Отражение в заданиях, в учебных играх результатов анализа проведения игр.</w:t>
      </w:r>
    </w:p>
    <w:p w:rsidR="009651B4" w:rsidRDefault="009651B4" w:rsidP="009651B4">
      <w:pPr>
        <w:tabs>
          <w:tab w:val="left" w:pos="851"/>
        </w:tabs>
        <w:spacing w:after="0" w:line="240" w:lineRule="auto"/>
        <w:rPr>
          <w:rFonts w:ascii="Times New Roman" w:hAnsi="Times New Roman"/>
          <w:b/>
          <w:sz w:val="26"/>
          <w:szCs w:val="26"/>
        </w:rPr>
      </w:pPr>
      <w:r>
        <w:rPr>
          <w:rFonts w:ascii="Times New Roman" w:hAnsi="Times New Roman"/>
          <w:b/>
          <w:sz w:val="26"/>
          <w:szCs w:val="26"/>
        </w:rPr>
        <w:t xml:space="preserve">    </w:t>
      </w:r>
      <w:r w:rsidR="00C917C6" w:rsidRPr="004F1DB8">
        <w:rPr>
          <w:rFonts w:ascii="Times New Roman" w:hAnsi="Times New Roman"/>
          <w:b/>
          <w:sz w:val="26"/>
          <w:szCs w:val="26"/>
        </w:rPr>
        <w:t>Техническая подготовка</w:t>
      </w:r>
      <w:r w:rsidR="00A860F8">
        <w:rPr>
          <w:rFonts w:ascii="Times New Roman" w:hAnsi="Times New Roman"/>
          <w:b/>
          <w:sz w:val="26"/>
          <w:szCs w:val="26"/>
        </w:rPr>
        <w:t xml:space="preserve">. </w:t>
      </w:r>
    </w:p>
    <w:p w:rsidR="00C917C6" w:rsidRPr="009651B4" w:rsidRDefault="009651B4" w:rsidP="009651B4">
      <w:pPr>
        <w:tabs>
          <w:tab w:val="left" w:pos="851"/>
        </w:tabs>
        <w:spacing w:after="0" w:line="240" w:lineRule="auto"/>
        <w:rPr>
          <w:rFonts w:ascii="Times New Roman" w:hAnsi="Times New Roman"/>
          <w:i/>
          <w:sz w:val="26"/>
          <w:szCs w:val="26"/>
        </w:rPr>
      </w:pPr>
      <w:r>
        <w:rPr>
          <w:rFonts w:ascii="Times New Roman" w:hAnsi="Times New Roman"/>
          <w:b/>
          <w:sz w:val="26"/>
          <w:szCs w:val="26"/>
        </w:rPr>
        <w:t xml:space="preserve">    </w:t>
      </w:r>
      <w:r w:rsidR="00C917C6" w:rsidRPr="009651B4">
        <w:rPr>
          <w:rFonts w:ascii="Times New Roman" w:hAnsi="Times New Roman"/>
          <w:i/>
          <w:sz w:val="26"/>
          <w:szCs w:val="26"/>
        </w:rPr>
        <w:t>Техника нападения</w:t>
      </w:r>
      <w:r w:rsidR="00A860F8" w:rsidRPr="009651B4">
        <w:rPr>
          <w:rFonts w:ascii="Times New Roman" w:hAnsi="Times New Roman"/>
          <w:i/>
          <w:sz w:val="26"/>
          <w:szCs w:val="26"/>
        </w:rPr>
        <w:t>.</w:t>
      </w:r>
    </w:p>
    <w:p w:rsidR="00C917C6" w:rsidRPr="009651B4"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1. </w:t>
      </w:r>
      <w:r w:rsidR="00C917C6" w:rsidRPr="009651B4">
        <w:rPr>
          <w:rFonts w:ascii="Times New Roman" w:hAnsi="Times New Roman"/>
          <w:sz w:val="26"/>
          <w:szCs w:val="26"/>
        </w:rPr>
        <w:t>Перемещения: совершенствование навыков перемещения различными способами на максимальной скорости, сочетание с остановками, прыжками, ответные действия на сигналы, сочетание перемещений с имитацией приемов нападения.</w:t>
      </w:r>
    </w:p>
    <w:p w:rsidR="00C917C6" w:rsidRPr="009651B4"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 </w:t>
      </w:r>
      <w:proofErr w:type="gramStart"/>
      <w:r w:rsidR="00C917C6" w:rsidRPr="009651B4">
        <w:rPr>
          <w:rFonts w:ascii="Times New Roman" w:hAnsi="Times New Roman"/>
          <w:sz w:val="26"/>
          <w:szCs w:val="26"/>
        </w:rPr>
        <w:t xml:space="preserve">Передачи мяча: сверху двумя руками различные по расстоянию и высоте в пределах границ площадки, из глубины площадки для нападающего удара, различные по высоте и расстоянию, стоя лицом или спиной в направлении передачи, с отвлекающими </w:t>
      </w:r>
      <w:r w:rsidR="00C917C6" w:rsidRPr="009651B4">
        <w:rPr>
          <w:rFonts w:ascii="Times New Roman" w:hAnsi="Times New Roman"/>
          <w:sz w:val="26"/>
          <w:szCs w:val="26"/>
        </w:rPr>
        <w:lastRenderedPageBreak/>
        <w:t>действиями (руками, туловищем, головой); в прыжке после имитации нападающего удара (откидка) назад в соседнюю зону; с последующим падением – на точность из глубины площадки к сетке.</w:t>
      </w:r>
      <w:proofErr w:type="gramEnd"/>
    </w:p>
    <w:p w:rsidR="00C917C6" w:rsidRPr="009651B4"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 </w:t>
      </w:r>
      <w:proofErr w:type="gramStart"/>
      <w:r w:rsidR="00C917C6" w:rsidRPr="009651B4">
        <w:rPr>
          <w:rFonts w:ascii="Times New Roman" w:hAnsi="Times New Roman"/>
          <w:sz w:val="26"/>
          <w:szCs w:val="26"/>
        </w:rPr>
        <w:t>Подачи: верхняя прямая в дальние и ближние зоны; боковая подача, подряд 20 попыток; в две предельные зоны 6-3, 1-2, на силу и точность; планирующая подача; соревнование на большее количество выполненных правильных подач; чередование способов подач при моделировании; из сложных условий (на фоне утомления и т.п.); чередование подач на силу и нацеленных.</w:t>
      </w:r>
      <w:proofErr w:type="gramEnd"/>
    </w:p>
    <w:p w:rsidR="00C917C6" w:rsidRPr="009651B4"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4. </w:t>
      </w:r>
      <w:proofErr w:type="gramStart"/>
      <w:r w:rsidR="00C917C6" w:rsidRPr="009651B4">
        <w:rPr>
          <w:rFonts w:ascii="Times New Roman" w:hAnsi="Times New Roman"/>
          <w:sz w:val="26"/>
          <w:szCs w:val="26"/>
        </w:rPr>
        <w:t>Нападающие удары: прямой нападающий удар (по ходу) сильнейшей рукой из зон 4, 3, 2 с различных передач по расстоянию (короткие, средние, длинные) и высоте (низкие, средние, высокие) с удаленных от сетки передач, с передачи в прыжке назад (за голову), с передач с последующим падением; имитация нападающего удара и передача через сетку (скидка) двумя руками и одной;</w:t>
      </w:r>
      <w:proofErr w:type="gramEnd"/>
      <w:r w:rsidR="00C917C6" w:rsidRPr="009651B4">
        <w:rPr>
          <w:rFonts w:ascii="Times New Roman" w:hAnsi="Times New Roman"/>
          <w:sz w:val="26"/>
          <w:szCs w:val="26"/>
        </w:rPr>
        <w:t xml:space="preserve"> </w:t>
      </w:r>
      <w:proofErr w:type="gramStart"/>
      <w:r w:rsidR="00C917C6" w:rsidRPr="009651B4">
        <w:rPr>
          <w:rFonts w:ascii="Times New Roman" w:hAnsi="Times New Roman"/>
          <w:sz w:val="26"/>
          <w:szCs w:val="26"/>
        </w:rPr>
        <w:t>нападающий удар с переводом с поворотом туловища в ту же сторону; удар слабейшей рукой; удар с передач назад (за голову), с удаленных от сетки передач; боковой нападающий удар сильнейшей рукой с различных передач по расстоянию и высоте, с удаленных от сетки передач; нападающий удар с переводом влево без поворота туловища из зон 3, 4, 2;</w:t>
      </w:r>
      <w:proofErr w:type="gramEnd"/>
      <w:r w:rsidR="00C917C6" w:rsidRPr="009651B4">
        <w:rPr>
          <w:rFonts w:ascii="Times New Roman" w:hAnsi="Times New Roman"/>
          <w:sz w:val="26"/>
          <w:szCs w:val="26"/>
        </w:rPr>
        <w:t xml:space="preserve"> нападающие удары с задней линии из зон 6, 1, 5; нападающие удары из-за линии нападения с передачи параллельно линии нападения; из зоны нападения (от сетки).</w:t>
      </w:r>
    </w:p>
    <w:p w:rsidR="00C917C6" w:rsidRPr="009651B4" w:rsidRDefault="009651B4" w:rsidP="009651B4">
      <w:pPr>
        <w:tabs>
          <w:tab w:val="left" w:pos="851"/>
        </w:tabs>
        <w:spacing w:after="0" w:line="240" w:lineRule="auto"/>
        <w:rPr>
          <w:rFonts w:ascii="Times New Roman" w:hAnsi="Times New Roman"/>
          <w:i/>
          <w:sz w:val="26"/>
          <w:szCs w:val="26"/>
        </w:rPr>
      </w:pPr>
      <w:r>
        <w:rPr>
          <w:rFonts w:ascii="Times New Roman" w:hAnsi="Times New Roman"/>
          <w:b/>
          <w:sz w:val="26"/>
          <w:szCs w:val="26"/>
        </w:rPr>
        <w:t xml:space="preserve">    </w:t>
      </w:r>
      <w:r w:rsidR="00C917C6" w:rsidRPr="009651B4">
        <w:rPr>
          <w:rFonts w:ascii="Times New Roman" w:hAnsi="Times New Roman"/>
          <w:i/>
          <w:sz w:val="26"/>
          <w:szCs w:val="26"/>
        </w:rPr>
        <w:t>Техника защиты</w:t>
      </w:r>
      <w:r w:rsidRPr="009651B4">
        <w:rPr>
          <w:rFonts w:ascii="Times New Roman" w:hAnsi="Times New Roman"/>
          <w:i/>
          <w:sz w:val="26"/>
          <w:szCs w:val="26"/>
        </w:rPr>
        <w:t>.</w:t>
      </w:r>
    </w:p>
    <w:p w:rsidR="00C917C6" w:rsidRPr="009651B4"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1. </w:t>
      </w:r>
      <w:r w:rsidR="00C917C6" w:rsidRPr="009651B4">
        <w:rPr>
          <w:rFonts w:ascii="Times New Roman" w:hAnsi="Times New Roman"/>
          <w:sz w:val="26"/>
          <w:szCs w:val="26"/>
        </w:rPr>
        <w:t>Перемещения: сочетание стоек, способов перемещений и падений с техническими приемами игры в защите; сочетание способов перемещений с прыжками; перемещений с блокированием (одиночным и групповым).</w:t>
      </w:r>
    </w:p>
    <w:p w:rsidR="00C917C6" w:rsidRPr="009651B4"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 </w:t>
      </w:r>
      <w:proofErr w:type="gramStart"/>
      <w:r w:rsidR="00C917C6" w:rsidRPr="009651B4">
        <w:rPr>
          <w:rFonts w:ascii="Times New Roman" w:hAnsi="Times New Roman"/>
          <w:sz w:val="26"/>
          <w:szCs w:val="26"/>
        </w:rPr>
        <w:t>Прием мяча: сверху и снизу двумя руками: отбивание мяча сомкнутыми кистями над головой с последующим падением и перекатом на спину; прием мяча сверху и снизу двумя руками с падением в сторону на бедро и перекатом на спину; прием одной рукой с падением в сторону на бедро и перекатом на спину (правой, левой);</w:t>
      </w:r>
      <w:proofErr w:type="gramEnd"/>
      <w:r w:rsidR="00C917C6" w:rsidRPr="009651B4">
        <w:rPr>
          <w:rFonts w:ascii="Times New Roman" w:hAnsi="Times New Roman"/>
          <w:sz w:val="26"/>
          <w:szCs w:val="26"/>
        </w:rPr>
        <w:t xml:space="preserve"> прием снизу двумя руками и одной рукой с падением вперед на руки и перекатом на грудь; чередование способов приема мяча в зависимости от направления и скорости полета мяча, средства нападения.</w:t>
      </w:r>
    </w:p>
    <w:p w:rsidR="00C917C6" w:rsidRPr="009651B4" w:rsidRDefault="009651B4" w:rsidP="009651B4">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 </w:t>
      </w:r>
      <w:proofErr w:type="gramStart"/>
      <w:r w:rsidR="00C917C6" w:rsidRPr="009651B4">
        <w:rPr>
          <w:rFonts w:ascii="Times New Roman" w:hAnsi="Times New Roman"/>
          <w:sz w:val="26"/>
          <w:szCs w:val="26"/>
        </w:rPr>
        <w:t>Блокирование: одиночное прямого удара по ходу (в зонах 4, 2, 3), выполняемого с различных передач; нападающих ударов по ходу, выполняемых из двух зон (4, 2) в известном направлении; нападающих ударов с  переводом вправо и влево в зонах 3, 4, 2; в одной зоне (3, 4, 2), удар выполняется в двух направлениях с различных передач;</w:t>
      </w:r>
      <w:proofErr w:type="gramEnd"/>
      <w:r w:rsidR="00C917C6" w:rsidRPr="009651B4">
        <w:rPr>
          <w:rFonts w:ascii="Times New Roman" w:hAnsi="Times New Roman"/>
          <w:sz w:val="26"/>
          <w:szCs w:val="26"/>
        </w:rPr>
        <w:t xml:space="preserve"> групповое блокирование (вдвоем) ударов по ходу (из зон 4, 2, 3) с различных передач; ударов с переводом вправо и влево (из зон 3, 4, 2); ударов по ходу в двух направлениях (из зон 4-3, 2-3, 4-2); ударов в двух направлениях (по ходу и с переводом); сочетание одиночного и группового блокирования; с высоких передач – </w:t>
      </w:r>
      <w:proofErr w:type="gramStart"/>
      <w:r w:rsidR="00C917C6" w:rsidRPr="009651B4">
        <w:rPr>
          <w:rFonts w:ascii="Times New Roman" w:hAnsi="Times New Roman"/>
          <w:sz w:val="26"/>
          <w:szCs w:val="26"/>
        </w:rPr>
        <w:t>групповое</w:t>
      </w:r>
      <w:proofErr w:type="gramEnd"/>
      <w:r w:rsidR="00C917C6" w:rsidRPr="009651B4">
        <w:rPr>
          <w:rFonts w:ascii="Times New Roman" w:hAnsi="Times New Roman"/>
          <w:sz w:val="26"/>
          <w:szCs w:val="26"/>
        </w:rPr>
        <w:t>, с низких – одиночное.</w:t>
      </w:r>
    </w:p>
    <w:p w:rsidR="00463372" w:rsidRDefault="00463372" w:rsidP="00463372">
      <w:pPr>
        <w:spacing w:after="0" w:line="240" w:lineRule="auto"/>
        <w:rPr>
          <w:rFonts w:ascii="Times New Roman" w:hAnsi="Times New Roman"/>
          <w:b/>
          <w:sz w:val="26"/>
          <w:szCs w:val="26"/>
        </w:rPr>
      </w:pPr>
      <w:r>
        <w:rPr>
          <w:rFonts w:ascii="Times New Roman" w:eastAsia="Times New Roman" w:hAnsi="Times New Roman" w:cs="Times New Roman"/>
          <w:sz w:val="26"/>
          <w:szCs w:val="26"/>
          <w:lang w:eastAsia="ru-RU"/>
        </w:rPr>
        <w:t xml:space="preserve">    </w:t>
      </w:r>
      <w:r w:rsidR="00C917C6" w:rsidRPr="002B4F75">
        <w:rPr>
          <w:rFonts w:ascii="Times New Roman" w:hAnsi="Times New Roman"/>
          <w:b/>
          <w:sz w:val="26"/>
          <w:szCs w:val="26"/>
        </w:rPr>
        <w:t>Тактическая подготовка</w:t>
      </w:r>
      <w:r w:rsidR="002B4F75">
        <w:rPr>
          <w:rFonts w:ascii="Times New Roman" w:hAnsi="Times New Roman"/>
          <w:b/>
          <w:sz w:val="26"/>
          <w:szCs w:val="26"/>
        </w:rPr>
        <w:t xml:space="preserve">. </w:t>
      </w:r>
    </w:p>
    <w:p w:rsidR="00C917C6" w:rsidRPr="00463372" w:rsidRDefault="00463372" w:rsidP="00463372">
      <w:pPr>
        <w:spacing w:after="0" w:line="240" w:lineRule="auto"/>
        <w:rPr>
          <w:rFonts w:ascii="Times New Roman" w:hAnsi="Times New Roman"/>
          <w:i/>
          <w:sz w:val="26"/>
          <w:szCs w:val="26"/>
        </w:rPr>
      </w:pPr>
      <w:r>
        <w:rPr>
          <w:rFonts w:ascii="Times New Roman" w:hAnsi="Times New Roman"/>
          <w:b/>
          <w:sz w:val="26"/>
          <w:szCs w:val="26"/>
        </w:rPr>
        <w:t xml:space="preserve">    </w:t>
      </w:r>
      <w:r w:rsidR="00C917C6" w:rsidRPr="00463372">
        <w:rPr>
          <w:rFonts w:ascii="Times New Roman" w:hAnsi="Times New Roman"/>
          <w:i/>
          <w:sz w:val="26"/>
          <w:szCs w:val="26"/>
        </w:rPr>
        <w:t>Тактика нападения</w:t>
      </w:r>
      <w:r w:rsidR="002B4F75" w:rsidRPr="00463372">
        <w:rPr>
          <w:rFonts w:ascii="Times New Roman" w:hAnsi="Times New Roman"/>
          <w:i/>
          <w:sz w:val="26"/>
          <w:szCs w:val="26"/>
        </w:rPr>
        <w:t>.</w:t>
      </w:r>
    </w:p>
    <w:p w:rsidR="00C917C6" w:rsidRPr="00463372" w:rsidRDefault="00463372" w:rsidP="00463372">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1. </w:t>
      </w:r>
      <w:proofErr w:type="gramStart"/>
      <w:r w:rsidR="00C917C6" w:rsidRPr="00463372">
        <w:rPr>
          <w:rFonts w:ascii="Times New Roman" w:hAnsi="Times New Roman"/>
          <w:sz w:val="26"/>
          <w:szCs w:val="26"/>
        </w:rPr>
        <w:t>Индивидуальные действия: выбор места и чередование способов подач, подач на силу и нацеленных в дальнюю и ближнюю зоны; выбор места и подача на игрока, слабо владеющего навыками приема мяча, вышедшего после замены, в зону 1 при выходе с задней линии из этой зоны;</w:t>
      </w:r>
      <w:proofErr w:type="gramEnd"/>
      <w:r w:rsidR="00C917C6" w:rsidRPr="00463372">
        <w:rPr>
          <w:rFonts w:ascii="Times New Roman" w:hAnsi="Times New Roman"/>
          <w:sz w:val="26"/>
          <w:szCs w:val="26"/>
        </w:rPr>
        <w:t xml:space="preserve"> </w:t>
      </w:r>
      <w:proofErr w:type="gramStart"/>
      <w:r w:rsidR="00C917C6" w:rsidRPr="00463372">
        <w:rPr>
          <w:rFonts w:ascii="Times New Roman" w:hAnsi="Times New Roman"/>
          <w:sz w:val="26"/>
          <w:szCs w:val="26"/>
        </w:rPr>
        <w:t xml:space="preserve">имитация второй передачи и обман (передача через сетку) на месте (с применением отвлекающих действий) и в прыжке; имитация второй передачи вперед и передача назад; имитация передачи назад и передача вперед; имитация нападающего удара и передача в прыжке (откидка) вперед через зону, назад в соседнюю </w:t>
      </w:r>
      <w:r w:rsidR="00C917C6" w:rsidRPr="00463372">
        <w:rPr>
          <w:rFonts w:ascii="Times New Roman" w:hAnsi="Times New Roman"/>
          <w:sz w:val="26"/>
          <w:szCs w:val="26"/>
        </w:rPr>
        <w:lastRenderedPageBreak/>
        <w:t>зону (боком к сетке); нападающий удар через «слабого» блокирующего;</w:t>
      </w:r>
      <w:proofErr w:type="gramEnd"/>
      <w:r w:rsidR="00C917C6" w:rsidRPr="00463372">
        <w:rPr>
          <w:rFonts w:ascii="Times New Roman" w:hAnsi="Times New Roman"/>
          <w:sz w:val="26"/>
          <w:szCs w:val="26"/>
        </w:rPr>
        <w:t xml:space="preserve"> имитация нападающего удара и «скидка» одной рукой в зону нападения.</w:t>
      </w:r>
    </w:p>
    <w:p w:rsidR="00C917C6" w:rsidRPr="00463372" w:rsidRDefault="00463372" w:rsidP="00463372">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 </w:t>
      </w:r>
      <w:r w:rsidR="00C917C6" w:rsidRPr="00463372">
        <w:rPr>
          <w:rFonts w:ascii="Times New Roman" w:hAnsi="Times New Roman"/>
          <w:sz w:val="26"/>
          <w:szCs w:val="26"/>
        </w:rPr>
        <w:t xml:space="preserve">Групповые действия: взаимодействие игрока зоны 3 с игроком зоны 4, игрока зоны 3 с игроком зоны 2 – в прыжке; стоя на площадке – с отвлекающими действиями; игрока зоны 2 с игроком зоны 3 в прыжке – «откидка», игрока зоны 2 с игроками зон 3 и 4 (при скрестном перемещении в зонах); игроков зон 2, 3, 4 в доигровке при первой передаче на удар; игроков зон 5 и 1 с игроком, выходящим к сетке из зоны 6 (при первой передаче); игрока, выходящего к сетке из зоны 1, с игроками зон 6 и 5 при второй передаче на удар с задней линии; </w:t>
      </w:r>
      <w:proofErr w:type="gramStart"/>
      <w:r w:rsidR="00C917C6" w:rsidRPr="00463372">
        <w:rPr>
          <w:rFonts w:ascii="Times New Roman" w:hAnsi="Times New Roman"/>
          <w:sz w:val="26"/>
          <w:szCs w:val="26"/>
        </w:rPr>
        <w:t>игроков зон 6, 5 и 1 с игроками зон 3, 2, 4ипри первой передаче для удара и откидки, для второй передачи; игрока зоны 2 с игроками зон 6 и 5 при второй передаче на удар с задней линии; игрока, выходящего к сетке из зоны 1 (6) с игроками зон 4, 3 и 2 при второй передаче.</w:t>
      </w:r>
      <w:proofErr w:type="gramEnd"/>
    </w:p>
    <w:p w:rsidR="00C917C6" w:rsidRPr="00463372" w:rsidRDefault="00463372" w:rsidP="00463372">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 </w:t>
      </w:r>
      <w:r w:rsidR="00C917C6" w:rsidRPr="00463372">
        <w:rPr>
          <w:rFonts w:ascii="Times New Roman" w:hAnsi="Times New Roman"/>
          <w:sz w:val="26"/>
          <w:szCs w:val="26"/>
        </w:rPr>
        <w:t xml:space="preserve">Командные действия: система игры через игрока передней линии – прием подачи (планирующей) и первая передача в зону 2, вторая передача в зоны 3 и 4 (в прыжке и стоя на площадке с отвлекающими действиями); первая передача в зону 2, вторая назад за голову, где нападающий удар выполняет игрок зоны 3; в доигровке и несильной подаче первая передача в зону 4, 3, 2, где игрок выполняет нападающий удар; первая передача в зоны 2, 3, 4, где игрок имитирует нападающий удар и выполняет откидку: из зоны 2 – в зоны 3,4; из зоны 3 – в зоны 4 и 2 спиной к нападающему; система игры через </w:t>
      </w:r>
      <w:proofErr w:type="gramStart"/>
      <w:r w:rsidR="00C917C6" w:rsidRPr="00463372">
        <w:rPr>
          <w:rFonts w:ascii="Times New Roman" w:hAnsi="Times New Roman"/>
          <w:sz w:val="26"/>
          <w:szCs w:val="26"/>
        </w:rPr>
        <w:t>выходящего</w:t>
      </w:r>
      <w:proofErr w:type="gramEnd"/>
      <w:r w:rsidR="00C917C6" w:rsidRPr="00463372">
        <w:rPr>
          <w:rFonts w:ascii="Times New Roman" w:hAnsi="Times New Roman"/>
          <w:sz w:val="26"/>
          <w:szCs w:val="26"/>
        </w:rPr>
        <w:t xml:space="preserve"> – прием подачи и первая передача игроку зон 1 (6), вышедшему к сетке, вторая передача нападающему, к которому выходящий обращен лицом (три нападающих активны); в доигровке передача на выходящего и выполнение тактических комбинаций.</w:t>
      </w:r>
    </w:p>
    <w:p w:rsidR="00C917C6" w:rsidRPr="00463372" w:rsidRDefault="00463372" w:rsidP="00463372">
      <w:pPr>
        <w:tabs>
          <w:tab w:val="left" w:pos="851"/>
        </w:tabs>
        <w:spacing w:after="0" w:line="240" w:lineRule="auto"/>
        <w:rPr>
          <w:rFonts w:ascii="Times New Roman" w:hAnsi="Times New Roman"/>
          <w:i/>
          <w:sz w:val="26"/>
          <w:szCs w:val="26"/>
        </w:rPr>
      </w:pPr>
      <w:r>
        <w:rPr>
          <w:rFonts w:ascii="Times New Roman" w:hAnsi="Times New Roman"/>
          <w:b/>
          <w:sz w:val="26"/>
          <w:szCs w:val="26"/>
        </w:rPr>
        <w:t xml:space="preserve">    </w:t>
      </w:r>
      <w:r w:rsidR="00C917C6" w:rsidRPr="00463372">
        <w:rPr>
          <w:rFonts w:ascii="Times New Roman" w:hAnsi="Times New Roman"/>
          <w:i/>
          <w:sz w:val="26"/>
          <w:szCs w:val="26"/>
        </w:rPr>
        <w:t>Тактика защиты</w:t>
      </w:r>
      <w:r w:rsidRPr="00463372">
        <w:rPr>
          <w:rFonts w:ascii="Times New Roman" w:hAnsi="Times New Roman"/>
          <w:i/>
          <w:sz w:val="26"/>
          <w:szCs w:val="26"/>
        </w:rPr>
        <w:t>.</w:t>
      </w:r>
    </w:p>
    <w:p w:rsidR="00C917C6" w:rsidRPr="00463372" w:rsidRDefault="00463372" w:rsidP="00463372">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1. </w:t>
      </w:r>
      <w:r w:rsidR="00C917C6" w:rsidRPr="00463372">
        <w:rPr>
          <w:rFonts w:ascii="Times New Roman" w:hAnsi="Times New Roman"/>
          <w:sz w:val="26"/>
          <w:szCs w:val="26"/>
        </w:rPr>
        <w:t>Индивидуальные действия: выбор места и способа приема мяча от нападающих ударов различными способами, на страховке (в рамках изученных групповых действий); выбор места, определение направления удара и своевременная постановка рук при одиночном блокировании.</w:t>
      </w:r>
    </w:p>
    <w:p w:rsidR="00C917C6" w:rsidRPr="00463372" w:rsidRDefault="00463372" w:rsidP="00463372">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2. </w:t>
      </w:r>
      <w:r w:rsidR="00C917C6" w:rsidRPr="00463372">
        <w:rPr>
          <w:rFonts w:ascii="Times New Roman" w:hAnsi="Times New Roman"/>
          <w:sz w:val="26"/>
          <w:szCs w:val="26"/>
        </w:rPr>
        <w:t xml:space="preserve">Групповые действия: взаимодействие игроков зон 5 и 1 с игроком зоны 6 в рамках системы «углом назад» (на страховке и при приеме мяча от нападающих ударов); игрока зоны 6 с игроками зон 1 и 5 в рамках системы «углом назад»; игроков зон 3 и 2, 3 и 4; </w:t>
      </w:r>
      <w:proofErr w:type="gramStart"/>
      <w:r w:rsidR="00C917C6" w:rsidRPr="00463372">
        <w:rPr>
          <w:rFonts w:ascii="Times New Roman" w:hAnsi="Times New Roman"/>
          <w:sz w:val="26"/>
          <w:szCs w:val="26"/>
        </w:rPr>
        <w:t>2, 3, 4 при блокировании игрока зоны 4, не участвовавшего в блокировании с блокирующими игроками зон 3 и 2 (прием мяча от удара или страховка); игрока зоны 2, не участвовавшего в блокировании с блокирующими игроками зон 3 и 4 (прием удара и страховка); игрока зоны 3 с блокирующим игроком зоны 2 или 4;игрока зоны 6 с блокирующими игроками зон 4 и 3, 2 и 3; 4, 3, 2 (при системе защиты «углом вперед»); крайних защитников на страховке с блокирующими игроками; игроков зон 1, 6, 5 с блокирующими при приеме мячей от нападающих ударов, сочетание групповых действий в рамках систем «углом вперед» и «углом назад».</w:t>
      </w:r>
      <w:proofErr w:type="gramEnd"/>
    </w:p>
    <w:p w:rsidR="00C917C6" w:rsidRPr="00047109" w:rsidRDefault="00463372" w:rsidP="00047109">
      <w:pPr>
        <w:tabs>
          <w:tab w:val="left" w:pos="851"/>
        </w:tabs>
        <w:spacing w:after="0" w:line="240" w:lineRule="auto"/>
        <w:jc w:val="both"/>
        <w:rPr>
          <w:rFonts w:ascii="Times New Roman" w:hAnsi="Times New Roman"/>
          <w:sz w:val="26"/>
          <w:szCs w:val="26"/>
        </w:rPr>
      </w:pPr>
      <w:r>
        <w:rPr>
          <w:rFonts w:ascii="Times New Roman" w:hAnsi="Times New Roman"/>
          <w:sz w:val="26"/>
          <w:szCs w:val="26"/>
        </w:rPr>
        <w:t xml:space="preserve">    3. </w:t>
      </w:r>
      <w:proofErr w:type="gramStart"/>
      <w:r w:rsidR="00C917C6" w:rsidRPr="00463372">
        <w:rPr>
          <w:rFonts w:ascii="Times New Roman" w:hAnsi="Times New Roman"/>
          <w:sz w:val="26"/>
          <w:szCs w:val="26"/>
        </w:rPr>
        <w:t>Командные действия: расположение игроков при приеме подачи, когда вторую передачу выполняет игрок передней линии (зон 3, 2, 4); при приеме подачи, когда выход к сетке осуществляет игрок задней линии (из зон 1, 6, 5) из-за игрока; системы игры – при приеме мяча от соперника «углом вперед» (варьирование групповых действий соответственно характеру построения игры в нападении соперником);</w:t>
      </w:r>
      <w:proofErr w:type="gramEnd"/>
      <w:r w:rsidR="00C917C6" w:rsidRPr="00463372">
        <w:rPr>
          <w:rFonts w:ascii="Times New Roman" w:hAnsi="Times New Roman"/>
          <w:sz w:val="26"/>
          <w:szCs w:val="26"/>
        </w:rPr>
        <w:t xml:space="preserve"> при приеме мяча от соперника «углом назад», когда страховку блокирующих осуществляет крайний защитник (варианты групповых действий); сочетание (чередова</w:t>
      </w:r>
      <w:r w:rsidR="00047109">
        <w:rPr>
          <w:rFonts w:ascii="Times New Roman" w:hAnsi="Times New Roman"/>
          <w:sz w:val="26"/>
          <w:szCs w:val="26"/>
        </w:rPr>
        <w:t>ние) систем игры «углом назад».</w:t>
      </w:r>
      <w:r w:rsidR="00C917C6" w:rsidRPr="00047109">
        <w:rPr>
          <w:rFonts w:ascii="Times New Roman" w:hAnsi="Times New Roman"/>
          <w:sz w:val="26"/>
          <w:szCs w:val="26"/>
        </w:rPr>
        <w:tab/>
      </w:r>
    </w:p>
    <w:p w:rsidR="001C1D66" w:rsidRDefault="001C1D66" w:rsidP="00047109">
      <w:pPr>
        <w:spacing w:after="0" w:line="240" w:lineRule="atLeast"/>
        <w:jc w:val="center"/>
        <w:rPr>
          <w:rFonts w:ascii="Times New Roman" w:eastAsia="Andale Sans UI" w:hAnsi="Times New Roman" w:cs="Tahoma"/>
          <w:b/>
          <w:color w:val="000000"/>
          <w:kern w:val="2"/>
          <w:sz w:val="28"/>
          <w:szCs w:val="28"/>
          <w:lang w:eastAsia="fa-IR" w:bidi="fa-IR"/>
        </w:rPr>
      </w:pPr>
    </w:p>
    <w:p w:rsidR="007131A6" w:rsidRDefault="009D68FE" w:rsidP="00047109">
      <w:pPr>
        <w:spacing w:after="0" w:line="240" w:lineRule="atLeast"/>
        <w:jc w:val="center"/>
        <w:rPr>
          <w:rFonts w:ascii="Times New Roman" w:eastAsia="Andale Sans UI" w:hAnsi="Times New Roman" w:cs="Tahoma"/>
          <w:b/>
          <w:color w:val="000000"/>
          <w:kern w:val="2"/>
          <w:sz w:val="28"/>
          <w:szCs w:val="28"/>
          <w:lang w:eastAsia="fa-IR" w:bidi="fa-IR"/>
        </w:rPr>
      </w:pPr>
      <w:r w:rsidRPr="00047109">
        <w:rPr>
          <w:rFonts w:ascii="Times New Roman" w:eastAsia="Andale Sans UI" w:hAnsi="Times New Roman" w:cs="Tahoma"/>
          <w:b/>
          <w:color w:val="000000"/>
          <w:kern w:val="2"/>
          <w:sz w:val="28"/>
          <w:szCs w:val="28"/>
          <w:lang w:eastAsia="fa-IR" w:bidi="fa-IR"/>
        </w:rPr>
        <w:t xml:space="preserve">   </w:t>
      </w:r>
    </w:p>
    <w:p w:rsidR="00047109" w:rsidRDefault="009D68FE" w:rsidP="00047109">
      <w:pPr>
        <w:spacing w:after="0" w:line="240" w:lineRule="atLeast"/>
        <w:jc w:val="center"/>
        <w:rPr>
          <w:rFonts w:ascii="Times New Roman" w:hAnsi="Times New Roman" w:cs="Times New Roman"/>
          <w:b/>
          <w:bCs/>
          <w:sz w:val="28"/>
          <w:szCs w:val="28"/>
        </w:rPr>
      </w:pPr>
      <w:r w:rsidRPr="00047109">
        <w:rPr>
          <w:rFonts w:ascii="Times New Roman" w:eastAsia="Andale Sans UI" w:hAnsi="Times New Roman" w:cs="Tahoma"/>
          <w:b/>
          <w:color w:val="000000"/>
          <w:kern w:val="2"/>
          <w:sz w:val="28"/>
          <w:szCs w:val="28"/>
          <w:lang w:eastAsia="fa-IR" w:bidi="fa-IR"/>
        </w:rPr>
        <w:lastRenderedPageBreak/>
        <w:t xml:space="preserve"> </w:t>
      </w:r>
      <w:r w:rsidR="00047109">
        <w:rPr>
          <w:rFonts w:ascii="Times New Roman" w:hAnsi="Times New Roman" w:cs="Times New Roman"/>
          <w:b/>
          <w:bCs/>
          <w:sz w:val="28"/>
          <w:szCs w:val="28"/>
        </w:rPr>
        <w:t>3.4. Воспитательная работа</w:t>
      </w:r>
    </w:p>
    <w:p w:rsidR="007131A6" w:rsidRPr="007131A6" w:rsidRDefault="007131A6" w:rsidP="007131A6">
      <w:pPr>
        <w:widowControl w:val="0"/>
        <w:autoSpaceDE w:val="0"/>
        <w:autoSpaceDN w:val="0"/>
        <w:adjustRightInd w:val="0"/>
        <w:spacing w:after="0" w:line="240" w:lineRule="atLeast"/>
        <w:jc w:val="both"/>
        <w:rPr>
          <w:rFonts w:ascii="Times New Roman" w:eastAsia="Calibri" w:hAnsi="Times New Roman" w:cs="Times New Roman"/>
          <w:color w:val="000000"/>
          <w:sz w:val="26"/>
          <w:szCs w:val="26"/>
        </w:rPr>
      </w:pPr>
      <w:r>
        <w:rPr>
          <w:rFonts w:ascii="Times New Roman" w:eastAsia="Calibri" w:hAnsi="Times New Roman" w:cs="Times New Roman"/>
          <w:bCs/>
          <w:iCs/>
          <w:color w:val="000000"/>
          <w:sz w:val="26"/>
          <w:szCs w:val="26"/>
        </w:rPr>
        <w:t xml:space="preserve">    </w:t>
      </w:r>
      <w:r w:rsidRPr="007131A6">
        <w:rPr>
          <w:rFonts w:ascii="Times New Roman" w:eastAsia="Calibri" w:hAnsi="Times New Roman" w:cs="Times New Roman"/>
          <w:bCs/>
          <w:iCs/>
          <w:color w:val="000000"/>
          <w:sz w:val="26"/>
          <w:szCs w:val="26"/>
        </w:rPr>
        <w:t xml:space="preserve">Спортивная деятельность обладает очень большими воспитательными возможностями для решения любых воспитательных задач. </w:t>
      </w:r>
      <w:r w:rsidRPr="007131A6">
        <w:rPr>
          <w:rFonts w:ascii="Times New Roman" w:eastAsia="Calibri" w:hAnsi="Times New Roman" w:cs="Times New Roman"/>
          <w:color w:val="000000"/>
          <w:sz w:val="26"/>
          <w:szCs w:val="26"/>
        </w:rPr>
        <w:t xml:space="preserve">Главной целью воспитательной работы является содействие формированию качеств личности гражданина и создание условий для самореализации личности. </w:t>
      </w:r>
    </w:p>
    <w:p w:rsidR="007131A6" w:rsidRPr="007131A6" w:rsidRDefault="007131A6" w:rsidP="007131A6">
      <w:pPr>
        <w:widowControl w:val="0"/>
        <w:autoSpaceDE w:val="0"/>
        <w:autoSpaceDN w:val="0"/>
        <w:adjustRightInd w:val="0"/>
        <w:spacing w:after="0" w:line="240" w:lineRule="atLeast"/>
        <w:jc w:val="both"/>
        <w:rPr>
          <w:rFonts w:ascii="Times New Roman" w:eastAsia="Times New Roman" w:hAnsi="Times New Roman" w:cs="Times New Roman"/>
          <w:bCs/>
          <w:iCs/>
          <w:color w:val="000000"/>
          <w:sz w:val="26"/>
          <w:szCs w:val="26"/>
          <w:lang w:eastAsia="ru-RU"/>
        </w:rPr>
      </w:pPr>
      <w:r w:rsidRPr="007131A6">
        <w:rPr>
          <w:rFonts w:ascii="Times New Roman" w:eastAsia="Times New Roman" w:hAnsi="Times New Roman" w:cs="Times New Roman"/>
          <w:bCs/>
          <w:iCs/>
          <w:color w:val="000000"/>
          <w:sz w:val="26"/>
          <w:szCs w:val="26"/>
          <w:lang w:eastAsia="ru-RU"/>
        </w:rPr>
        <w:t>Достижение воспитательной цели связано с решением следующих задач:</w:t>
      </w:r>
    </w:p>
    <w:p w:rsidR="007131A6" w:rsidRPr="007131A6" w:rsidRDefault="007131A6" w:rsidP="007131A6">
      <w:pPr>
        <w:widowControl w:val="0"/>
        <w:autoSpaceDE w:val="0"/>
        <w:autoSpaceDN w:val="0"/>
        <w:adjustRightInd w:val="0"/>
        <w:spacing w:after="0" w:line="240" w:lineRule="atLeast"/>
        <w:jc w:val="both"/>
        <w:rPr>
          <w:rFonts w:ascii="Times New Roman" w:eastAsia="Times New Roman" w:hAnsi="Times New Roman" w:cs="Times New Roman"/>
          <w:bCs/>
          <w:iCs/>
          <w:color w:val="000000"/>
          <w:sz w:val="26"/>
          <w:szCs w:val="26"/>
          <w:lang w:eastAsia="ru-RU"/>
        </w:rPr>
      </w:pPr>
      <w:r w:rsidRPr="007131A6">
        <w:rPr>
          <w:rFonts w:ascii="Times New Roman" w:eastAsia="Times New Roman" w:hAnsi="Times New Roman" w:cs="Times New Roman"/>
          <w:bCs/>
          <w:iCs/>
          <w:color w:val="000000"/>
          <w:sz w:val="26"/>
          <w:szCs w:val="26"/>
          <w:lang w:eastAsia="ru-RU"/>
        </w:rPr>
        <w:t xml:space="preserve">    - формирование нравственного сознания;</w:t>
      </w:r>
    </w:p>
    <w:p w:rsidR="007131A6" w:rsidRPr="007131A6" w:rsidRDefault="007131A6" w:rsidP="007131A6">
      <w:pPr>
        <w:widowControl w:val="0"/>
        <w:autoSpaceDE w:val="0"/>
        <w:autoSpaceDN w:val="0"/>
        <w:adjustRightInd w:val="0"/>
        <w:spacing w:after="0" w:line="240" w:lineRule="atLeast"/>
        <w:rPr>
          <w:rFonts w:ascii="Times New Roman" w:eastAsia="Times New Roman" w:hAnsi="Times New Roman" w:cs="Times New Roman"/>
          <w:bCs/>
          <w:iCs/>
          <w:color w:val="000000"/>
          <w:sz w:val="26"/>
          <w:szCs w:val="26"/>
          <w:lang w:eastAsia="ru-RU"/>
        </w:rPr>
      </w:pPr>
      <w:r w:rsidRPr="007131A6">
        <w:rPr>
          <w:rFonts w:ascii="Times New Roman" w:eastAsia="Times New Roman" w:hAnsi="Times New Roman" w:cs="Times New Roman"/>
          <w:bCs/>
          <w:iCs/>
          <w:color w:val="000000"/>
          <w:sz w:val="26"/>
          <w:szCs w:val="26"/>
          <w:lang w:eastAsia="ru-RU"/>
        </w:rPr>
        <w:t xml:space="preserve">    </w:t>
      </w:r>
      <w:proofErr w:type="gramStart"/>
      <w:r w:rsidRPr="007131A6">
        <w:rPr>
          <w:rFonts w:ascii="Times New Roman" w:eastAsia="Times New Roman" w:hAnsi="Times New Roman" w:cs="Times New Roman"/>
          <w:bCs/>
          <w:iCs/>
          <w:color w:val="000000"/>
          <w:sz w:val="26"/>
          <w:szCs w:val="26"/>
          <w:lang w:eastAsia="ru-RU"/>
        </w:rPr>
        <w:t>- формирование личностных качеств: волевых  - смелости, настойчивости, решительности; нравственных - честности, доброжелательности, скромности; трудовых -  трудолюбия, добросовестности, исполнительности.</w:t>
      </w:r>
      <w:proofErr w:type="gramEnd"/>
    </w:p>
    <w:p w:rsidR="007131A6" w:rsidRPr="007131A6" w:rsidRDefault="007131A6" w:rsidP="007131A6">
      <w:pPr>
        <w:widowControl w:val="0"/>
        <w:autoSpaceDE w:val="0"/>
        <w:autoSpaceDN w:val="0"/>
        <w:adjustRightInd w:val="0"/>
        <w:spacing w:after="0" w:line="240" w:lineRule="atLeast"/>
        <w:jc w:val="both"/>
        <w:rPr>
          <w:rFonts w:ascii="Times New Roman" w:eastAsia="Times New Roman" w:hAnsi="Times New Roman" w:cs="Times New Roman"/>
          <w:bCs/>
          <w:iCs/>
          <w:color w:val="000000"/>
          <w:sz w:val="26"/>
          <w:szCs w:val="26"/>
          <w:lang w:eastAsia="ru-RU"/>
        </w:rPr>
      </w:pPr>
      <w:r w:rsidRPr="007131A6">
        <w:rPr>
          <w:rFonts w:ascii="Times New Roman" w:eastAsia="Times New Roman" w:hAnsi="Times New Roman" w:cs="Times New Roman"/>
          <w:bCs/>
          <w:iCs/>
          <w:color w:val="000000"/>
          <w:sz w:val="26"/>
          <w:szCs w:val="26"/>
          <w:lang w:eastAsia="ru-RU"/>
        </w:rPr>
        <w:t>Эти задачи коротко могут быть выражены следующим образом: чтобы достичь поставленной воспитательной цели, тренер-преподаватель должен добиться, чтобы воспитанник знал, умел, хотел и мог поступать должным образом.</w:t>
      </w:r>
    </w:p>
    <w:p w:rsidR="007131A6" w:rsidRPr="007131A6" w:rsidRDefault="007131A6" w:rsidP="007131A6">
      <w:pPr>
        <w:autoSpaceDE w:val="0"/>
        <w:autoSpaceDN w:val="0"/>
        <w:adjustRightInd w:val="0"/>
        <w:spacing w:after="0" w:line="240" w:lineRule="auto"/>
        <w:jc w:val="both"/>
        <w:rPr>
          <w:rFonts w:ascii="Times New Roman" w:eastAsia="Calibri" w:hAnsi="Times New Roman" w:cs="Times New Roman"/>
          <w:color w:val="000000"/>
          <w:sz w:val="26"/>
          <w:szCs w:val="26"/>
        </w:rPr>
      </w:pPr>
      <w:r w:rsidRPr="007131A6">
        <w:rPr>
          <w:rFonts w:ascii="Times New Roman" w:eastAsia="Calibri" w:hAnsi="Times New Roman" w:cs="Times New Roman"/>
          <w:b/>
          <w:bCs/>
          <w:sz w:val="32"/>
          <w:szCs w:val="32"/>
        </w:rPr>
        <w:t xml:space="preserve">    </w:t>
      </w:r>
      <w:r w:rsidRPr="007131A6">
        <w:rPr>
          <w:rFonts w:ascii="Times New Roman" w:eastAsia="Calibri" w:hAnsi="Times New Roman" w:cs="Times New Roman"/>
          <w:color w:val="000000"/>
          <w:sz w:val="26"/>
          <w:szCs w:val="26"/>
        </w:rPr>
        <w:t>В качестве основных направлений воспитательной работы следует выделить:</w:t>
      </w:r>
    </w:p>
    <w:p w:rsidR="007131A6" w:rsidRPr="007131A6" w:rsidRDefault="007131A6" w:rsidP="007131A6">
      <w:pPr>
        <w:autoSpaceDE w:val="0"/>
        <w:autoSpaceDN w:val="0"/>
        <w:adjustRightInd w:val="0"/>
        <w:spacing w:after="0" w:line="240" w:lineRule="auto"/>
        <w:jc w:val="both"/>
        <w:rPr>
          <w:rFonts w:ascii="Times New Roman" w:eastAsia="Calibri" w:hAnsi="Times New Roman" w:cs="Times New Roman"/>
          <w:color w:val="000000"/>
          <w:sz w:val="26"/>
          <w:szCs w:val="26"/>
        </w:rPr>
      </w:pPr>
      <w:r w:rsidRPr="007131A6">
        <w:rPr>
          <w:rFonts w:ascii="Times New Roman" w:eastAsia="Calibri" w:hAnsi="Times New Roman" w:cs="Times New Roman"/>
          <w:color w:val="000000"/>
          <w:sz w:val="26"/>
          <w:szCs w:val="26"/>
        </w:rPr>
        <w:t>- патриотическое воспитание;</w:t>
      </w:r>
    </w:p>
    <w:p w:rsidR="007131A6" w:rsidRPr="007131A6" w:rsidRDefault="007131A6" w:rsidP="007131A6">
      <w:pPr>
        <w:autoSpaceDE w:val="0"/>
        <w:autoSpaceDN w:val="0"/>
        <w:adjustRightInd w:val="0"/>
        <w:spacing w:after="0" w:line="240" w:lineRule="auto"/>
        <w:jc w:val="both"/>
        <w:rPr>
          <w:rFonts w:ascii="Times New Roman" w:eastAsia="Calibri" w:hAnsi="Times New Roman" w:cs="Times New Roman"/>
          <w:color w:val="000000"/>
          <w:sz w:val="26"/>
          <w:szCs w:val="26"/>
        </w:rPr>
      </w:pPr>
      <w:r w:rsidRPr="007131A6">
        <w:rPr>
          <w:rFonts w:ascii="Times New Roman" w:eastAsia="Calibri" w:hAnsi="Times New Roman" w:cs="Times New Roman"/>
          <w:color w:val="000000"/>
          <w:sz w:val="26"/>
          <w:szCs w:val="26"/>
        </w:rPr>
        <w:t>- нравственное воспитание;</w:t>
      </w:r>
    </w:p>
    <w:p w:rsidR="007131A6" w:rsidRPr="007131A6" w:rsidRDefault="007131A6" w:rsidP="007131A6">
      <w:pPr>
        <w:autoSpaceDE w:val="0"/>
        <w:autoSpaceDN w:val="0"/>
        <w:adjustRightInd w:val="0"/>
        <w:spacing w:after="0" w:line="240" w:lineRule="auto"/>
        <w:jc w:val="both"/>
        <w:rPr>
          <w:rFonts w:ascii="Times New Roman" w:eastAsia="Calibri" w:hAnsi="Times New Roman" w:cs="Times New Roman"/>
          <w:color w:val="000000"/>
          <w:sz w:val="26"/>
          <w:szCs w:val="26"/>
        </w:rPr>
      </w:pPr>
      <w:r w:rsidRPr="007131A6">
        <w:rPr>
          <w:rFonts w:ascii="Times New Roman" w:eastAsia="Calibri" w:hAnsi="Times New Roman" w:cs="Times New Roman"/>
          <w:color w:val="000000"/>
          <w:sz w:val="26"/>
          <w:szCs w:val="26"/>
        </w:rPr>
        <w:t>- спортивно-этическое воспитание;</w:t>
      </w:r>
    </w:p>
    <w:p w:rsidR="007131A6" w:rsidRPr="007131A6" w:rsidRDefault="007131A6" w:rsidP="007131A6">
      <w:pPr>
        <w:autoSpaceDE w:val="0"/>
        <w:autoSpaceDN w:val="0"/>
        <w:adjustRightInd w:val="0"/>
        <w:spacing w:after="0" w:line="240" w:lineRule="auto"/>
        <w:jc w:val="both"/>
        <w:rPr>
          <w:rFonts w:ascii="Times New Roman" w:eastAsia="Calibri" w:hAnsi="Times New Roman" w:cs="Times New Roman"/>
          <w:color w:val="000000"/>
          <w:sz w:val="26"/>
          <w:szCs w:val="26"/>
        </w:rPr>
      </w:pPr>
      <w:r w:rsidRPr="007131A6">
        <w:rPr>
          <w:rFonts w:ascii="Times New Roman" w:eastAsia="Calibri" w:hAnsi="Times New Roman" w:cs="Times New Roman"/>
          <w:color w:val="000000"/>
          <w:sz w:val="26"/>
          <w:szCs w:val="26"/>
        </w:rPr>
        <w:t>- воспитание волевых качеств.</w:t>
      </w:r>
    </w:p>
    <w:p w:rsidR="007131A6" w:rsidRPr="007131A6" w:rsidRDefault="007131A6" w:rsidP="007131A6">
      <w:pPr>
        <w:autoSpaceDE w:val="0"/>
        <w:autoSpaceDN w:val="0"/>
        <w:adjustRightInd w:val="0"/>
        <w:spacing w:after="0" w:line="240" w:lineRule="auto"/>
        <w:jc w:val="both"/>
        <w:rPr>
          <w:rFonts w:ascii="Times New Roman" w:eastAsia="Calibri" w:hAnsi="Times New Roman" w:cs="Times New Roman"/>
          <w:color w:val="000000"/>
          <w:sz w:val="26"/>
          <w:szCs w:val="26"/>
        </w:rPr>
      </w:pPr>
      <w:r w:rsidRPr="007131A6">
        <w:rPr>
          <w:rFonts w:ascii="Times New Roman" w:eastAsia="Calibri" w:hAnsi="Times New Roman" w:cs="Times New Roman"/>
          <w:iCs/>
          <w:color w:val="000000"/>
          <w:sz w:val="26"/>
          <w:szCs w:val="26"/>
        </w:rPr>
        <w:t xml:space="preserve">    Патриотическое воспитание </w:t>
      </w:r>
      <w:r w:rsidRPr="007131A6">
        <w:rPr>
          <w:rFonts w:ascii="Times New Roman" w:eastAsia="Calibri" w:hAnsi="Times New Roman" w:cs="Times New Roman"/>
          <w:i/>
          <w:iCs/>
          <w:color w:val="000000"/>
          <w:sz w:val="26"/>
          <w:szCs w:val="26"/>
        </w:rPr>
        <w:t xml:space="preserve"> </w:t>
      </w:r>
      <w:r w:rsidRPr="007131A6">
        <w:rPr>
          <w:rFonts w:ascii="Times New Roman" w:eastAsia="Calibri" w:hAnsi="Times New Roman" w:cs="Times New Roman"/>
          <w:color w:val="000000"/>
          <w:sz w:val="26"/>
          <w:szCs w:val="26"/>
        </w:rPr>
        <w:t>представляет собой целенаправленное формирование  определенной системы взглядов, ценностей, убеждений, определяющих отношение личности к государственности Росс</w:t>
      </w:r>
      <w:proofErr w:type="gramStart"/>
      <w:r w:rsidRPr="007131A6">
        <w:rPr>
          <w:rFonts w:ascii="Times New Roman" w:eastAsia="Calibri" w:hAnsi="Times New Roman" w:cs="Times New Roman"/>
          <w:color w:val="000000"/>
          <w:sz w:val="26"/>
          <w:szCs w:val="26"/>
        </w:rPr>
        <w:t>ии и ее</w:t>
      </w:r>
      <w:proofErr w:type="gramEnd"/>
      <w:r w:rsidRPr="007131A6">
        <w:rPr>
          <w:rFonts w:ascii="Times New Roman" w:eastAsia="Calibri" w:hAnsi="Times New Roman" w:cs="Times New Roman"/>
          <w:color w:val="000000"/>
          <w:sz w:val="26"/>
          <w:szCs w:val="26"/>
        </w:rPr>
        <w:t xml:space="preserve"> демократическим основам. Цель патриотического воспитания - формирование качеств личности гражданина Российской Федерации. В силу своей специфики спортивная деятельность обладает огромным воспитательным потенциалом в развитии таких мировоззренческих оснований личности, как уважение к государственной символике Российской Федерации (флаг, герб, гимн), таким понятиям, как Отечество, честь, достоинство. В процессе патриотического воспитания создаются условия для развития различных качеств личности гражданина и, прежде всего, уважения и преданности идеалам Отечества и патриотизма. В процессе воспитательной работы предполагается приобщение спортсменов к отечественной истории, традициям, культурным ценностям, достижениям российского спорта. Патриотическое воспитание ориентирует личность на формирование профессионально значимых качеств, умений и готовности к их активному </w:t>
      </w:r>
      <w:proofErr w:type="gramStart"/>
      <w:r w:rsidRPr="007131A6">
        <w:rPr>
          <w:rFonts w:ascii="Times New Roman" w:eastAsia="Calibri" w:hAnsi="Times New Roman" w:cs="Times New Roman"/>
          <w:color w:val="000000"/>
          <w:sz w:val="26"/>
          <w:szCs w:val="26"/>
        </w:rPr>
        <w:t>проявлению</w:t>
      </w:r>
      <w:proofErr w:type="gramEnd"/>
      <w:r w:rsidRPr="007131A6">
        <w:rPr>
          <w:rFonts w:ascii="Times New Roman" w:eastAsia="Calibri" w:hAnsi="Times New Roman" w:cs="Times New Roman"/>
          <w:color w:val="000000"/>
          <w:sz w:val="26"/>
          <w:szCs w:val="26"/>
        </w:rPr>
        <w:t xml:space="preserve"> как в спорте, так и в различных сферах жизни общества.</w:t>
      </w:r>
    </w:p>
    <w:p w:rsidR="007131A6" w:rsidRPr="007131A6" w:rsidRDefault="007131A6" w:rsidP="007131A6">
      <w:pPr>
        <w:autoSpaceDE w:val="0"/>
        <w:autoSpaceDN w:val="0"/>
        <w:adjustRightInd w:val="0"/>
        <w:spacing w:after="0" w:line="240" w:lineRule="auto"/>
        <w:jc w:val="both"/>
        <w:rPr>
          <w:rFonts w:ascii="Times New Roman" w:eastAsia="Calibri" w:hAnsi="Times New Roman" w:cs="Times New Roman"/>
          <w:color w:val="000000"/>
          <w:sz w:val="26"/>
          <w:szCs w:val="26"/>
        </w:rPr>
      </w:pPr>
      <w:r w:rsidRPr="007131A6">
        <w:rPr>
          <w:rFonts w:ascii="Times New Roman,Italic" w:eastAsia="Calibri" w:hAnsi="Times New Roman,Italic" w:cs="Times New Roman,Italic"/>
          <w:i/>
          <w:iCs/>
          <w:color w:val="000000"/>
          <w:sz w:val="24"/>
          <w:szCs w:val="24"/>
        </w:rPr>
        <w:t xml:space="preserve">    </w:t>
      </w:r>
      <w:r w:rsidRPr="007131A6">
        <w:rPr>
          <w:rFonts w:ascii="Times New Roman" w:eastAsia="Calibri" w:hAnsi="Times New Roman" w:cs="Times New Roman"/>
          <w:iCs/>
          <w:color w:val="000000"/>
          <w:sz w:val="26"/>
          <w:szCs w:val="26"/>
        </w:rPr>
        <w:t xml:space="preserve">Нравственное воспитание </w:t>
      </w:r>
      <w:r w:rsidRPr="007131A6">
        <w:rPr>
          <w:rFonts w:ascii="Times New Roman" w:eastAsia="Calibri" w:hAnsi="Times New Roman" w:cs="Times New Roman"/>
          <w:i/>
          <w:iCs/>
          <w:color w:val="000000"/>
          <w:sz w:val="26"/>
          <w:szCs w:val="26"/>
        </w:rPr>
        <w:t xml:space="preserve">- </w:t>
      </w:r>
      <w:r w:rsidRPr="007131A6">
        <w:rPr>
          <w:rFonts w:ascii="Times New Roman" w:eastAsia="Calibri" w:hAnsi="Times New Roman" w:cs="Times New Roman"/>
          <w:color w:val="000000"/>
          <w:sz w:val="26"/>
          <w:szCs w:val="26"/>
        </w:rPr>
        <w:t xml:space="preserve">процесс, направленный на формирование  моральных убеждений, нравственных чувств и навыков поведения человека. Наряду с семьей и школой  важную роль в этом процессе играет непосредственно спортивная деятельность. Нравственность и духовность как стержневые качества человека требуют усвоения системы нравственных знаний, понятий, являющихся предпосылкой </w:t>
      </w:r>
      <w:proofErr w:type="gramStart"/>
      <w:r w:rsidRPr="007131A6">
        <w:rPr>
          <w:rFonts w:ascii="Times New Roman" w:eastAsia="Calibri" w:hAnsi="Times New Roman" w:cs="Times New Roman"/>
          <w:color w:val="000000"/>
          <w:sz w:val="26"/>
          <w:szCs w:val="26"/>
        </w:rPr>
        <w:t>осознания</w:t>
      </w:r>
      <w:proofErr w:type="gramEnd"/>
      <w:r w:rsidRPr="007131A6">
        <w:rPr>
          <w:rFonts w:ascii="Times New Roman" w:eastAsia="Calibri" w:hAnsi="Times New Roman" w:cs="Times New Roman"/>
          <w:color w:val="000000"/>
          <w:sz w:val="26"/>
          <w:szCs w:val="26"/>
        </w:rPr>
        <w:t xml:space="preserve"> обучающимися своих обязанностей и привычек поведения. Реализация этих предпосылок составляет одну из важнейших задач тренера-преподавателя и всего педагогического коллектива детско-юношеской спортивной школы.</w:t>
      </w:r>
    </w:p>
    <w:p w:rsidR="007131A6" w:rsidRPr="007131A6" w:rsidRDefault="007131A6" w:rsidP="007131A6">
      <w:pPr>
        <w:autoSpaceDE w:val="0"/>
        <w:autoSpaceDN w:val="0"/>
        <w:adjustRightInd w:val="0"/>
        <w:spacing w:after="0" w:line="240" w:lineRule="auto"/>
        <w:jc w:val="both"/>
        <w:rPr>
          <w:rFonts w:ascii="Times New Roman" w:eastAsia="Calibri" w:hAnsi="Times New Roman" w:cs="Times New Roman"/>
          <w:color w:val="000000"/>
          <w:sz w:val="26"/>
          <w:szCs w:val="26"/>
        </w:rPr>
      </w:pPr>
      <w:r w:rsidRPr="007131A6">
        <w:rPr>
          <w:rFonts w:ascii="Times New Roman" w:eastAsia="Calibri" w:hAnsi="Times New Roman" w:cs="Times New Roman"/>
          <w:iCs/>
          <w:color w:val="000000"/>
          <w:sz w:val="26"/>
          <w:szCs w:val="26"/>
        </w:rPr>
        <w:t xml:space="preserve">    Спортивно-этическое воспитание.</w:t>
      </w:r>
      <w:r w:rsidRPr="007131A6">
        <w:rPr>
          <w:rFonts w:ascii="Times New Roman" w:eastAsia="Calibri" w:hAnsi="Times New Roman" w:cs="Times New Roman"/>
          <w:i/>
          <w:iCs/>
          <w:color w:val="000000"/>
          <w:sz w:val="26"/>
          <w:szCs w:val="26"/>
        </w:rPr>
        <w:t xml:space="preserve"> </w:t>
      </w:r>
      <w:r w:rsidRPr="007131A6">
        <w:rPr>
          <w:rFonts w:ascii="Times New Roman" w:eastAsia="Calibri" w:hAnsi="Times New Roman" w:cs="Times New Roman"/>
          <w:color w:val="000000"/>
          <w:sz w:val="26"/>
          <w:szCs w:val="26"/>
        </w:rPr>
        <w:t xml:space="preserve">Одной из важных задач, решаемых в процессе воспитательной работы, является освоение норм и правил поведения, предусматриваемых спортивной этикой. Спортивно-этическое воспитание в занятиях с юными </w:t>
      </w:r>
      <w:r>
        <w:rPr>
          <w:rFonts w:ascii="Times New Roman" w:eastAsia="Calibri" w:hAnsi="Times New Roman" w:cs="Times New Roman"/>
          <w:color w:val="000000"/>
          <w:sz w:val="26"/>
          <w:szCs w:val="26"/>
        </w:rPr>
        <w:t xml:space="preserve">волейболистами </w:t>
      </w:r>
      <w:r w:rsidRPr="007131A6">
        <w:rPr>
          <w:rFonts w:ascii="Times New Roman" w:eastAsia="Calibri" w:hAnsi="Times New Roman" w:cs="Times New Roman"/>
          <w:color w:val="000000"/>
          <w:sz w:val="26"/>
          <w:szCs w:val="26"/>
        </w:rPr>
        <w:t>осуществляется непосредственно в спортивной деятельности. Поведение спортсмена ориентируется на конкретные этические нормы, реализуемые как в условиях избранного вида спорта, так и спортивного движения в целом. Приверженность нормам спортивной этики побуждает спортсмена к честной спортивной борьбе, исключая возможность использования допингов. Спортивно-</w:t>
      </w:r>
      <w:r w:rsidRPr="007131A6">
        <w:rPr>
          <w:rFonts w:ascii="Times New Roman" w:eastAsia="Calibri" w:hAnsi="Times New Roman" w:cs="Times New Roman"/>
          <w:color w:val="000000"/>
          <w:sz w:val="26"/>
          <w:szCs w:val="26"/>
        </w:rPr>
        <w:lastRenderedPageBreak/>
        <w:t>этические нормы предписывают спортсмену</w:t>
      </w:r>
      <w:r>
        <w:rPr>
          <w:rFonts w:ascii="Times New Roman" w:eastAsia="Calibri" w:hAnsi="Times New Roman" w:cs="Times New Roman"/>
          <w:color w:val="000000"/>
          <w:sz w:val="26"/>
          <w:szCs w:val="26"/>
        </w:rPr>
        <w:t xml:space="preserve"> </w:t>
      </w:r>
      <w:r w:rsidRPr="007131A6">
        <w:rPr>
          <w:rFonts w:ascii="Times New Roman" w:eastAsia="Calibri" w:hAnsi="Times New Roman" w:cs="Times New Roman"/>
          <w:color w:val="000000"/>
          <w:sz w:val="26"/>
          <w:szCs w:val="26"/>
        </w:rPr>
        <w:t>следовать общим социально-правовым нормам общества. Спортивно-этическое воспитание неразрывно связано с гуманистической моралью, культурой межличностных отношений. Усвоение спортсменом социально-правовых норм является основой для уважительного отношения к соперникам и товарищам по команде независимо от их национальности и вероисповедания.</w:t>
      </w:r>
    </w:p>
    <w:p w:rsidR="007131A6" w:rsidRPr="007131A6" w:rsidRDefault="007131A6" w:rsidP="007131A6">
      <w:pPr>
        <w:autoSpaceDE w:val="0"/>
        <w:autoSpaceDN w:val="0"/>
        <w:adjustRightInd w:val="0"/>
        <w:spacing w:after="0" w:line="240" w:lineRule="auto"/>
        <w:jc w:val="both"/>
        <w:rPr>
          <w:rFonts w:ascii="Times New Roman" w:eastAsia="Calibri" w:hAnsi="Times New Roman" w:cs="Times New Roman"/>
          <w:color w:val="000000"/>
          <w:sz w:val="26"/>
          <w:szCs w:val="26"/>
        </w:rPr>
      </w:pPr>
      <w:r w:rsidRPr="007131A6">
        <w:rPr>
          <w:rFonts w:ascii="Times New Roman" w:eastAsia="Calibri" w:hAnsi="Times New Roman" w:cs="Times New Roman"/>
          <w:color w:val="000000"/>
          <w:sz w:val="26"/>
          <w:szCs w:val="26"/>
        </w:rPr>
        <w:t xml:space="preserve">    Воспитание волевых качеств</w:t>
      </w:r>
      <w:r>
        <w:rPr>
          <w:rFonts w:ascii="Times New Roman" w:eastAsia="Calibri" w:hAnsi="Times New Roman" w:cs="Times New Roman"/>
          <w:color w:val="000000"/>
          <w:sz w:val="26"/>
          <w:szCs w:val="26"/>
        </w:rPr>
        <w:t xml:space="preserve"> волейболиста </w:t>
      </w:r>
      <w:r w:rsidRPr="007131A6">
        <w:rPr>
          <w:rFonts w:ascii="Times New Roman" w:eastAsia="Calibri" w:hAnsi="Times New Roman" w:cs="Times New Roman"/>
          <w:color w:val="000000"/>
          <w:sz w:val="26"/>
          <w:szCs w:val="26"/>
        </w:rPr>
        <w:t xml:space="preserve"> - одна из важнейших задач деятельности</w:t>
      </w:r>
      <w:r>
        <w:rPr>
          <w:rFonts w:ascii="Times New Roman" w:eastAsia="Calibri" w:hAnsi="Times New Roman" w:cs="Times New Roman"/>
          <w:color w:val="000000"/>
          <w:sz w:val="26"/>
          <w:szCs w:val="26"/>
        </w:rPr>
        <w:t xml:space="preserve"> т</w:t>
      </w:r>
      <w:r w:rsidRPr="007131A6">
        <w:rPr>
          <w:rFonts w:ascii="Times New Roman" w:eastAsia="Calibri" w:hAnsi="Times New Roman" w:cs="Times New Roman"/>
          <w:color w:val="000000"/>
          <w:sz w:val="26"/>
          <w:szCs w:val="26"/>
        </w:rPr>
        <w:t>ренера-преподавателя. Волевые качества формируются в процессе сознательного преодоления трудностей объективного и субъективного характера. Основные формы проявления этого качеств</w:t>
      </w:r>
      <w:proofErr w:type="gramStart"/>
      <w:r w:rsidRPr="007131A6">
        <w:rPr>
          <w:rFonts w:ascii="Times New Roman" w:eastAsia="Calibri" w:hAnsi="Times New Roman" w:cs="Times New Roman"/>
          <w:color w:val="000000"/>
          <w:sz w:val="26"/>
          <w:szCs w:val="26"/>
        </w:rPr>
        <w:t>а-</w:t>
      </w:r>
      <w:proofErr w:type="gramEnd"/>
      <w:r w:rsidRPr="007131A6">
        <w:rPr>
          <w:rFonts w:ascii="Times New Roman" w:eastAsia="Calibri" w:hAnsi="Times New Roman" w:cs="Times New Roman"/>
          <w:color w:val="000000"/>
          <w:sz w:val="26"/>
          <w:szCs w:val="26"/>
        </w:rPr>
        <w:t xml:space="preserve"> мужество, самообладание, выдержка, упорство в достижении поставленной цели, воля к победе. Ведущим методом воспитания волевых качеств является метод постепенного усложнения задач, решаемых в процессе тренировочных занятий и соревнований. Систематические занятия и выступления в различных соревнованиях, в различных условиях - наиболее эффективные средства воспитания волевых качеств у спортсменов. </w:t>
      </w:r>
    </w:p>
    <w:p w:rsidR="007131A6" w:rsidRPr="007131A6" w:rsidRDefault="007131A6" w:rsidP="007131A6">
      <w:pPr>
        <w:widowControl w:val="0"/>
        <w:autoSpaceDE w:val="0"/>
        <w:autoSpaceDN w:val="0"/>
        <w:adjustRightInd w:val="0"/>
        <w:spacing w:after="0" w:line="240" w:lineRule="atLeast"/>
        <w:jc w:val="both"/>
        <w:rPr>
          <w:rFonts w:ascii="Times New Roman" w:eastAsia="Calibri" w:hAnsi="Times New Roman" w:cs="Times New Roman"/>
          <w:b/>
          <w:bCs/>
          <w:sz w:val="32"/>
          <w:szCs w:val="32"/>
        </w:rPr>
      </w:pPr>
      <w:r w:rsidRPr="007131A6">
        <w:rPr>
          <w:rFonts w:ascii="Times New Roman" w:eastAsia="Calibri" w:hAnsi="Times New Roman" w:cs="Times New Roman"/>
          <w:color w:val="000000"/>
          <w:sz w:val="26"/>
          <w:szCs w:val="26"/>
        </w:rPr>
        <w:t xml:space="preserve">    </w:t>
      </w:r>
      <w:r w:rsidRPr="007131A6">
        <w:rPr>
          <w:rFonts w:ascii="Times New Roman" w:eastAsia="Calibri" w:hAnsi="Times New Roman" w:cs="Times New Roman"/>
          <w:bCs/>
          <w:iCs/>
          <w:color w:val="000000"/>
          <w:sz w:val="26"/>
          <w:szCs w:val="26"/>
        </w:rPr>
        <w:t>Воспитание является процессом целенаправленным, планомерным, систематическим и непрерывно осуществляемым для всестороннего развития личности юных спортсменов.</w:t>
      </w:r>
      <w:r w:rsidRPr="007131A6">
        <w:rPr>
          <w:rFonts w:ascii="Times New Roman" w:eastAsia="Calibri" w:hAnsi="Times New Roman" w:cs="Times New Roman"/>
          <w:color w:val="000000"/>
          <w:sz w:val="26"/>
          <w:szCs w:val="26"/>
        </w:rPr>
        <w:t xml:space="preserve"> Вся деятельность тренера-преподавателяч - и в ходе тренировочных занятий, и при совместном проведении досуга, и на соревнованиях - это все есть воспитательная работа. Тем не менее, эффективность воспитательной работы во многом зависит от тщательного выбора методов, средств и форм ее реализации в процессе многолетней подготовки дзюдоистов.</w:t>
      </w:r>
      <w:r w:rsidRPr="007131A6">
        <w:rPr>
          <w:rFonts w:ascii="Times New Roman" w:eastAsia="Calibri" w:hAnsi="Times New Roman" w:cs="Times New Roman"/>
          <w:b/>
          <w:bCs/>
          <w:sz w:val="32"/>
          <w:szCs w:val="32"/>
        </w:rPr>
        <w:t xml:space="preserve"> </w:t>
      </w:r>
      <w:r w:rsidRPr="007131A6">
        <w:rPr>
          <w:rFonts w:ascii="Times New Roman" w:eastAsia="Times New Roman" w:hAnsi="Times New Roman" w:cs="Times New Roman"/>
          <w:bCs/>
          <w:iCs/>
          <w:color w:val="000000"/>
          <w:sz w:val="26"/>
          <w:szCs w:val="26"/>
          <w:lang w:eastAsia="ru-RU"/>
        </w:rPr>
        <w:t xml:space="preserve">Воспитательная работа с юными </w:t>
      </w:r>
      <w:r>
        <w:rPr>
          <w:rFonts w:ascii="Times New Roman" w:eastAsia="Times New Roman" w:hAnsi="Times New Roman" w:cs="Times New Roman"/>
          <w:bCs/>
          <w:iCs/>
          <w:color w:val="000000"/>
          <w:sz w:val="26"/>
          <w:szCs w:val="26"/>
          <w:lang w:eastAsia="ru-RU"/>
        </w:rPr>
        <w:t xml:space="preserve">волейболистами </w:t>
      </w:r>
      <w:r w:rsidRPr="007131A6">
        <w:rPr>
          <w:rFonts w:ascii="Times New Roman" w:eastAsia="Times New Roman" w:hAnsi="Times New Roman" w:cs="Times New Roman"/>
          <w:bCs/>
          <w:iCs/>
          <w:color w:val="000000"/>
          <w:sz w:val="26"/>
          <w:szCs w:val="26"/>
          <w:lang w:eastAsia="ru-RU"/>
        </w:rPr>
        <w:t>подчинена в целом общей конечной цели: воспитанию гармонично развитого человека, активной и сознательной личности, обладающей духовным богатством, моральной чистотой и физическим совершенством.</w:t>
      </w:r>
    </w:p>
    <w:p w:rsidR="007131A6" w:rsidRPr="007131A6" w:rsidRDefault="007131A6" w:rsidP="007131A6">
      <w:pPr>
        <w:widowControl w:val="0"/>
        <w:autoSpaceDE w:val="0"/>
        <w:autoSpaceDN w:val="0"/>
        <w:adjustRightInd w:val="0"/>
        <w:spacing w:after="0" w:line="240" w:lineRule="atLeast"/>
        <w:jc w:val="both"/>
        <w:rPr>
          <w:rFonts w:ascii="Times New Roman" w:eastAsia="Times New Roman" w:hAnsi="Times New Roman" w:cs="Times New Roman"/>
          <w:bCs/>
          <w:iCs/>
          <w:color w:val="000000"/>
          <w:sz w:val="26"/>
          <w:szCs w:val="26"/>
          <w:lang w:eastAsia="ru-RU"/>
        </w:rPr>
      </w:pPr>
      <w:r w:rsidRPr="007131A6">
        <w:rPr>
          <w:rFonts w:ascii="Times New Roman" w:eastAsia="Times New Roman" w:hAnsi="Times New Roman" w:cs="Times New Roman"/>
          <w:bCs/>
          <w:iCs/>
          <w:color w:val="000000"/>
          <w:sz w:val="26"/>
          <w:szCs w:val="26"/>
          <w:lang w:eastAsia="ru-RU"/>
        </w:rPr>
        <w:t xml:space="preserve">    Основные </w:t>
      </w:r>
      <w:proofErr w:type="gramStart"/>
      <w:r w:rsidRPr="007131A6">
        <w:rPr>
          <w:rFonts w:ascii="Times New Roman" w:eastAsia="Times New Roman" w:hAnsi="Times New Roman" w:cs="Times New Roman"/>
          <w:bCs/>
          <w:iCs/>
          <w:color w:val="000000"/>
          <w:sz w:val="26"/>
          <w:szCs w:val="26"/>
          <w:lang w:eastAsia="ru-RU"/>
        </w:rPr>
        <w:t>принципы</w:t>
      </w:r>
      <w:proofErr w:type="gramEnd"/>
      <w:r w:rsidRPr="007131A6">
        <w:rPr>
          <w:rFonts w:ascii="Times New Roman" w:eastAsia="Times New Roman" w:hAnsi="Times New Roman" w:cs="Times New Roman"/>
          <w:bCs/>
          <w:iCs/>
          <w:color w:val="000000"/>
          <w:sz w:val="26"/>
          <w:szCs w:val="26"/>
          <w:lang w:eastAsia="ru-RU"/>
        </w:rPr>
        <w:t xml:space="preserve"> характеризующие условия, в которых должен протекать воспитательный процесс:</w:t>
      </w:r>
    </w:p>
    <w:p w:rsidR="007131A6" w:rsidRPr="007131A6" w:rsidRDefault="007131A6" w:rsidP="007131A6">
      <w:pPr>
        <w:widowControl w:val="0"/>
        <w:autoSpaceDE w:val="0"/>
        <w:autoSpaceDN w:val="0"/>
        <w:adjustRightInd w:val="0"/>
        <w:spacing w:after="0" w:line="240" w:lineRule="atLeast"/>
        <w:jc w:val="both"/>
        <w:rPr>
          <w:rFonts w:ascii="Times New Roman" w:eastAsia="Times New Roman" w:hAnsi="Times New Roman" w:cs="Times New Roman"/>
          <w:bCs/>
          <w:iCs/>
          <w:color w:val="000000"/>
          <w:sz w:val="26"/>
          <w:szCs w:val="26"/>
          <w:lang w:eastAsia="ru-RU"/>
        </w:rPr>
      </w:pPr>
      <w:r w:rsidRPr="007131A6">
        <w:rPr>
          <w:rFonts w:ascii="Times New Roman" w:eastAsia="Times New Roman" w:hAnsi="Times New Roman" w:cs="Times New Roman"/>
          <w:bCs/>
          <w:iCs/>
          <w:color w:val="000000"/>
          <w:sz w:val="26"/>
          <w:szCs w:val="26"/>
          <w:lang w:eastAsia="ru-RU"/>
        </w:rPr>
        <w:t xml:space="preserve">    - связь воспитания с реальной жизнью и трудом;</w:t>
      </w:r>
    </w:p>
    <w:p w:rsidR="007131A6" w:rsidRPr="007131A6" w:rsidRDefault="007131A6" w:rsidP="007131A6">
      <w:pPr>
        <w:widowControl w:val="0"/>
        <w:autoSpaceDE w:val="0"/>
        <w:autoSpaceDN w:val="0"/>
        <w:adjustRightInd w:val="0"/>
        <w:spacing w:after="0" w:line="240" w:lineRule="atLeast"/>
        <w:jc w:val="both"/>
        <w:rPr>
          <w:rFonts w:ascii="Times New Roman" w:eastAsia="Times New Roman" w:hAnsi="Times New Roman" w:cs="Times New Roman"/>
          <w:bCs/>
          <w:iCs/>
          <w:color w:val="000000"/>
          <w:sz w:val="26"/>
          <w:szCs w:val="26"/>
          <w:lang w:eastAsia="ru-RU"/>
        </w:rPr>
      </w:pPr>
      <w:r w:rsidRPr="007131A6">
        <w:rPr>
          <w:rFonts w:ascii="Times New Roman" w:eastAsia="Times New Roman" w:hAnsi="Times New Roman" w:cs="Times New Roman"/>
          <w:bCs/>
          <w:iCs/>
          <w:color w:val="000000"/>
          <w:sz w:val="26"/>
          <w:szCs w:val="26"/>
          <w:lang w:eastAsia="ru-RU"/>
        </w:rPr>
        <w:t xml:space="preserve">    - воспитание в коллективе;</w:t>
      </w:r>
    </w:p>
    <w:p w:rsidR="007131A6" w:rsidRPr="007131A6" w:rsidRDefault="007131A6" w:rsidP="007131A6">
      <w:pPr>
        <w:widowControl w:val="0"/>
        <w:autoSpaceDE w:val="0"/>
        <w:autoSpaceDN w:val="0"/>
        <w:adjustRightInd w:val="0"/>
        <w:spacing w:after="0" w:line="240" w:lineRule="atLeast"/>
        <w:jc w:val="both"/>
        <w:rPr>
          <w:rFonts w:ascii="Times New Roman" w:eastAsia="Times New Roman" w:hAnsi="Times New Roman" w:cs="Times New Roman"/>
          <w:bCs/>
          <w:iCs/>
          <w:color w:val="000000"/>
          <w:sz w:val="26"/>
          <w:szCs w:val="26"/>
          <w:lang w:eastAsia="ru-RU"/>
        </w:rPr>
      </w:pPr>
      <w:r w:rsidRPr="007131A6">
        <w:rPr>
          <w:rFonts w:ascii="Times New Roman" w:eastAsia="Times New Roman" w:hAnsi="Times New Roman" w:cs="Times New Roman"/>
          <w:bCs/>
          <w:iCs/>
          <w:color w:val="000000"/>
          <w:sz w:val="26"/>
          <w:szCs w:val="26"/>
          <w:lang w:eastAsia="ru-RU"/>
        </w:rPr>
        <w:t xml:space="preserve">    - единство требований и воспитательных воздействий со стороны всех взрослых, контактирующих с ребёнком;</w:t>
      </w:r>
    </w:p>
    <w:p w:rsidR="007131A6" w:rsidRPr="007131A6" w:rsidRDefault="007131A6" w:rsidP="007131A6">
      <w:pPr>
        <w:widowControl w:val="0"/>
        <w:autoSpaceDE w:val="0"/>
        <w:autoSpaceDN w:val="0"/>
        <w:adjustRightInd w:val="0"/>
        <w:spacing w:after="0" w:line="240" w:lineRule="atLeast"/>
        <w:jc w:val="both"/>
        <w:rPr>
          <w:rFonts w:ascii="Times New Roman" w:eastAsia="Times New Roman" w:hAnsi="Times New Roman" w:cs="Times New Roman"/>
          <w:bCs/>
          <w:iCs/>
          <w:color w:val="000000"/>
          <w:sz w:val="26"/>
          <w:szCs w:val="26"/>
          <w:lang w:eastAsia="ru-RU"/>
        </w:rPr>
      </w:pPr>
      <w:r w:rsidRPr="007131A6">
        <w:rPr>
          <w:rFonts w:ascii="Times New Roman" w:eastAsia="Times New Roman" w:hAnsi="Times New Roman" w:cs="Times New Roman"/>
          <w:bCs/>
          <w:iCs/>
          <w:color w:val="000000"/>
          <w:sz w:val="26"/>
          <w:szCs w:val="26"/>
          <w:lang w:eastAsia="ru-RU"/>
        </w:rPr>
        <w:t xml:space="preserve">    - сочетание требовательности с уважением к личности воспитанника;</w:t>
      </w:r>
    </w:p>
    <w:p w:rsidR="007131A6" w:rsidRPr="007131A6" w:rsidRDefault="007131A6" w:rsidP="007131A6">
      <w:pPr>
        <w:widowControl w:val="0"/>
        <w:autoSpaceDE w:val="0"/>
        <w:autoSpaceDN w:val="0"/>
        <w:adjustRightInd w:val="0"/>
        <w:spacing w:after="0" w:line="240" w:lineRule="atLeast"/>
        <w:jc w:val="both"/>
        <w:rPr>
          <w:rFonts w:ascii="Times New Roman" w:eastAsia="Times New Roman" w:hAnsi="Times New Roman" w:cs="Times New Roman"/>
          <w:bCs/>
          <w:iCs/>
          <w:color w:val="000000"/>
          <w:sz w:val="26"/>
          <w:szCs w:val="26"/>
          <w:lang w:eastAsia="ru-RU"/>
        </w:rPr>
      </w:pPr>
      <w:r w:rsidRPr="007131A6">
        <w:rPr>
          <w:rFonts w:ascii="Times New Roman" w:eastAsia="Times New Roman" w:hAnsi="Times New Roman" w:cs="Times New Roman"/>
          <w:bCs/>
          <w:iCs/>
          <w:color w:val="000000"/>
          <w:sz w:val="26"/>
          <w:szCs w:val="26"/>
          <w:lang w:eastAsia="ru-RU"/>
        </w:rPr>
        <w:t xml:space="preserve">    - учёт индивидуальных особенностей каждого;</w:t>
      </w:r>
    </w:p>
    <w:p w:rsidR="007131A6" w:rsidRPr="007131A6" w:rsidRDefault="007131A6" w:rsidP="007131A6">
      <w:pPr>
        <w:widowControl w:val="0"/>
        <w:autoSpaceDE w:val="0"/>
        <w:autoSpaceDN w:val="0"/>
        <w:adjustRightInd w:val="0"/>
        <w:spacing w:after="0" w:line="240" w:lineRule="atLeast"/>
        <w:jc w:val="both"/>
        <w:rPr>
          <w:rFonts w:ascii="Times New Roman" w:eastAsia="Times New Roman" w:hAnsi="Times New Roman" w:cs="Times New Roman"/>
          <w:bCs/>
          <w:iCs/>
          <w:color w:val="000000"/>
          <w:sz w:val="26"/>
          <w:szCs w:val="26"/>
          <w:lang w:eastAsia="ru-RU"/>
        </w:rPr>
      </w:pPr>
      <w:r w:rsidRPr="007131A6">
        <w:rPr>
          <w:rFonts w:ascii="Times New Roman" w:eastAsia="Times New Roman" w:hAnsi="Times New Roman" w:cs="Times New Roman"/>
          <w:bCs/>
          <w:iCs/>
          <w:color w:val="000000"/>
          <w:sz w:val="26"/>
          <w:szCs w:val="26"/>
          <w:lang w:eastAsia="ru-RU"/>
        </w:rPr>
        <w:t xml:space="preserve">    - систематичность и непрерывность воспитательного процесса;</w:t>
      </w:r>
    </w:p>
    <w:p w:rsidR="007131A6" w:rsidRPr="007131A6" w:rsidRDefault="007131A6" w:rsidP="007131A6">
      <w:pPr>
        <w:widowControl w:val="0"/>
        <w:autoSpaceDE w:val="0"/>
        <w:autoSpaceDN w:val="0"/>
        <w:adjustRightInd w:val="0"/>
        <w:spacing w:after="0" w:line="240" w:lineRule="atLeast"/>
        <w:jc w:val="both"/>
        <w:rPr>
          <w:rFonts w:ascii="Times New Roman" w:eastAsia="Times New Roman" w:hAnsi="Times New Roman" w:cs="Times New Roman"/>
          <w:bCs/>
          <w:iCs/>
          <w:color w:val="000000"/>
          <w:sz w:val="26"/>
          <w:szCs w:val="26"/>
          <w:lang w:eastAsia="ru-RU"/>
        </w:rPr>
      </w:pPr>
      <w:r w:rsidRPr="007131A6">
        <w:rPr>
          <w:rFonts w:ascii="Times New Roman" w:eastAsia="Times New Roman" w:hAnsi="Times New Roman" w:cs="Times New Roman"/>
          <w:bCs/>
          <w:iCs/>
          <w:color w:val="000000"/>
          <w:sz w:val="26"/>
          <w:szCs w:val="26"/>
          <w:lang w:eastAsia="ru-RU"/>
        </w:rPr>
        <w:t xml:space="preserve">    - единство слова и дела в жизни спортивной группы;</w:t>
      </w:r>
    </w:p>
    <w:p w:rsidR="007131A6" w:rsidRPr="007131A6" w:rsidRDefault="007131A6" w:rsidP="007131A6">
      <w:pPr>
        <w:widowControl w:val="0"/>
        <w:autoSpaceDE w:val="0"/>
        <w:autoSpaceDN w:val="0"/>
        <w:adjustRightInd w:val="0"/>
        <w:spacing w:after="0" w:line="240" w:lineRule="atLeast"/>
        <w:jc w:val="both"/>
        <w:rPr>
          <w:rFonts w:ascii="Times New Roman" w:eastAsia="Times New Roman" w:hAnsi="Times New Roman" w:cs="Times New Roman"/>
          <w:bCs/>
          <w:iCs/>
          <w:color w:val="000000"/>
          <w:sz w:val="26"/>
          <w:szCs w:val="26"/>
          <w:lang w:eastAsia="ru-RU"/>
        </w:rPr>
      </w:pPr>
      <w:r w:rsidRPr="007131A6">
        <w:rPr>
          <w:rFonts w:ascii="Times New Roman" w:eastAsia="Times New Roman" w:hAnsi="Times New Roman" w:cs="Times New Roman"/>
          <w:bCs/>
          <w:iCs/>
          <w:color w:val="000000"/>
          <w:sz w:val="26"/>
          <w:szCs w:val="26"/>
          <w:lang w:eastAsia="ru-RU"/>
        </w:rPr>
        <w:t xml:space="preserve">    - сплочённость коллектива, его ориентация на спортивные и нравственные идеалы.</w:t>
      </w:r>
    </w:p>
    <w:p w:rsidR="007131A6" w:rsidRPr="007131A6" w:rsidRDefault="007131A6" w:rsidP="007131A6">
      <w:pPr>
        <w:widowControl w:val="0"/>
        <w:autoSpaceDE w:val="0"/>
        <w:autoSpaceDN w:val="0"/>
        <w:adjustRightInd w:val="0"/>
        <w:spacing w:after="0" w:line="240" w:lineRule="atLeast"/>
        <w:jc w:val="both"/>
        <w:rPr>
          <w:rFonts w:ascii="Times New Roman" w:eastAsia="Times New Roman" w:hAnsi="Times New Roman" w:cs="Times New Roman"/>
          <w:bCs/>
          <w:iCs/>
          <w:color w:val="000000"/>
          <w:sz w:val="26"/>
          <w:szCs w:val="26"/>
          <w:lang w:eastAsia="ru-RU"/>
        </w:rPr>
      </w:pPr>
      <w:r w:rsidRPr="007131A6">
        <w:rPr>
          <w:rFonts w:ascii="Times New Roman" w:eastAsia="Times New Roman" w:hAnsi="Times New Roman" w:cs="Times New Roman"/>
          <w:bCs/>
          <w:iCs/>
          <w:color w:val="000000"/>
          <w:sz w:val="26"/>
          <w:szCs w:val="26"/>
          <w:lang w:eastAsia="ru-RU"/>
        </w:rPr>
        <w:t xml:space="preserve">    Сознание юных спортсменов формируется через указание и разъяснение правил поведения на тренировке и во время соревновательной деятельности, норм спортивной этики. Большое воспитательное значение имеет личный пример тренера-преподавателя.</w:t>
      </w:r>
    </w:p>
    <w:p w:rsidR="007131A6" w:rsidRPr="007131A6" w:rsidRDefault="007131A6" w:rsidP="007131A6">
      <w:pPr>
        <w:widowControl w:val="0"/>
        <w:autoSpaceDE w:val="0"/>
        <w:autoSpaceDN w:val="0"/>
        <w:adjustRightInd w:val="0"/>
        <w:spacing w:after="0" w:line="240" w:lineRule="atLeast"/>
        <w:jc w:val="both"/>
        <w:rPr>
          <w:rFonts w:ascii="Times New Roman" w:eastAsia="Times New Roman" w:hAnsi="Times New Roman" w:cs="Times New Roman"/>
          <w:bCs/>
          <w:iCs/>
          <w:color w:val="000000"/>
          <w:sz w:val="26"/>
          <w:szCs w:val="26"/>
          <w:lang w:eastAsia="ru-RU"/>
        </w:rPr>
      </w:pPr>
      <w:r w:rsidRPr="007131A6">
        <w:rPr>
          <w:rFonts w:ascii="Times New Roman" w:eastAsia="Times New Roman" w:hAnsi="Times New Roman" w:cs="Times New Roman"/>
          <w:bCs/>
          <w:iCs/>
          <w:color w:val="000000"/>
          <w:sz w:val="26"/>
          <w:szCs w:val="26"/>
          <w:lang w:eastAsia="ru-RU"/>
        </w:rPr>
        <w:t xml:space="preserve">    Основной в работе тренера-преподавателя является группа методов воспитания, обеспечивающая организацию деятельности юных спортсменов, формирование их поведения:</w:t>
      </w:r>
    </w:p>
    <w:p w:rsidR="007131A6" w:rsidRPr="007131A6" w:rsidRDefault="007131A6" w:rsidP="007131A6">
      <w:pPr>
        <w:widowControl w:val="0"/>
        <w:autoSpaceDE w:val="0"/>
        <w:autoSpaceDN w:val="0"/>
        <w:adjustRightInd w:val="0"/>
        <w:spacing w:after="0" w:line="240" w:lineRule="atLeast"/>
        <w:jc w:val="both"/>
        <w:rPr>
          <w:rFonts w:ascii="Times New Roman" w:eastAsia="Times New Roman" w:hAnsi="Times New Roman" w:cs="Times New Roman"/>
          <w:bCs/>
          <w:iCs/>
          <w:color w:val="000000"/>
          <w:sz w:val="26"/>
          <w:szCs w:val="26"/>
          <w:lang w:eastAsia="ru-RU"/>
        </w:rPr>
      </w:pPr>
      <w:r w:rsidRPr="007131A6">
        <w:rPr>
          <w:rFonts w:ascii="Times New Roman" w:eastAsia="Times New Roman" w:hAnsi="Times New Roman" w:cs="Times New Roman"/>
          <w:bCs/>
          <w:iCs/>
          <w:color w:val="000000"/>
          <w:sz w:val="26"/>
          <w:szCs w:val="26"/>
          <w:lang w:eastAsia="ru-RU"/>
        </w:rPr>
        <w:t xml:space="preserve">    1. Организация чёткого </w:t>
      </w:r>
      <w:proofErr w:type="gramStart"/>
      <w:r w:rsidRPr="007131A6">
        <w:rPr>
          <w:rFonts w:ascii="Times New Roman" w:eastAsia="Times New Roman" w:hAnsi="Times New Roman" w:cs="Times New Roman"/>
          <w:bCs/>
          <w:iCs/>
          <w:color w:val="000000"/>
          <w:sz w:val="26"/>
          <w:szCs w:val="26"/>
          <w:lang w:eastAsia="ru-RU"/>
        </w:rPr>
        <w:t>контроля за</w:t>
      </w:r>
      <w:proofErr w:type="gramEnd"/>
      <w:r w:rsidRPr="007131A6">
        <w:rPr>
          <w:rFonts w:ascii="Times New Roman" w:eastAsia="Times New Roman" w:hAnsi="Times New Roman" w:cs="Times New Roman"/>
          <w:bCs/>
          <w:iCs/>
          <w:color w:val="000000"/>
          <w:sz w:val="26"/>
          <w:szCs w:val="26"/>
          <w:lang w:eastAsia="ru-RU"/>
        </w:rPr>
        <w:t xml:space="preserve"> выполнением предъявляемых к группе требований дисциплинарного и поведенческого характера.</w:t>
      </w:r>
    </w:p>
    <w:p w:rsidR="007131A6" w:rsidRPr="007131A6" w:rsidRDefault="007131A6" w:rsidP="007131A6">
      <w:pPr>
        <w:widowControl w:val="0"/>
        <w:autoSpaceDE w:val="0"/>
        <w:autoSpaceDN w:val="0"/>
        <w:adjustRightInd w:val="0"/>
        <w:spacing w:after="0" w:line="240" w:lineRule="atLeast"/>
        <w:rPr>
          <w:rFonts w:ascii="Times New Roman" w:eastAsia="Times New Roman" w:hAnsi="Times New Roman" w:cs="Times New Roman"/>
          <w:bCs/>
          <w:iCs/>
          <w:color w:val="000000"/>
          <w:sz w:val="26"/>
          <w:szCs w:val="26"/>
          <w:lang w:eastAsia="ru-RU"/>
        </w:rPr>
      </w:pPr>
      <w:r w:rsidRPr="007131A6">
        <w:rPr>
          <w:rFonts w:ascii="Times New Roman" w:eastAsia="Times New Roman" w:hAnsi="Times New Roman" w:cs="Times New Roman"/>
          <w:bCs/>
          <w:iCs/>
          <w:color w:val="000000"/>
          <w:sz w:val="26"/>
          <w:szCs w:val="26"/>
          <w:lang w:eastAsia="ru-RU"/>
        </w:rPr>
        <w:t xml:space="preserve">    2. Организационная чёткость тренировочного занятия, обеспечивающего формирование добросовестности и трудолюбия, и включение дзюдоистов в систему взаимопомощи и взаимооценки при выполнении учебных заданий.</w:t>
      </w:r>
    </w:p>
    <w:p w:rsidR="007131A6" w:rsidRPr="007131A6" w:rsidRDefault="007131A6" w:rsidP="007131A6">
      <w:pPr>
        <w:widowControl w:val="0"/>
        <w:autoSpaceDE w:val="0"/>
        <w:autoSpaceDN w:val="0"/>
        <w:adjustRightInd w:val="0"/>
        <w:spacing w:after="0" w:line="240" w:lineRule="atLeast"/>
        <w:jc w:val="both"/>
        <w:rPr>
          <w:rFonts w:ascii="Times New Roman" w:eastAsia="Times New Roman" w:hAnsi="Times New Roman" w:cs="Times New Roman"/>
          <w:bCs/>
          <w:iCs/>
          <w:color w:val="000000"/>
          <w:sz w:val="26"/>
          <w:szCs w:val="26"/>
          <w:lang w:eastAsia="ru-RU"/>
        </w:rPr>
      </w:pPr>
      <w:r w:rsidRPr="007131A6">
        <w:rPr>
          <w:rFonts w:ascii="Times New Roman" w:eastAsia="Times New Roman" w:hAnsi="Times New Roman" w:cs="Times New Roman"/>
          <w:bCs/>
          <w:iCs/>
          <w:color w:val="000000"/>
          <w:sz w:val="26"/>
          <w:szCs w:val="26"/>
          <w:lang w:eastAsia="ru-RU"/>
        </w:rPr>
        <w:t xml:space="preserve">    3. Общественные поручения: </w:t>
      </w:r>
      <w:proofErr w:type="gramStart"/>
      <w:r w:rsidRPr="007131A6">
        <w:rPr>
          <w:rFonts w:ascii="Times New Roman" w:eastAsia="Times New Roman" w:hAnsi="Times New Roman" w:cs="Times New Roman"/>
          <w:bCs/>
          <w:iCs/>
          <w:color w:val="000000"/>
          <w:sz w:val="26"/>
          <w:szCs w:val="26"/>
          <w:lang w:eastAsia="ru-RU"/>
        </w:rPr>
        <w:t>контроль за</w:t>
      </w:r>
      <w:proofErr w:type="gramEnd"/>
      <w:r w:rsidRPr="007131A6">
        <w:rPr>
          <w:rFonts w:ascii="Times New Roman" w:eastAsia="Times New Roman" w:hAnsi="Times New Roman" w:cs="Times New Roman"/>
          <w:bCs/>
          <w:iCs/>
          <w:color w:val="000000"/>
          <w:sz w:val="26"/>
          <w:szCs w:val="26"/>
          <w:lang w:eastAsia="ru-RU"/>
        </w:rPr>
        <w:t xml:space="preserve"> готовностью мест занятий, расстановка и уборка инвентаря, проверка личной экипировки и др.</w:t>
      </w:r>
    </w:p>
    <w:p w:rsidR="007131A6" w:rsidRPr="007131A6" w:rsidRDefault="007131A6" w:rsidP="007131A6">
      <w:pPr>
        <w:widowControl w:val="0"/>
        <w:autoSpaceDE w:val="0"/>
        <w:autoSpaceDN w:val="0"/>
        <w:adjustRightInd w:val="0"/>
        <w:spacing w:after="0" w:line="240" w:lineRule="atLeast"/>
        <w:jc w:val="both"/>
        <w:rPr>
          <w:rFonts w:ascii="Times New Roman" w:eastAsia="Times New Roman" w:hAnsi="Times New Roman" w:cs="Times New Roman"/>
          <w:bCs/>
          <w:iCs/>
          <w:color w:val="000000"/>
          <w:sz w:val="26"/>
          <w:szCs w:val="26"/>
          <w:lang w:eastAsia="ru-RU"/>
        </w:rPr>
      </w:pPr>
      <w:r w:rsidRPr="007131A6">
        <w:rPr>
          <w:rFonts w:ascii="Times New Roman" w:eastAsia="Times New Roman" w:hAnsi="Times New Roman" w:cs="Times New Roman"/>
          <w:bCs/>
          <w:iCs/>
          <w:color w:val="000000"/>
          <w:sz w:val="26"/>
          <w:szCs w:val="26"/>
          <w:lang w:eastAsia="ru-RU"/>
        </w:rPr>
        <w:lastRenderedPageBreak/>
        <w:t xml:space="preserve">    4. Организация культурно-массовой работы: экскурсии, походы, вечера отдыха, чествование победителей и др.</w:t>
      </w:r>
    </w:p>
    <w:p w:rsidR="007131A6" w:rsidRPr="007131A6" w:rsidRDefault="007131A6" w:rsidP="007131A6">
      <w:pPr>
        <w:widowControl w:val="0"/>
        <w:autoSpaceDE w:val="0"/>
        <w:autoSpaceDN w:val="0"/>
        <w:adjustRightInd w:val="0"/>
        <w:spacing w:after="0" w:line="240" w:lineRule="atLeast"/>
        <w:jc w:val="both"/>
        <w:rPr>
          <w:rFonts w:ascii="Times New Roman" w:eastAsia="Times New Roman" w:hAnsi="Times New Roman" w:cs="Times New Roman"/>
          <w:bCs/>
          <w:iCs/>
          <w:color w:val="000000"/>
          <w:sz w:val="26"/>
          <w:szCs w:val="26"/>
          <w:lang w:eastAsia="ru-RU"/>
        </w:rPr>
      </w:pPr>
      <w:r w:rsidRPr="007131A6">
        <w:rPr>
          <w:rFonts w:ascii="Times New Roman" w:eastAsia="Times New Roman" w:hAnsi="Times New Roman" w:cs="Times New Roman"/>
          <w:bCs/>
          <w:iCs/>
          <w:color w:val="000000"/>
          <w:sz w:val="26"/>
          <w:szCs w:val="26"/>
          <w:lang w:eastAsia="ru-RU"/>
        </w:rPr>
        <w:t xml:space="preserve">    Формы организации воспитательной работы в спортивной школе носят  групповой и индивидуальный характер, как на тренировочном занятии, так и в моменты досуга и отдыха. </w:t>
      </w:r>
    </w:p>
    <w:p w:rsidR="007131A6" w:rsidRPr="007131A6" w:rsidRDefault="007131A6" w:rsidP="007131A6">
      <w:pPr>
        <w:widowControl w:val="0"/>
        <w:autoSpaceDE w:val="0"/>
        <w:autoSpaceDN w:val="0"/>
        <w:adjustRightInd w:val="0"/>
        <w:spacing w:after="0" w:line="240" w:lineRule="atLeast"/>
        <w:jc w:val="both"/>
        <w:rPr>
          <w:rFonts w:ascii="Times New Roman" w:eastAsia="Times New Roman" w:hAnsi="Times New Roman" w:cs="Times New Roman"/>
          <w:bCs/>
          <w:iCs/>
          <w:color w:val="000000"/>
          <w:sz w:val="26"/>
          <w:szCs w:val="26"/>
          <w:lang w:eastAsia="ru-RU"/>
        </w:rPr>
      </w:pPr>
      <w:r w:rsidRPr="007131A6">
        <w:rPr>
          <w:rFonts w:ascii="Times New Roman" w:eastAsia="Times New Roman" w:hAnsi="Times New Roman" w:cs="Times New Roman"/>
          <w:bCs/>
          <w:iCs/>
          <w:color w:val="000000"/>
          <w:sz w:val="26"/>
          <w:szCs w:val="26"/>
          <w:lang w:eastAsia="ru-RU"/>
        </w:rPr>
        <w:t xml:space="preserve">    В воспитательной деятельности тренер-преподаватель  должен взаимодействовать с родителями </w:t>
      </w:r>
      <w:proofErr w:type="gramStart"/>
      <w:r w:rsidRPr="007131A6">
        <w:rPr>
          <w:rFonts w:ascii="Times New Roman" w:eastAsia="Times New Roman" w:hAnsi="Times New Roman" w:cs="Times New Roman"/>
          <w:bCs/>
          <w:iCs/>
          <w:color w:val="000000"/>
          <w:sz w:val="26"/>
          <w:szCs w:val="26"/>
          <w:lang w:eastAsia="ru-RU"/>
        </w:rPr>
        <w:t>своих</w:t>
      </w:r>
      <w:proofErr w:type="gramEnd"/>
      <w:r w:rsidRPr="007131A6">
        <w:rPr>
          <w:rFonts w:ascii="Times New Roman" w:eastAsia="Times New Roman" w:hAnsi="Times New Roman" w:cs="Times New Roman"/>
          <w:bCs/>
          <w:iCs/>
          <w:color w:val="000000"/>
          <w:sz w:val="26"/>
          <w:szCs w:val="26"/>
          <w:lang w:eastAsia="ru-RU"/>
        </w:rPr>
        <w:t xml:space="preserve"> обучающихся, помогать выработать режим дня воспитанника, здоровое своевременное питание. У родителей и тренера-преподавателя должно быть единство целей и оценок поступков юного спортсмена, а главное правильная реакция на оценку этих поступков. Необходим контакт с общеобразовательным учебным заведением, где чётко должны понимать важность занятий в спортивной школе, радоваться успехам своих обучающихся и выступать помощниками в возможности спортсмена и учиться, и полноценно тренироваться, достигая наивысших результатов в избранном виде спорта.</w:t>
      </w:r>
    </w:p>
    <w:p w:rsidR="007131A6" w:rsidRPr="007131A6" w:rsidRDefault="007131A6" w:rsidP="007131A6">
      <w:pPr>
        <w:autoSpaceDE w:val="0"/>
        <w:autoSpaceDN w:val="0"/>
        <w:adjustRightInd w:val="0"/>
        <w:spacing w:after="0" w:line="240" w:lineRule="auto"/>
        <w:jc w:val="both"/>
        <w:rPr>
          <w:rFonts w:ascii="Times New Roman" w:eastAsia="Calibri" w:hAnsi="Times New Roman" w:cs="Times New Roman"/>
          <w:color w:val="000000"/>
          <w:sz w:val="26"/>
          <w:szCs w:val="26"/>
        </w:rPr>
      </w:pPr>
      <w:r w:rsidRPr="007131A6">
        <w:rPr>
          <w:rFonts w:ascii="Times New Roman" w:eastAsia="Calibri" w:hAnsi="Times New Roman" w:cs="Times New Roman"/>
          <w:color w:val="000000"/>
          <w:sz w:val="26"/>
          <w:szCs w:val="26"/>
        </w:rPr>
        <w:t xml:space="preserve">    Итогом воспитательной работы является преобразование нравственных понятий </w:t>
      </w:r>
      <w:proofErr w:type="gramStart"/>
      <w:r w:rsidRPr="007131A6">
        <w:rPr>
          <w:rFonts w:ascii="Times New Roman" w:eastAsia="Calibri" w:hAnsi="Times New Roman" w:cs="Times New Roman"/>
          <w:color w:val="000000"/>
          <w:sz w:val="26"/>
          <w:szCs w:val="26"/>
        </w:rPr>
        <w:t>в</w:t>
      </w:r>
      <w:proofErr w:type="gramEnd"/>
    </w:p>
    <w:p w:rsidR="007131A6" w:rsidRPr="007131A6" w:rsidRDefault="007131A6" w:rsidP="007131A6">
      <w:pPr>
        <w:autoSpaceDE w:val="0"/>
        <w:autoSpaceDN w:val="0"/>
        <w:adjustRightInd w:val="0"/>
        <w:spacing w:after="0" w:line="240" w:lineRule="auto"/>
        <w:jc w:val="both"/>
        <w:rPr>
          <w:rFonts w:ascii="Times New Roman" w:eastAsia="Calibri" w:hAnsi="Times New Roman" w:cs="Times New Roman"/>
          <w:color w:val="000000"/>
          <w:sz w:val="26"/>
          <w:szCs w:val="26"/>
        </w:rPr>
      </w:pPr>
      <w:r w:rsidRPr="007131A6">
        <w:rPr>
          <w:rFonts w:ascii="Times New Roman" w:eastAsia="Calibri" w:hAnsi="Times New Roman" w:cs="Times New Roman"/>
          <w:color w:val="000000"/>
          <w:sz w:val="26"/>
          <w:szCs w:val="26"/>
        </w:rPr>
        <w:t>жизненную позицию личности спортсмена, в нравственные убеждения. Эффективность процесса нравственного воспитания должна оцениваться степенью слияния понимания нравственных норм с поведением спортсмена.</w:t>
      </w:r>
    </w:p>
    <w:p w:rsidR="00DB4BFE" w:rsidRPr="007131A6" w:rsidRDefault="00DB4BFE" w:rsidP="007131A6">
      <w:pPr>
        <w:shd w:val="clear" w:color="auto" w:fill="FFFFFF"/>
        <w:spacing w:after="0" w:line="240" w:lineRule="atLeast"/>
        <w:ind w:firstLine="709"/>
        <w:jc w:val="center"/>
        <w:rPr>
          <w:rStyle w:val="11"/>
          <w:rFonts w:ascii="Times New Roman" w:eastAsia="Times New Roman" w:hAnsi="Times New Roman" w:cs="Times New Roman"/>
          <w:b/>
          <w:bCs/>
          <w:color w:val="000000"/>
          <w:sz w:val="28"/>
          <w:szCs w:val="28"/>
        </w:rPr>
      </w:pPr>
      <w:r w:rsidRPr="0049674A">
        <w:rPr>
          <w:rStyle w:val="11"/>
          <w:rFonts w:ascii="Times New Roman" w:eastAsia="Times New Roman" w:hAnsi="Times New Roman" w:cs="Times New Roman"/>
          <w:color w:val="000000"/>
          <w:sz w:val="26"/>
          <w:szCs w:val="26"/>
        </w:rPr>
        <w:t xml:space="preserve"> </w:t>
      </w:r>
      <w:r w:rsidRPr="007131A6">
        <w:rPr>
          <w:rStyle w:val="11"/>
          <w:rFonts w:ascii="Times New Roman" w:eastAsia="Times New Roman" w:hAnsi="Times New Roman" w:cs="Times New Roman"/>
          <w:b/>
          <w:bCs/>
          <w:color w:val="000000"/>
          <w:sz w:val="28"/>
          <w:szCs w:val="28"/>
        </w:rPr>
        <w:t xml:space="preserve">4.  </w:t>
      </w:r>
      <w:r w:rsidR="0049674A" w:rsidRPr="007131A6">
        <w:rPr>
          <w:rStyle w:val="11"/>
          <w:rFonts w:ascii="Times New Roman" w:eastAsia="Times New Roman" w:hAnsi="Times New Roman" w:cs="Times New Roman"/>
          <w:b/>
          <w:bCs/>
          <w:color w:val="000000"/>
          <w:sz w:val="28"/>
          <w:szCs w:val="28"/>
        </w:rPr>
        <w:t>Система контроля и зачётные требования</w:t>
      </w:r>
      <w:r w:rsidR="007131A6">
        <w:rPr>
          <w:rStyle w:val="11"/>
          <w:rFonts w:ascii="Times New Roman" w:eastAsia="Times New Roman" w:hAnsi="Times New Roman" w:cs="Times New Roman"/>
          <w:b/>
          <w:bCs/>
          <w:color w:val="000000"/>
          <w:sz w:val="28"/>
          <w:szCs w:val="28"/>
        </w:rPr>
        <w:t>.</w:t>
      </w:r>
    </w:p>
    <w:p w:rsidR="00DB4BFE" w:rsidRDefault="007131A6" w:rsidP="007131A6">
      <w:pPr>
        <w:autoSpaceDE w:val="0"/>
        <w:autoSpaceDN w:val="0"/>
        <w:adjustRightInd w:val="0"/>
        <w:spacing w:after="0" w:line="240" w:lineRule="atLeast"/>
        <w:jc w:val="both"/>
        <w:rPr>
          <w:rFonts w:eastAsia="Andale Sans UI"/>
          <w:sz w:val="26"/>
          <w:szCs w:val="26"/>
          <w:lang w:val="de-DE"/>
        </w:rPr>
      </w:pPr>
      <w:r>
        <w:rPr>
          <w:rFonts w:ascii="Times New Roman" w:hAnsi="Times New Roman" w:cs="Times New Roman"/>
          <w:sz w:val="26"/>
          <w:szCs w:val="26"/>
        </w:rPr>
        <w:t xml:space="preserve">    </w:t>
      </w:r>
      <w:r w:rsidR="00DB4BFE">
        <w:rPr>
          <w:rFonts w:ascii="Times New Roman" w:hAnsi="Times New Roman" w:cs="Times New Roman"/>
          <w:sz w:val="26"/>
          <w:szCs w:val="26"/>
        </w:rPr>
        <w:t xml:space="preserve">Осуществление комплексного контроля тренировочного процесса и уровня спортивной </w:t>
      </w:r>
      <w:proofErr w:type="gramStart"/>
      <w:r w:rsidR="00DB4BFE">
        <w:rPr>
          <w:rFonts w:ascii="Times New Roman" w:hAnsi="Times New Roman" w:cs="Times New Roman"/>
          <w:sz w:val="26"/>
          <w:szCs w:val="26"/>
        </w:rPr>
        <w:t>подготовленности</w:t>
      </w:r>
      <w:proofErr w:type="gramEnd"/>
      <w:r w:rsidR="00DB4BFE">
        <w:rPr>
          <w:rFonts w:ascii="Times New Roman" w:hAnsi="Times New Roman" w:cs="Times New Roman"/>
          <w:sz w:val="26"/>
          <w:szCs w:val="26"/>
        </w:rPr>
        <w:t xml:space="preserve"> обучающихся по предметным областям на всех этапах является обязательным разделом Программы. </w:t>
      </w:r>
    </w:p>
    <w:p w:rsidR="007131A6" w:rsidRDefault="007131A6" w:rsidP="007131A6">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DB4BFE">
        <w:rPr>
          <w:rFonts w:ascii="Times New Roman" w:hAnsi="Times New Roman" w:cs="Times New Roman"/>
          <w:sz w:val="26"/>
          <w:szCs w:val="26"/>
        </w:rPr>
        <w:t xml:space="preserve">Цель контроля – в соответствии с Программой обеспечить оптимальность воздействий тренировочных и соревновательных нагрузок на организм занимающихся при планомерном повышении уровня их специальной подготовленности по годам и в зависимости от целевой направленности этапа подготовки. </w:t>
      </w:r>
    </w:p>
    <w:p w:rsidR="00DB4BFE" w:rsidRDefault="007131A6" w:rsidP="007131A6">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DB4BFE">
        <w:rPr>
          <w:rFonts w:ascii="Times New Roman" w:hAnsi="Times New Roman" w:cs="Times New Roman"/>
          <w:sz w:val="26"/>
          <w:szCs w:val="26"/>
        </w:rPr>
        <w:t xml:space="preserve">Задача спортивного контроля – на основе объективных данных о состоянии спортсмена обосновать и осуществить реализацию закономерного хода подготовки и в случае его нарушения внести необходимую коррекцию тренировочного процесса. </w:t>
      </w:r>
    </w:p>
    <w:p w:rsidR="00DB4BFE" w:rsidRDefault="007131A6" w:rsidP="007131A6">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DB4BFE">
        <w:rPr>
          <w:rFonts w:ascii="Times New Roman" w:hAnsi="Times New Roman" w:cs="Times New Roman"/>
          <w:sz w:val="26"/>
          <w:szCs w:val="26"/>
        </w:rPr>
        <w:t xml:space="preserve">Основными </w:t>
      </w:r>
      <w:r>
        <w:rPr>
          <w:rFonts w:ascii="Times New Roman" w:hAnsi="Times New Roman" w:cs="Times New Roman"/>
          <w:sz w:val="26"/>
          <w:szCs w:val="26"/>
        </w:rPr>
        <w:t xml:space="preserve">критериями контроля </w:t>
      </w:r>
      <w:r w:rsidR="00DB4BFE">
        <w:rPr>
          <w:rFonts w:ascii="Times New Roman" w:hAnsi="Times New Roman" w:cs="Times New Roman"/>
          <w:sz w:val="26"/>
          <w:szCs w:val="26"/>
        </w:rPr>
        <w:t xml:space="preserve">занимающихся на этапах многолетнего тренировочного процесса являются: </w:t>
      </w:r>
      <w:proofErr w:type="gramEnd"/>
    </w:p>
    <w:p w:rsidR="00DB4BFE" w:rsidRDefault="00DB4BFE" w:rsidP="007131A6">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общая посещаемость тренировок; </w:t>
      </w:r>
    </w:p>
    <w:p w:rsidR="00DB4BFE" w:rsidRDefault="00DB4BFE" w:rsidP="007131A6">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уровень и динамика спортивных результатов; </w:t>
      </w:r>
    </w:p>
    <w:p w:rsidR="00DB4BFE" w:rsidRDefault="00DB4BFE" w:rsidP="007131A6">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участие в соревнованиях; </w:t>
      </w:r>
    </w:p>
    <w:p w:rsidR="00DB4BFE" w:rsidRDefault="00DB4BFE" w:rsidP="007131A6">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нормативные требования спортивной квалификации; </w:t>
      </w:r>
    </w:p>
    <w:p w:rsidR="00DB4BFE" w:rsidRDefault="00DB4BFE" w:rsidP="009B5252">
      <w:pPr>
        <w:autoSpaceDE w:val="0"/>
        <w:autoSpaceDN w:val="0"/>
        <w:adjustRightInd w:val="0"/>
        <w:spacing w:after="0" w:line="240" w:lineRule="atLeast"/>
        <w:jc w:val="both"/>
        <w:rPr>
          <w:rFonts w:ascii="Times New Roman" w:hAnsi="Times New Roman" w:cs="Times New Roman"/>
          <w:sz w:val="26"/>
          <w:szCs w:val="26"/>
        </w:rPr>
      </w:pPr>
      <w:r>
        <w:rPr>
          <w:rFonts w:ascii="Times New Roman" w:hAnsi="Times New Roman" w:cs="Times New Roman"/>
          <w:sz w:val="26"/>
          <w:szCs w:val="26"/>
        </w:rPr>
        <w:t xml:space="preserve">- теоретические знания по виду спорта волейбол, спортивной тренировки, гигиены, здоровья человека, антидопингового образования. </w:t>
      </w:r>
    </w:p>
    <w:p w:rsidR="009B5252" w:rsidRDefault="007131A6" w:rsidP="009B5252">
      <w:pPr>
        <w:autoSpaceDE w:val="0"/>
        <w:autoSpaceDN w:val="0"/>
        <w:adjustRightInd w:val="0"/>
        <w:spacing w:after="0" w:line="240" w:lineRule="atLeast"/>
        <w:jc w:val="both"/>
        <w:rPr>
          <w:rFonts w:ascii="Times New Roman" w:eastAsia="Calibri" w:hAnsi="Times New Roman" w:cs="Times New Roman"/>
          <w:sz w:val="26"/>
          <w:szCs w:val="26"/>
        </w:rPr>
      </w:pPr>
      <w:r>
        <w:rPr>
          <w:rFonts w:ascii="Times New Roman" w:hAnsi="Times New Roman" w:cs="Times New Roman"/>
          <w:sz w:val="26"/>
          <w:szCs w:val="26"/>
        </w:rPr>
        <w:t xml:space="preserve">  </w:t>
      </w:r>
      <w:r w:rsidR="009B5252" w:rsidRPr="009B5252">
        <w:rPr>
          <w:rFonts w:ascii="Times New Roman" w:eastAsia="Calibri" w:hAnsi="Times New Roman" w:cs="Times New Roman"/>
          <w:color w:val="000000"/>
          <w:sz w:val="26"/>
          <w:szCs w:val="26"/>
        </w:rPr>
        <w:t xml:space="preserve">Основные требования к контролю: </w:t>
      </w:r>
    </w:p>
    <w:p w:rsidR="009B5252" w:rsidRPr="009B5252" w:rsidRDefault="009B5252" w:rsidP="009B5252">
      <w:pPr>
        <w:autoSpaceDE w:val="0"/>
        <w:autoSpaceDN w:val="0"/>
        <w:adjustRightInd w:val="0"/>
        <w:spacing w:after="0" w:line="240" w:lineRule="atLeast"/>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9B5252">
        <w:rPr>
          <w:rFonts w:ascii="Times New Roman" w:eastAsia="Calibri" w:hAnsi="Times New Roman" w:cs="Times New Roman"/>
          <w:color w:val="000000"/>
          <w:sz w:val="26"/>
          <w:szCs w:val="26"/>
        </w:rPr>
        <w:t>1. Контроль подготовки спортсменов предусматривает регистрацию и анализ основных количественных характеристик тренировочного процесса – тренировочных и соревновательных нагрузок, а также тех необходимых дополнительных параметров, которые своей информативной значимостью отражают специфику подготовки в виде спорта.</w:t>
      </w:r>
    </w:p>
    <w:p w:rsidR="009B5252" w:rsidRPr="009B5252" w:rsidRDefault="009B5252" w:rsidP="009B5252">
      <w:pPr>
        <w:autoSpaceDE w:val="0"/>
        <w:autoSpaceDN w:val="0"/>
        <w:adjustRightInd w:val="0"/>
        <w:spacing w:after="0" w:line="240" w:lineRule="atLeast"/>
        <w:rPr>
          <w:rFonts w:ascii="Times New Roman" w:eastAsia="Calibri" w:hAnsi="Times New Roman" w:cs="Times New Roman"/>
          <w:sz w:val="26"/>
          <w:szCs w:val="26"/>
        </w:rPr>
      </w:pPr>
      <w:r w:rsidRPr="009B5252">
        <w:rPr>
          <w:rFonts w:ascii="Times New Roman" w:eastAsia="Calibri" w:hAnsi="Times New Roman" w:cs="Times New Roman"/>
          <w:sz w:val="26"/>
          <w:szCs w:val="26"/>
        </w:rPr>
        <w:t xml:space="preserve">    2. Контрольные тесты и нормативы спортивной подготовленности спортсменов определяются задачами этапа их подготовки и устанавливаются для оценки динамики физического развития, адекватности влияния тренировочных и соревновательных нагрузок возможностям организма, разрабатываются в соответствии с видами подготовки и оцениваются на основе результатов комплекса измерений, необходимых и достаточных для обоснованной коррекции подготовки. </w:t>
      </w:r>
    </w:p>
    <w:p w:rsidR="009B5252" w:rsidRPr="009B5252" w:rsidRDefault="009B5252" w:rsidP="009B5252">
      <w:pPr>
        <w:autoSpaceDE w:val="0"/>
        <w:autoSpaceDN w:val="0"/>
        <w:adjustRightInd w:val="0"/>
        <w:spacing w:after="0" w:line="240" w:lineRule="atLeast"/>
        <w:rPr>
          <w:rFonts w:ascii="Times New Roman" w:eastAsia="Calibri" w:hAnsi="Times New Roman" w:cs="Times New Roman"/>
          <w:sz w:val="26"/>
          <w:szCs w:val="26"/>
        </w:rPr>
      </w:pPr>
      <w:r w:rsidRPr="009B5252">
        <w:rPr>
          <w:rFonts w:ascii="Times New Roman" w:eastAsia="Calibri" w:hAnsi="Times New Roman" w:cs="Times New Roman"/>
          <w:sz w:val="26"/>
          <w:szCs w:val="26"/>
        </w:rPr>
        <w:lastRenderedPageBreak/>
        <w:t xml:space="preserve">    3. Этапные нормативы спортивной подготовленности предъявляют обязательные требования к общей физической подготовленности и специальной спортивной подготовленности юных и квалифицированных спортсменов, являются основанием для перевода спортсмена на следующий этап многолетней подготовки и приоритетными на всех этапах.</w:t>
      </w:r>
    </w:p>
    <w:p w:rsidR="009B5252" w:rsidRPr="009B5252" w:rsidRDefault="009B5252" w:rsidP="009B5252">
      <w:pPr>
        <w:autoSpaceDE w:val="0"/>
        <w:autoSpaceDN w:val="0"/>
        <w:adjustRightInd w:val="0"/>
        <w:spacing w:after="0" w:line="240" w:lineRule="atLeast"/>
        <w:rPr>
          <w:rFonts w:ascii="Times New Roman" w:eastAsia="Calibri" w:hAnsi="Times New Roman" w:cs="Times New Roman"/>
          <w:sz w:val="26"/>
          <w:szCs w:val="26"/>
        </w:rPr>
      </w:pPr>
      <w:r w:rsidRPr="009B5252">
        <w:rPr>
          <w:rFonts w:ascii="Times New Roman" w:eastAsia="Calibri" w:hAnsi="Times New Roman" w:cs="Times New Roman"/>
          <w:sz w:val="26"/>
          <w:szCs w:val="26"/>
        </w:rPr>
        <w:t xml:space="preserve">    4. Контроль подготовки на этапах годичного цикла проводится не реже 2-3 раз в год с целью выявления динамики физического развития, оценки общей и специальной подготовленности занимающихся, определения степени соответствия приростов этих показателей индивидуальным темпам и нормам биологического развития. Значимость этапного контроля одинакова для всех групп занимающихся борьбой дзюдо. Значимость текущего контроля увеличивается по мере повышения объема и интенсивности физических нагрузок на тренировочном  этапе. </w:t>
      </w:r>
    </w:p>
    <w:p w:rsidR="009B5252" w:rsidRPr="009B5252" w:rsidRDefault="009B5252" w:rsidP="009B5252">
      <w:pPr>
        <w:autoSpaceDE w:val="0"/>
        <w:autoSpaceDN w:val="0"/>
        <w:adjustRightInd w:val="0"/>
        <w:spacing w:after="0" w:line="240" w:lineRule="atLeast"/>
        <w:rPr>
          <w:rFonts w:ascii="Times New Roman" w:eastAsia="Calibri" w:hAnsi="Times New Roman" w:cs="Times New Roman"/>
          <w:sz w:val="26"/>
          <w:szCs w:val="26"/>
        </w:rPr>
      </w:pPr>
      <w:r w:rsidRPr="009B5252">
        <w:rPr>
          <w:rFonts w:ascii="Times New Roman" w:eastAsia="Calibri" w:hAnsi="Times New Roman" w:cs="Times New Roman"/>
          <w:sz w:val="26"/>
          <w:szCs w:val="26"/>
        </w:rPr>
        <w:t xml:space="preserve">    5. Все виды контроля подготовленности спортсменов осуществляются, исходя из имеющихся возможностей и оснащения МБУ ДО «ДЮСШ», где спортсмены проходят подготовку</w:t>
      </w:r>
      <w:r w:rsidRPr="009B5252">
        <w:rPr>
          <w:rFonts w:ascii="Times New Roman" w:eastAsia="Calibri" w:hAnsi="Times New Roman" w:cs="Times New Roman"/>
          <w:b/>
          <w:sz w:val="26"/>
          <w:szCs w:val="26"/>
        </w:rPr>
        <w:t>.</w:t>
      </w:r>
      <w:r w:rsidRPr="009B5252">
        <w:rPr>
          <w:rFonts w:ascii="Times New Roman" w:eastAsia="Calibri" w:hAnsi="Times New Roman" w:cs="Times New Roman"/>
          <w:sz w:val="26"/>
          <w:szCs w:val="26"/>
        </w:rPr>
        <w:t xml:space="preserve"> </w:t>
      </w:r>
    </w:p>
    <w:p w:rsidR="009B5252" w:rsidRDefault="009B5252" w:rsidP="009B5252">
      <w:pPr>
        <w:autoSpaceDE w:val="0"/>
        <w:autoSpaceDN w:val="0"/>
        <w:adjustRightInd w:val="0"/>
        <w:spacing w:after="0" w:line="240" w:lineRule="atLeast"/>
        <w:jc w:val="center"/>
        <w:rPr>
          <w:rStyle w:val="11"/>
          <w:rFonts w:ascii="Times New Roman" w:hAnsi="Times New Roman" w:cs="Times New Roman"/>
          <w:b/>
          <w:bCs/>
          <w:sz w:val="28"/>
          <w:szCs w:val="28"/>
        </w:rPr>
      </w:pPr>
      <w:r w:rsidRPr="009B5252">
        <w:rPr>
          <w:rFonts w:ascii="Times New Roman" w:hAnsi="Times New Roman" w:cs="Times New Roman"/>
          <w:b/>
          <w:sz w:val="28"/>
          <w:szCs w:val="28"/>
        </w:rPr>
        <w:t>4.1.</w:t>
      </w:r>
      <w:r w:rsidR="00DB4BFE" w:rsidRPr="009B5252">
        <w:rPr>
          <w:rStyle w:val="11"/>
          <w:rFonts w:ascii="Times New Roman" w:hAnsi="Times New Roman" w:cs="Times New Roman"/>
          <w:b/>
          <w:bCs/>
          <w:sz w:val="28"/>
          <w:szCs w:val="28"/>
        </w:rPr>
        <w:t>Требования к результатам освоения программы</w:t>
      </w:r>
    </w:p>
    <w:p w:rsidR="00DB4BFE" w:rsidRPr="009B5252" w:rsidRDefault="00DB4BFE" w:rsidP="009B5252">
      <w:pPr>
        <w:autoSpaceDE w:val="0"/>
        <w:autoSpaceDN w:val="0"/>
        <w:adjustRightInd w:val="0"/>
        <w:spacing w:after="0" w:line="240" w:lineRule="atLeast"/>
        <w:jc w:val="center"/>
        <w:rPr>
          <w:rStyle w:val="11"/>
          <w:rFonts w:ascii="Times New Roman" w:hAnsi="Times New Roman" w:cs="Times New Roman"/>
          <w:b/>
          <w:sz w:val="28"/>
          <w:szCs w:val="28"/>
        </w:rPr>
      </w:pPr>
      <w:r w:rsidRPr="009B5252">
        <w:rPr>
          <w:rStyle w:val="11"/>
          <w:rFonts w:ascii="Times New Roman" w:hAnsi="Times New Roman" w:cs="Times New Roman"/>
          <w:b/>
          <w:bCs/>
          <w:sz w:val="28"/>
          <w:szCs w:val="28"/>
        </w:rPr>
        <w:t>по предметным областям</w:t>
      </w:r>
      <w:r w:rsidR="009B5252">
        <w:rPr>
          <w:rStyle w:val="11"/>
          <w:rFonts w:ascii="Times New Roman" w:hAnsi="Times New Roman" w:cs="Times New Roman"/>
          <w:b/>
          <w:bCs/>
          <w:sz w:val="28"/>
          <w:szCs w:val="28"/>
        </w:rPr>
        <w:t>.</w:t>
      </w:r>
    </w:p>
    <w:p w:rsidR="00DB4BFE" w:rsidRDefault="009B5252" w:rsidP="005F66D0">
      <w:pPr>
        <w:pStyle w:val="a5"/>
        <w:spacing w:before="0" w:beforeAutospacing="0" w:after="0" w:afterAutospacing="0" w:line="240" w:lineRule="atLeast"/>
        <w:jc w:val="both"/>
        <w:rPr>
          <w:color w:val="000000"/>
          <w:sz w:val="26"/>
          <w:szCs w:val="26"/>
        </w:rPr>
      </w:pPr>
      <w:r>
        <w:rPr>
          <w:rStyle w:val="11"/>
          <w:rFonts w:eastAsiaTheme="minorHAnsi"/>
          <w:b/>
          <w:bCs/>
          <w:i/>
          <w:sz w:val="32"/>
          <w:szCs w:val="32"/>
          <w:lang w:eastAsia="en-US"/>
        </w:rPr>
        <w:t xml:space="preserve">    </w:t>
      </w:r>
      <w:r w:rsidR="00DB4BFE">
        <w:rPr>
          <w:color w:val="000000"/>
          <w:sz w:val="26"/>
          <w:szCs w:val="26"/>
        </w:rPr>
        <w:t>Результатом освоения Программы является приобретение обучающимися следующих знаний, умений и навыков в предметных областях:</w:t>
      </w:r>
    </w:p>
    <w:p w:rsidR="00DB4BFE" w:rsidRPr="00057ECF" w:rsidRDefault="009B5252" w:rsidP="005F66D0">
      <w:pPr>
        <w:pStyle w:val="a5"/>
        <w:spacing w:before="0" w:beforeAutospacing="0" w:after="0" w:afterAutospacing="0" w:line="240" w:lineRule="atLeast"/>
        <w:rPr>
          <w:color w:val="000000"/>
          <w:sz w:val="26"/>
          <w:szCs w:val="26"/>
          <w:u w:val="single"/>
        </w:rPr>
      </w:pPr>
      <w:r w:rsidRPr="009B5252">
        <w:rPr>
          <w:color w:val="000000"/>
          <w:sz w:val="26"/>
          <w:szCs w:val="26"/>
        </w:rPr>
        <w:t xml:space="preserve">  </w:t>
      </w:r>
      <w:r>
        <w:rPr>
          <w:color w:val="000000"/>
          <w:sz w:val="26"/>
          <w:szCs w:val="26"/>
          <w:u w:val="single"/>
        </w:rPr>
        <w:t xml:space="preserve">  </w:t>
      </w:r>
      <w:r w:rsidR="00DB4BFE" w:rsidRPr="00057ECF">
        <w:rPr>
          <w:color w:val="000000"/>
          <w:sz w:val="26"/>
          <w:szCs w:val="26"/>
          <w:u w:val="single"/>
        </w:rPr>
        <w:t>в области теории и методики физической культуры и спорта:</w:t>
      </w:r>
    </w:p>
    <w:p w:rsidR="00DB4BFE" w:rsidRDefault="00DB4BFE" w:rsidP="005F66D0">
      <w:pPr>
        <w:pStyle w:val="a5"/>
        <w:spacing w:before="0" w:beforeAutospacing="0" w:after="0" w:afterAutospacing="0" w:line="240" w:lineRule="atLeast"/>
        <w:jc w:val="both"/>
        <w:rPr>
          <w:color w:val="000000"/>
          <w:sz w:val="26"/>
          <w:szCs w:val="26"/>
        </w:rPr>
      </w:pPr>
      <w:r>
        <w:rPr>
          <w:color w:val="000000"/>
          <w:sz w:val="26"/>
          <w:szCs w:val="26"/>
        </w:rPr>
        <w:t>- история развития избранного вида спорта;</w:t>
      </w:r>
    </w:p>
    <w:p w:rsidR="00DB4BFE" w:rsidRDefault="00DB4BFE" w:rsidP="005F66D0">
      <w:pPr>
        <w:pStyle w:val="a5"/>
        <w:spacing w:before="0" w:beforeAutospacing="0" w:after="0" w:afterAutospacing="0" w:line="240" w:lineRule="atLeast"/>
        <w:jc w:val="both"/>
        <w:rPr>
          <w:color w:val="000000"/>
          <w:sz w:val="26"/>
          <w:szCs w:val="26"/>
        </w:rPr>
      </w:pPr>
      <w:r>
        <w:rPr>
          <w:color w:val="000000"/>
          <w:sz w:val="26"/>
          <w:szCs w:val="26"/>
        </w:rPr>
        <w:t>- место и роль физической культуры и спорта в современном обществе;</w:t>
      </w:r>
    </w:p>
    <w:p w:rsidR="00DB4BFE" w:rsidRDefault="00DB4BFE" w:rsidP="005F66D0">
      <w:pPr>
        <w:pStyle w:val="a5"/>
        <w:spacing w:before="0" w:beforeAutospacing="0" w:after="0" w:afterAutospacing="0" w:line="240" w:lineRule="atLeast"/>
        <w:jc w:val="both"/>
        <w:rPr>
          <w:color w:val="000000"/>
          <w:sz w:val="26"/>
          <w:szCs w:val="26"/>
        </w:rPr>
      </w:pPr>
      <w:proofErr w:type="gramStart"/>
      <w:r>
        <w:rPr>
          <w:color w:val="000000"/>
          <w:sz w:val="26"/>
          <w:szCs w:val="26"/>
        </w:rPr>
        <w:t>- основы законодательства в сфере физической культуры и спорта (правила избранных видов спорта, требования, нормы и условия их выполнения для присвоения спортивных разрядов и званий по избранным видам спорта; федеральные стандарты спортивной подготовки по избранным видам спорта;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w:t>
      </w:r>
      <w:proofErr w:type="gramEnd"/>
      <w:r>
        <w:rPr>
          <w:color w:val="000000"/>
          <w:sz w:val="26"/>
          <w:szCs w:val="26"/>
        </w:rPr>
        <w:t xml:space="preserve"> предотвращение противоправного влияния на результаты официальных спортивных соревнований и об ответственности за такое противоправное влияние);</w:t>
      </w:r>
    </w:p>
    <w:p w:rsidR="00276801" w:rsidRDefault="00DB4BFE" w:rsidP="005F66D0">
      <w:pPr>
        <w:pStyle w:val="a5"/>
        <w:spacing w:before="0" w:beforeAutospacing="0" w:after="0" w:afterAutospacing="0" w:line="240" w:lineRule="atLeast"/>
        <w:jc w:val="both"/>
        <w:rPr>
          <w:color w:val="000000"/>
          <w:sz w:val="26"/>
          <w:szCs w:val="26"/>
        </w:rPr>
      </w:pPr>
      <w:r>
        <w:rPr>
          <w:color w:val="000000"/>
          <w:sz w:val="26"/>
          <w:szCs w:val="26"/>
        </w:rPr>
        <w:t>- основы спортивной подг</w:t>
      </w:r>
      <w:r w:rsidR="00276801">
        <w:rPr>
          <w:color w:val="000000"/>
          <w:sz w:val="26"/>
          <w:szCs w:val="26"/>
        </w:rPr>
        <w:t>отовки;</w:t>
      </w:r>
    </w:p>
    <w:p w:rsidR="00DB4BFE" w:rsidRDefault="00DB4BFE" w:rsidP="005F66D0">
      <w:pPr>
        <w:pStyle w:val="a5"/>
        <w:spacing w:before="0" w:beforeAutospacing="0" w:after="0" w:afterAutospacing="0" w:line="240" w:lineRule="atLeast"/>
        <w:jc w:val="both"/>
        <w:rPr>
          <w:color w:val="000000"/>
          <w:sz w:val="26"/>
          <w:szCs w:val="26"/>
        </w:rPr>
      </w:pPr>
      <w:r>
        <w:rPr>
          <w:color w:val="000000"/>
          <w:sz w:val="26"/>
          <w:szCs w:val="26"/>
        </w:rPr>
        <w:t>- необходимые сведения о строении и функциях организма человека;</w:t>
      </w:r>
    </w:p>
    <w:p w:rsidR="00DB4BFE" w:rsidRDefault="00DB4BFE" w:rsidP="005F66D0">
      <w:pPr>
        <w:pStyle w:val="a5"/>
        <w:spacing w:before="0" w:beforeAutospacing="0" w:after="0" w:afterAutospacing="0" w:line="240" w:lineRule="atLeast"/>
        <w:jc w:val="both"/>
        <w:rPr>
          <w:color w:val="000000"/>
          <w:sz w:val="26"/>
          <w:szCs w:val="26"/>
        </w:rPr>
      </w:pPr>
      <w:r>
        <w:rPr>
          <w:color w:val="000000"/>
          <w:sz w:val="26"/>
          <w:szCs w:val="26"/>
        </w:rPr>
        <w:t>- гигиенические знания, умения и навыки;</w:t>
      </w:r>
    </w:p>
    <w:p w:rsidR="00DB4BFE" w:rsidRDefault="00DB4BFE" w:rsidP="005F66D0">
      <w:pPr>
        <w:pStyle w:val="a5"/>
        <w:spacing w:before="0" w:beforeAutospacing="0" w:after="0" w:afterAutospacing="0" w:line="240" w:lineRule="atLeast"/>
        <w:jc w:val="both"/>
        <w:rPr>
          <w:color w:val="000000"/>
          <w:sz w:val="26"/>
          <w:szCs w:val="26"/>
        </w:rPr>
      </w:pPr>
      <w:r>
        <w:rPr>
          <w:color w:val="000000"/>
          <w:sz w:val="26"/>
          <w:szCs w:val="26"/>
        </w:rPr>
        <w:t>- режим дня, закаливание организма, здоровый образ жизни;</w:t>
      </w:r>
    </w:p>
    <w:p w:rsidR="00DB4BFE" w:rsidRDefault="00DB4BFE" w:rsidP="005F66D0">
      <w:pPr>
        <w:pStyle w:val="a5"/>
        <w:spacing w:before="0" w:beforeAutospacing="0" w:after="0" w:afterAutospacing="0" w:line="240" w:lineRule="atLeast"/>
        <w:jc w:val="both"/>
        <w:rPr>
          <w:color w:val="000000"/>
          <w:sz w:val="26"/>
          <w:szCs w:val="26"/>
        </w:rPr>
      </w:pPr>
      <w:r>
        <w:rPr>
          <w:color w:val="000000"/>
          <w:sz w:val="26"/>
          <w:szCs w:val="26"/>
        </w:rPr>
        <w:t>- основы спортивного питания;</w:t>
      </w:r>
    </w:p>
    <w:p w:rsidR="00DB4BFE" w:rsidRDefault="00DB4BFE" w:rsidP="005F66D0">
      <w:pPr>
        <w:pStyle w:val="a5"/>
        <w:spacing w:before="0" w:beforeAutospacing="0" w:after="0" w:afterAutospacing="0" w:line="240" w:lineRule="atLeast"/>
        <w:jc w:val="both"/>
        <w:rPr>
          <w:color w:val="000000"/>
          <w:sz w:val="26"/>
          <w:szCs w:val="26"/>
        </w:rPr>
      </w:pPr>
      <w:r>
        <w:rPr>
          <w:color w:val="000000"/>
          <w:sz w:val="26"/>
          <w:szCs w:val="26"/>
        </w:rPr>
        <w:t>- требования к оборудованию, инвентарю и спортивной экипировке;</w:t>
      </w:r>
    </w:p>
    <w:p w:rsidR="00DB4BFE" w:rsidRDefault="00DB4BFE" w:rsidP="005F66D0">
      <w:pPr>
        <w:pStyle w:val="a5"/>
        <w:spacing w:before="0" w:beforeAutospacing="0" w:after="0" w:afterAutospacing="0" w:line="240" w:lineRule="atLeast"/>
        <w:jc w:val="both"/>
        <w:rPr>
          <w:color w:val="000000"/>
          <w:sz w:val="26"/>
          <w:szCs w:val="26"/>
        </w:rPr>
      </w:pPr>
      <w:r>
        <w:rPr>
          <w:color w:val="000000"/>
          <w:sz w:val="26"/>
          <w:szCs w:val="26"/>
        </w:rPr>
        <w:t>- требования техники безопасности при занятиях избранным видом спорта.</w:t>
      </w:r>
    </w:p>
    <w:p w:rsidR="00DB4BFE" w:rsidRPr="00057ECF" w:rsidRDefault="009B5252" w:rsidP="005F66D0">
      <w:pPr>
        <w:pStyle w:val="a5"/>
        <w:spacing w:before="0" w:beforeAutospacing="0" w:after="0" w:afterAutospacing="0" w:line="240" w:lineRule="atLeast"/>
        <w:rPr>
          <w:color w:val="000000"/>
          <w:sz w:val="26"/>
          <w:szCs w:val="26"/>
          <w:u w:val="single"/>
        </w:rPr>
      </w:pPr>
      <w:r>
        <w:rPr>
          <w:color w:val="000000"/>
          <w:sz w:val="26"/>
          <w:szCs w:val="26"/>
        </w:rPr>
        <w:t xml:space="preserve">    </w:t>
      </w:r>
      <w:r w:rsidR="00DB4BFE" w:rsidRPr="00057ECF">
        <w:rPr>
          <w:color w:val="000000"/>
          <w:sz w:val="26"/>
          <w:szCs w:val="26"/>
          <w:u w:val="single"/>
        </w:rPr>
        <w:t>в области общей физической подготовки:</w:t>
      </w:r>
    </w:p>
    <w:p w:rsidR="00DB4BFE" w:rsidRDefault="00DB4BFE" w:rsidP="005F66D0">
      <w:pPr>
        <w:pStyle w:val="a5"/>
        <w:spacing w:before="0" w:beforeAutospacing="0" w:after="0" w:afterAutospacing="0" w:line="240" w:lineRule="atLeast"/>
        <w:jc w:val="both"/>
        <w:rPr>
          <w:color w:val="000000"/>
          <w:sz w:val="26"/>
          <w:szCs w:val="26"/>
        </w:rPr>
      </w:pPr>
      <w:r>
        <w:rPr>
          <w:color w:val="000000"/>
          <w:sz w:val="26"/>
          <w:szCs w:val="26"/>
        </w:rPr>
        <w:t>- развитие основных физических качеств (гибкости, быстроты, силы, координации, выносливости) и их гармоничное сочетание применительно к специфике занятий избранным видом спорта;</w:t>
      </w:r>
    </w:p>
    <w:p w:rsidR="00276801" w:rsidRDefault="00DB4BFE" w:rsidP="005F66D0">
      <w:pPr>
        <w:pStyle w:val="a5"/>
        <w:spacing w:before="0" w:beforeAutospacing="0" w:after="0" w:afterAutospacing="0" w:line="240" w:lineRule="atLeast"/>
        <w:jc w:val="both"/>
        <w:rPr>
          <w:color w:val="000000"/>
          <w:sz w:val="26"/>
          <w:szCs w:val="26"/>
        </w:rPr>
      </w:pPr>
      <w:r>
        <w:rPr>
          <w:color w:val="000000"/>
          <w:sz w:val="26"/>
          <w:szCs w:val="26"/>
        </w:rPr>
        <w:t>- освоение ко</w:t>
      </w:r>
      <w:r w:rsidR="00276801">
        <w:rPr>
          <w:color w:val="000000"/>
          <w:sz w:val="26"/>
          <w:szCs w:val="26"/>
        </w:rPr>
        <w:t>мплексов физических упражнений;</w:t>
      </w:r>
    </w:p>
    <w:p w:rsidR="00057ECF" w:rsidRDefault="00DB4BFE" w:rsidP="009B5252">
      <w:pPr>
        <w:pStyle w:val="a5"/>
        <w:spacing w:before="0" w:beforeAutospacing="0" w:after="0" w:afterAutospacing="0" w:line="240" w:lineRule="atLeast"/>
        <w:jc w:val="both"/>
        <w:rPr>
          <w:color w:val="000000"/>
          <w:sz w:val="26"/>
          <w:szCs w:val="26"/>
        </w:rPr>
      </w:pPr>
      <w:r>
        <w:rPr>
          <w:color w:val="000000"/>
          <w:sz w:val="26"/>
          <w:szCs w:val="26"/>
        </w:rPr>
        <w:t>- укрепление здоровья, повышение уровня физической работоспособности и функциональных возможностей организма, содействие гар</w:t>
      </w:r>
      <w:r w:rsidR="00057ECF">
        <w:rPr>
          <w:color w:val="000000"/>
          <w:sz w:val="26"/>
          <w:szCs w:val="26"/>
        </w:rPr>
        <w:t>моничному физическому развитию.</w:t>
      </w:r>
    </w:p>
    <w:p w:rsidR="00DB4BFE" w:rsidRPr="00057ECF" w:rsidRDefault="009B5252" w:rsidP="009B5252">
      <w:pPr>
        <w:pStyle w:val="a5"/>
        <w:spacing w:before="0" w:beforeAutospacing="0" w:after="0" w:afterAutospacing="0" w:line="240" w:lineRule="atLeast"/>
        <w:jc w:val="both"/>
        <w:rPr>
          <w:color w:val="000000"/>
          <w:sz w:val="26"/>
          <w:szCs w:val="26"/>
        </w:rPr>
      </w:pPr>
      <w:r>
        <w:rPr>
          <w:color w:val="000000"/>
          <w:sz w:val="26"/>
          <w:szCs w:val="26"/>
        </w:rPr>
        <w:t xml:space="preserve">    </w:t>
      </w:r>
      <w:r w:rsidR="00DB4BFE" w:rsidRPr="00057ECF">
        <w:rPr>
          <w:color w:val="000000"/>
          <w:sz w:val="26"/>
          <w:szCs w:val="26"/>
          <w:u w:val="single"/>
        </w:rPr>
        <w:t>в области избранного вида спорта:</w:t>
      </w:r>
    </w:p>
    <w:p w:rsidR="00DB4BFE" w:rsidRDefault="00DB4BFE" w:rsidP="009B5252">
      <w:pPr>
        <w:pStyle w:val="a5"/>
        <w:spacing w:before="0" w:beforeAutospacing="0" w:after="0" w:afterAutospacing="0" w:line="240" w:lineRule="atLeast"/>
        <w:jc w:val="both"/>
        <w:rPr>
          <w:color w:val="000000"/>
          <w:sz w:val="26"/>
          <w:szCs w:val="26"/>
        </w:rPr>
      </w:pPr>
      <w:r>
        <w:rPr>
          <w:color w:val="000000"/>
          <w:sz w:val="26"/>
          <w:szCs w:val="26"/>
        </w:rPr>
        <w:t>- овладение основами техники и тактики избранного вида спорта;</w:t>
      </w:r>
    </w:p>
    <w:p w:rsidR="008671E9" w:rsidRDefault="00DB4BFE" w:rsidP="009B5252">
      <w:pPr>
        <w:pStyle w:val="a5"/>
        <w:spacing w:before="0" w:beforeAutospacing="0" w:after="0" w:afterAutospacing="0" w:line="240" w:lineRule="atLeast"/>
        <w:jc w:val="both"/>
        <w:rPr>
          <w:color w:val="000000"/>
          <w:sz w:val="26"/>
          <w:szCs w:val="26"/>
        </w:rPr>
      </w:pPr>
      <w:r>
        <w:rPr>
          <w:color w:val="000000"/>
          <w:sz w:val="26"/>
          <w:szCs w:val="26"/>
        </w:rPr>
        <w:t xml:space="preserve">- приобретение соревновательного опыта путем участия в </w:t>
      </w:r>
      <w:proofErr w:type="gramStart"/>
      <w:r>
        <w:rPr>
          <w:color w:val="000000"/>
          <w:sz w:val="26"/>
          <w:szCs w:val="26"/>
        </w:rPr>
        <w:t>спортивных</w:t>
      </w:r>
      <w:proofErr w:type="gramEnd"/>
      <w:r>
        <w:rPr>
          <w:color w:val="000000"/>
          <w:sz w:val="26"/>
          <w:szCs w:val="26"/>
        </w:rPr>
        <w:t xml:space="preserve"> </w:t>
      </w:r>
    </w:p>
    <w:p w:rsidR="00DB4BFE" w:rsidRDefault="00DB4BFE" w:rsidP="009B5252">
      <w:pPr>
        <w:pStyle w:val="a5"/>
        <w:spacing w:before="0" w:beforeAutospacing="0" w:after="0" w:afterAutospacing="0" w:line="240" w:lineRule="atLeast"/>
        <w:jc w:val="both"/>
        <w:rPr>
          <w:color w:val="000000"/>
          <w:sz w:val="26"/>
          <w:szCs w:val="26"/>
        </w:rPr>
      </w:pPr>
      <w:proofErr w:type="gramStart"/>
      <w:r>
        <w:rPr>
          <w:color w:val="000000"/>
          <w:sz w:val="26"/>
          <w:szCs w:val="26"/>
        </w:rPr>
        <w:lastRenderedPageBreak/>
        <w:t>соревнованиях</w:t>
      </w:r>
      <w:proofErr w:type="gramEnd"/>
      <w:r>
        <w:rPr>
          <w:color w:val="000000"/>
          <w:sz w:val="26"/>
          <w:szCs w:val="26"/>
        </w:rPr>
        <w:t>;</w:t>
      </w:r>
    </w:p>
    <w:p w:rsidR="00DB4BFE" w:rsidRDefault="00DB4BFE" w:rsidP="003E63C3">
      <w:pPr>
        <w:pStyle w:val="a5"/>
        <w:spacing w:before="0" w:beforeAutospacing="0" w:after="0" w:afterAutospacing="0"/>
        <w:jc w:val="both"/>
        <w:rPr>
          <w:color w:val="000000"/>
          <w:sz w:val="26"/>
          <w:szCs w:val="26"/>
        </w:rPr>
      </w:pPr>
      <w:r>
        <w:rPr>
          <w:color w:val="000000"/>
          <w:sz w:val="26"/>
          <w:szCs w:val="26"/>
        </w:rPr>
        <w:t>- развитие специальных психологических качеств;</w:t>
      </w:r>
    </w:p>
    <w:p w:rsidR="00DB4BFE" w:rsidRDefault="00DB4BFE" w:rsidP="003E63C3">
      <w:pPr>
        <w:pStyle w:val="a5"/>
        <w:spacing w:before="0" w:beforeAutospacing="0" w:after="0" w:afterAutospacing="0"/>
        <w:jc w:val="both"/>
        <w:rPr>
          <w:color w:val="000000"/>
          <w:sz w:val="26"/>
          <w:szCs w:val="26"/>
        </w:rPr>
      </w:pPr>
      <w:r>
        <w:rPr>
          <w:color w:val="000000"/>
          <w:sz w:val="26"/>
          <w:szCs w:val="26"/>
        </w:rPr>
        <w:t>- обучение способам повышения плотности технико-тактических действий в обусловленных интервалах игры;</w:t>
      </w:r>
    </w:p>
    <w:p w:rsidR="00DB4BFE" w:rsidRDefault="00DB4BFE" w:rsidP="003E63C3">
      <w:pPr>
        <w:pStyle w:val="a5"/>
        <w:spacing w:before="0" w:beforeAutospacing="0" w:after="0" w:afterAutospacing="0" w:line="240" w:lineRule="atLeast"/>
        <w:jc w:val="both"/>
        <w:rPr>
          <w:color w:val="000000"/>
          <w:sz w:val="26"/>
          <w:szCs w:val="26"/>
        </w:rPr>
      </w:pPr>
      <w:r>
        <w:rPr>
          <w:color w:val="000000"/>
          <w:sz w:val="26"/>
          <w:szCs w:val="26"/>
        </w:rPr>
        <w:t>- освоение соответствующих возрасту, полу и уровню подготовленности занимающихся, тренировочных и соревновательных нагрузок;</w:t>
      </w:r>
    </w:p>
    <w:p w:rsidR="00DB4BFE" w:rsidRDefault="00DB4BFE" w:rsidP="003E63C3">
      <w:pPr>
        <w:pStyle w:val="a5"/>
        <w:spacing w:before="0" w:beforeAutospacing="0" w:after="0" w:afterAutospacing="0" w:line="240" w:lineRule="atLeast"/>
        <w:jc w:val="both"/>
        <w:rPr>
          <w:color w:val="000000"/>
          <w:sz w:val="26"/>
          <w:szCs w:val="26"/>
        </w:rPr>
      </w:pPr>
      <w:r>
        <w:rPr>
          <w:color w:val="000000"/>
          <w:sz w:val="26"/>
          <w:szCs w:val="26"/>
        </w:rPr>
        <w:t>- выполнение требований, норм и условий их выполнения для присвоения спортивных разрядов и званий по избранному виду спорта.</w:t>
      </w:r>
    </w:p>
    <w:p w:rsidR="00DB4BFE" w:rsidRPr="00057ECF" w:rsidRDefault="009B5252" w:rsidP="003E63C3">
      <w:pPr>
        <w:pStyle w:val="a5"/>
        <w:spacing w:before="0" w:beforeAutospacing="0" w:after="0" w:afterAutospacing="0" w:line="240" w:lineRule="atLeast"/>
        <w:jc w:val="both"/>
        <w:rPr>
          <w:color w:val="000000"/>
          <w:sz w:val="26"/>
          <w:szCs w:val="26"/>
          <w:u w:val="single"/>
        </w:rPr>
      </w:pPr>
      <w:r>
        <w:rPr>
          <w:color w:val="000000"/>
          <w:sz w:val="26"/>
          <w:szCs w:val="26"/>
        </w:rPr>
        <w:t xml:space="preserve">    </w:t>
      </w:r>
      <w:r w:rsidR="00DB4BFE" w:rsidRPr="00057ECF">
        <w:rPr>
          <w:color w:val="000000"/>
          <w:sz w:val="26"/>
          <w:szCs w:val="26"/>
          <w:u w:val="single"/>
        </w:rPr>
        <w:t>в области специальной физической подготовки:</w:t>
      </w:r>
    </w:p>
    <w:p w:rsidR="00DB4BFE" w:rsidRDefault="00DB4BFE" w:rsidP="003E63C3">
      <w:pPr>
        <w:pStyle w:val="a5"/>
        <w:spacing w:before="0" w:beforeAutospacing="0" w:after="0" w:afterAutospacing="0" w:line="240" w:lineRule="atLeast"/>
        <w:jc w:val="both"/>
        <w:rPr>
          <w:color w:val="000000"/>
          <w:sz w:val="26"/>
          <w:szCs w:val="26"/>
        </w:rPr>
      </w:pPr>
      <w:r>
        <w:rPr>
          <w:color w:val="000000"/>
          <w:sz w:val="26"/>
          <w:szCs w:val="26"/>
        </w:rPr>
        <w:t>- развитие скоростно-силовых качеств и специальной выносливости;</w:t>
      </w:r>
    </w:p>
    <w:p w:rsidR="00DB4BFE" w:rsidRDefault="00DB4BFE" w:rsidP="003E63C3">
      <w:pPr>
        <w:pStyle w:val="a5"/>
        <w:spacing w:before="0" w:beforeAutospacing="0" w:after="0" w:afterAutospacing="0" w:line="240" w:lineRule="atLeast"/>
        <w:jc w:val="both"/>
        <w:rPr>
          <w:color w:val="000000"/>
          <w:sz w:val="26"/>
          <w:szCs w:val="26"/>
        </w:rPr>
      </w:pPr>
      <w:r>
        <w:rPr>
          <w:color w:val="000000"/>
          <w:sz w:val="26"/>
          <w:szCs w:val="26"/>
        </w:rPr>
        <w:t>- повышение индивидуального игрового мастерства;</w:t>
      </w:r>
    </w:p>
    <w:p w:rsidR="00DB4BFE" w:rsidRDefault="00DB4BFE" w:rsidP="003E63C3">
      <w:pPr>
        <w:pStyle w:val="a5"/>
        <w:spacing w:before="0" w:beforeAutospacing="0" w:after="0" w:afterAutospacing="0" w:line="240" w:lineRule="atLeast"/>
        <w:jc w:val="both"/>
        <w:rPr>
          <w:color w:val="000000"/>
          <w:sz w:val="26"/>
          <w:szCs w:val="26"/>
        </w:rPr>
      </w:pPr>
      <w:r>
        <w:rPr>
          <w:color w:val="000000"/>
          <w:sz w:val="26"/>
          <w:szCs w:val="26"/>
        </w:rPr>
        <w:t>- освоение скоростной техники в условиях силового противоборства с соперником;</w:t>
      </w:r>
    </w:p>
    <w:p w:rsidR="005F66D0" w:rsidRPr="009B5252" w:rsidRDefault="00DB4BFE" w:rsidP="009B5252">
      <w:pPr>
        <w:pStyle w:val="a5"/>
        <w:spacing w:before="0" w:beforeAutospacing="0" w:after="0" w:afterAutospacing="0" w:line="240" w:lineRule="atLeast"/>
        <w:jc w:val="both"/>
        <w:rPr>
          <w:rStyle w:val="11"/>
          <w:color w:val="000000"/>
          <w:sz w:val="26"/>
          <w:szCs w:val="26"/>
        </w:rPr>
      </w:pPr>
      <w:r>
        <w:rPr>
          <w:color w:val="000000"/>
          <w:sz w:val="26"/>
          <w:szCs w:val="26"/>
        </w:rPr>
        <w:t>- повышение уровня специальной физической и ф</w:t>
      </w:r>
      <w:r w:rsidR="009B5252">
        <w:rPr>
          <w:color w:val="000000"/>
          <w:sz w:val="26"/>
          <w:szCs w:val="26"/>
        </w:rPr>
        <w:t>ункциональной подготовленности.</w:t>
      </w:r>
    </w:p>
    <w:p w:rsidR="00DB4BFE" w:rsidRPr="009B5252" w:rsidRDefault="00DB4BFE" w:rsidP="009B5252">
      <w:pPr>
        <w:pStyle w:val="af4"/>
        <w:widowControl w:val="0"/>
        <w:numPr>
          <w:ilvl w:val="1"/>
          <w:numId w:val="65"/>
        </w:numPr>
        <w:suppressAutoHyphens/>
        <w:spacing w:after="0" w:line="240" w:lineRule="atLeast"/>
        <w:rPr>
          <w:rStyle w:val="11"/>
          <w:rFonts w:ascii="Times New Roman" w:hAnsi="Times New Roman"/>
          <w:b/>
          <w:bCs/>
          <w:sz w:val="28"/>
          <w:szCs w:val="28"/>
        </w:rPr>
      </w:pPr>
      <w:r w:rsidRPr="009B5252">
        <w:rPr>
          <w:rStyle w:val="11"/>
          <w:rFonts w:ascii="Times New Roman" w:hAnsi="Times New Roman"/>
          <w:b/>
          <w:bCs/>
          <w:sz w:val="28"/>
          <w:szCs w:val="28"/>
        </w:rPr>
        <w:t>Требования к освоению программ по этапам подготовки</w:t>
      </w:r>
    </w:p>
    <w:p w:rsidR="0034498C" w:rsidRPr="0034498C" w:rsidRDefault="0034498C" w:rsidP="0034498C">
      <w:pPr>
        <w:autoSpaceDE w:val="0"/>
        <w:autoSpaceDN w:val="0"/>
        <w:adjustRightInd w:val="0"/>
        <w:spacing w:after="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       </w:t>
      </w:r>
      <w:r w:rsidRPr="0034498C">
        <w:rPr>
          <w:rFonts w:ascii="Times New Roman" w:eastAsia="Calibri" w:hAnsi="Times New Roman" w:cs="Times New Roman"/>
          <w:color w:val="000000"/>
          <w:sz w:val="26"/>
          <w:szCs w:val="26"/>
        </w:rPr>
        <w:t>Требования к результатам реализации Программы:</w:t>
      </w:r>
    </w:p>
    <w:p w:rsidR="0034498C" w:rsidRPr="0034498C" w:rsidRDefault="0034498C" w:rsidP="0034498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4498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н</w:t>
      </w:r>
      <w:r w:rsidRPr="0034498C">
        <w:rPr>
          <w:rFonts w:ascii="Times New Roman" w:eastAsia="Times New Roman" w:hAnsi="Times New Roman" w:cs="Times New Roman"/>
          <w:sz w:val="26"/>
          <w:szCs w:val="26"/>
          <w:lang w:eastAsia="ru-RU"/>
        </w:rPr>
        <w:t>а этапе начальной подготовки:</w:t>
      </w:r>
    </w:p>
    <w:p w:rsidR="0034498C" w:rsidRPr="0034498C" w:rsidRDefault="0034498C" w:rsidP="0034498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4498C">
        <w:rPr>
          <w:rFonts w:ascii="Times New Roman" w:eastAsia="Times New Roman" w:hAnsi="Times New Roman" w:cs="Times New Roman"/>
          <w:sz w:val="26"/>
          <w:szCs w:val="26"/>
          <w:lang w:eastAsia="ru-RU"/>
        </w:rPr>
        <w:t>- формирование устойчивого интереса к занятиям спортом;</w:t>
      </w:r>
    </w:p>
    <w:p w:rsidR="0034498C" w:rsidRPr="0034498C" w:rsidRDefault="0034498C" w:rsidP="0034498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4498C">
        <w:rPr>
          <w:rFonts w:ascii="Times New Roman" w:eastAsia="Times New Roman" w:hAnsi="Times New Roman" w:cs="Times New Roman"/>
          <w:sz w:val="26"/>
          <w:szCs w:val="26"/>
          <w:lang w:eastAsia="ru-RU"/>
        </w:rPr>
        <w:t>- формирование широкого круга двигательных умений и навыков;</w:t>
      </w:r>
    </w:p>
    <w:p w:rsidR="0034498C" w:rsidRPr="0034498C" w:rsidRDefault="0034498C" w:rsidP="0034498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4498C">
        <w:rPr>
          <w:rFonts w:ascii="Times New Roman" w:eastAsia="Times New Roman" w:hAnsi="Times New Roman" w:cs="Times New Roman"/>
          <w:sz w:val="26"/>
          <w:szCs w:val="26"/>
          <w:lang w:eastAsia="ru-RU"/>
        </w:rPr>
        <w:t>- освоение основ техники по виду спорта волейбол;</w:t>
      </w:r>
    </w:p>
    <w:p w:rsidR="0034498C" w:rsidRPr="0034498C" w:rsidRDefault="0034498C" w:rsidP="0034498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4498C">
        <w:rPr>
          <w:rFonts w:ascii="Times New Roman" w:eastAsia="Times New Roman" w:hAnsi="Times New Roman" w:cs="Times New Roman"/>
          <w:sz w:val="26"/>
          <w:szCs w:val="26"/>
          <w:lang w:eastAsia="ru-RU"/>
        </w:rPr>
        <w:t>- всестороннее гармоничное развитие физических качеств;</w:t>
      </w:r>
    </w:p>
    <w:p w:rsidR="0034498C" w:rsidRPr="0034498C" w:rsidRDefault="0034498C" w:rsidP="0034498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4498C">
        <w:rPr>
          <w:rFonts w:ascii="Times New Roman" w:eastAsia="Times New Roman" w:hAnsi="Times New Roman" w:cs="Times New Roman"/>
          <w:sz w:val="26"/>
          <w:szCs w:val="26"/>
          <w:lang w:eastAsia="ru-RU"/>
        </w:rPr>
        <w:t>- укрепление здоровья спортсменов;</w:t>
      </w:r>
    </w:p>
    <w:p w:rsidR="0034498C" w:rsidRPr="0034498C" w:rsidRDefault="0034498C" w:rsidP="0034498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4498C">
        <w:rPr>
          <w:rFonts w:ascii="Times New Roman" w:eastAsia="Times New Roman" w:hAnsi="Times New Roman" w:cs="Times New Roman"/>
          <w:sz w:val="26"/>
          <w:szCs w:val="26"/>
          <w:lang w:eastAsia="ru-RU"/>
        </w:rPr>
        <w:t>- отбор перспективных юных спортсменов для дальнейших занятий по виду спорта волейбол.</w:t>
      </w:r>
    </w:p>
    <w:p w:rsidR="0034498C" w:rsidRPr="0034498C" w:rsidRDefault="0034498C" w:rsidP="0034498C">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Pr="0034498C">
        <w:rPr>
          <w:rFonts w:ascii="Times New Roman" w:eastAsia="Times New Roman" w:hAnsi="Times New Roman" w:cs="Times New Roman"/>
          <w:sz w:val="26"/>
          <w:szCs w:val="26"/>
          <w:lang w:eastAsia="ru-RU"/>
        </w:rPr>
        <w:t>а тренировочном этапе (этапе спортивной специализации):</w:t>
      </w:r>
    </w:p>
    <w:p w:rsidR="0034498C" w:rsidRPr="0034498C" w:rsidRDefault="0034498C" w:rsidP="0034498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4498C">
        <w:rPr>
          <w:rFonts w:ascii="Times New Roman" w:eastAsia="Times New Roman" w:hAnsi="Times New Roman" w:cs="Times New Roman"/>
          <w:sz w:val="26"/>
          <w:szCs w:val="26"/>
          <w:lang w:eastAsia="ru-RU"/>
        </w:rPr>
        <w:t>- повышение уровня общей и специальной физической, технической, тактической и психологической подготовки;</w:t>
      </w:r>
    </w:p>
    <w:p w:rsidR="0034498C" w:rsidRPr="0034498C" w:rsidRDefault="0034498C" w:rsidP="0034498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4498C">
        <w:rPr>
          <w:rFonts w:ascii="Times New Roman" w:eastAsia="Times New Roman" w:hAnsi="Times New Roman" w:cs="Times New Roman"/>
          <w:sz w:val="26"/>
          <w:szCs w:val="26"/>
          <w:lang w:eastAsia="ru-RU"/>
        </w:rPr>
        <w:t>- приобретение опыта и достижение стабильности выступления на официальных спортивных соревнованиях по виду спорта волейбол;</w:t>
      </w:r>
    </w:p>
    <w:p w:rsidR="0034498C" w:rsidRPr="0034498C" w:rsidRDefault="0034498C" w:rsidP="0034498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4498C">
        <w:rPr>
          <w:rFonts w:ascii="Times New Roman" w:eastAsia="Times New Roman" w:hAnsi="Times New Roman" w:cs="Times New Roman"/>
          <w:sz w:val="26"/>
          <w:szCs w:val="26"/>
          <w:lang w:eastAsia="ru-RU"/>
        </w:rPr>
        <w:t>- формирование спортивной мотивации;</w:t>
      </w:r>
    </w:p>
    <w:p w:rsidR="0034498C" w:rsidRPr="0034498C" w:rsidRDefault="0034498C" w:rsidP="0034498C">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4498C">
        <w:rPr>
          <w:rFonts w:ascii="Times New Roman" w:eastAsia="Times New Roman" w:hAnsi="Times New Roman" w:cs="Times New Roman"/>
          <w:sz w:val="26"/>
          <w:szCs w:val="26"/>
          <w:lang w:eastAsia="ru-RU"/>
        </w:rPr>
        <w:t>- укрепление здоровья спортсменов.</w:t>
      </w:r>
    </w:p>
    <w:p w:rsidR="000954D2" w:rsidRPr="000954D2" w:rsidRDefault="000954D2" w:rsidP="000954D2">
      <w:pPr>
        <w:autoSpaceDE w:val="0"/>
        <w:autoSpaceDN w:val="0"/>
        <w:adjustRightInd w:val="0"/>
        <w:spacing w:after="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    </w:t>
      </w:r>
      <w:r w:rsidRPr="000954D2">
        <w:rPr>
          <w:rFonts w:ascii="Times New Roman" w:eastAsia="Calibri" w:hAnsi="Times New Roman" w:cs="Times New Roman"/>
          <w:color w:val="000000"/>
          <w:sz w:val="26"/>
          <w:szCs w:val="26"/>
        </w:rPr>
        <w:t>В процессе занятий осваиваются приемы и принципы самоконтроля и саморегуляции, ведется контроль записей в дневнике спортсмена, поощряется стремление занимающихся к самонаблюдениям и самоанализу.</w:t>
      </w:r>
    </w:p>
    <w:p w:rsidR="0034498C" w:rsidRDefault="0034498C" w:rsidP="000954D2">
      <w:pPr>
        <w:autoSpaceDE w:val="0"/>
        <w:autoSpaceDN w:val="0"/>
        <w:adjustRightInd w:val="0"/>
        <w:spacing w:after="0" w:line="240" w:lineRule="atLeast"/>
        <w:rPr>
          <w:rFonts w:ascii="Times New Roman" w:hAnsi="Times New Roman" w:cs="Times New Roman"/>
          <w:b/>
          <w:bCs/>
          <w:sz w:val="26"/>
          <w:szCs w:val="26"/>
        </w:rPr>
      </w:pPr>
    </w:p>
    <w:p w:rsidR="00FE06C2" w:rsidRPr="00FE6F05" w:rsidRDefault="004C2401" w:rsidP="00FE06C2">
      <w:pPr>
        <w:spacing w:after="0" w:line="240" w:lineRule="atLeast"/>
        <w:jc w:val="center"/>
        <w:rPr>
          <w:rFonts w:ascii="Times New Roman" w:eastAsia="Calibri" w:hAnsi="Times New Roman" w:cs="Times New Roman"/>
          <w:sz w:val="28"/>
          <w:szCs w:val="28"/>
        </w:rPr>
      </w:pPr>
      <w:r>
        <w:rPr>
          <w:rFonts w:ascii="Times New Roman" w:hAnsi="Times New Roman" w:cs="Times New Roman"/>
          <w:b/>
          <w:bCs/>
          <w:sz w:val="28"/>
          <w:szCs w:val="28"/>
        </w:rPr>
        <w:t>4.3</w:t>
      </w:r>
      <w:r w:rsidR="00FE06C2" w:rsidRPr="00FE6F05">
        <w:rPr>
          <w:rFonts w:ascii="Times New Roman" w:hAnsi="Times New Roman" w:cs="Times New Roman"/>
          <w:b/>
          <w:bCs/>
          <w:sz w:val="28"/>
          <w:szCs w:val="28"/>
        </w:rPr>
        <w:t>.</w:t>
      </w:r>
      <w:r w:rsidR="006D1428" w:rsidRPr="00FE6F05">
        <w:rPr>
          <w:rFonts w:ascii="Times New Roman" w:hAnsi="Times New Roman" w:cs="Times New Roman"/>
          <w:b/>
          <w:bCs/>
          <w:sz w:val="28"/>
          <w:szCs w:val="28"/>
        </w:rPr>
        <w:t xml:space="preserve">    </w:t>
      </w:r>
      <w:r w:rsidR="00FE06C2" w:rsidRPr="00FE6F05">
        <w:rPr>
          <w:rFonts w:ascii="Times New Roman" w:hAnsi="Times New Roman" w:cs="Times New Roman"/>
          <w:b/>
          <w:bCs/>
          <w:sz w:val="28"/>
          <w:szCs w:val="28"/>
        </w:rPr>
        <w:t>Требования, предъявляемые при индивидуальном отборе</w:t>
      </w:r>
    </w:p>
    <w:p w:rsidR="00276801" w:rsidRPr="00FE6F05" w:rsidRDefault="00FE06C2" w:rsidP="00FE6F05">
      <w:pPr>
        <w:spacing w:after="0" w:line="240" w:lineRule="atLeast"/>
        <w:ind w:left="-39"/>
        <w:jc w:val="center"/>
        <w:rPr>
          <w:rFonts w:ascii="Times New Roman" w:hAnsi="Times New Roman" w:cs="Times New Roman"/>
          <w:b/>
          <w:bCs/>
          <w:sz w:val="28"/>
          <w:szCs w:val="28"/>
        </w:rPr>
      </w:pPr>
      <w:r w:rsidRPr="00FE6F05">
        <w:rPr>
          <w:rFonts w:ascii="Times New Roman" w:hAnsi="Times New Roman" w:cs="Times New Roman"/>
          <w:b/>
          <w:bCs/>
          <w:sz w:val="28"/>
          <w:szCs w:val="28"/>
        </w:rPr>
        <w:t xml:space="preserve">  для </w:t>
      </w:r>
      <w:proofErr w:type="gramStart"/>
      <w:r w:rsidRPr="00FE6F05">
        <w:rPr>
          <w:rFonts w:ascii="Times New Roman" w:hAnsi="Times New Roman" w:cs="Times New Roman"/>
          <w:b/>
          <w:bCs/>
          <w:sz w:val="28"/>
          <w:szCs w:val="28"/>
        </w:rPr>
        <w:t>обучения по</w:t>
      </w:r>
      <w:r w:rsidR="009204C6" w:rsidRPr="00FE6F05">
        <w:rPr>
          <w:rFonts w:ascii="Times New Roman" w:hAnsi="Times New Roman" w:cs="Times New Roman"/>
          <w:b/>
          <w:bCs/>
          <w:sz w:val="28"/>
          <w:szCs w:val="28"/>
        </w:rPr>
        <w:t xml:space="preserve"> программе</w:t>
      </w:r>
      <w:proofErr w:type="gramEnd"/>
      <w:r w:rsidR="009204C6" w:rsidRPr="00FE6F05">
        <w:rPr>
          <w:rFonts w:ascii="Times New Roman" w:hAnsi="Times New Roman" w:cs="Times New Roman"/>
          <w:b/>
          <w:bCs/>
          <w:sz w:val="28"/>
          <w:szCs w:val="28"/>
        </w:rPr>
        <w:t xml:space="preserve"> по виду спорта волейбол</w:t>
      </w:r>
      <w:r w:rsidRPr="00FE6F05">
        <w:rPr>
          <w:rFonts w:ascii="Times New Roman" w:hAnsi="Times New Roman" w:cs="Times New Roman"/>
          <w:b/>
          <w:bCs/>
          <w:sz w:val="28"/>
          <w:szCs w:val="28"/>
        </w:rPr>
        <w:t xml:space="preserve"> </w:t>
      </w:r>
    </w:p>
    <w:p w:rsidR="00FE06C2" w:rsidRPr="004C2401" w:rsidRDefault="00FE06C2" w:rsidP="004C2401">
      <w:pPr>
        <w:spacing w:after="0" w:line="240" w:lineRule="atLeast"/>
        <w:ind w:left="-40"/>
        <w:jc w:val="both"/>
        <w:rPr>
          <w:rFonts w:ascii="Times New Roman" w:hAnsi="Times New Roman" w:cs="Times New Roman"/>
          <w:bCs/>
          <w:sz w:val="26"/>
          <w:szCs w:val="26"/>
        </w:rPr>
      </w:pPr>
      <w:r>
        <w:rPr>
          <w:rFonts w:ascii="Times New Roman" w:hAnsi="Times New Roman" w:cs="Times New Roman"/>
          <w:bCs/>
          <w:sz w:val="26"/>
          <w:szCs w:val="26"/>
        </w:rPr>
        <w:tab/>
        <w:t xml:space="preserve">    Индивидуальный отбор поступающих в ДЮСШ проводится  в целях выявления лиц, имеющих необходимые для освоения Программы способности в области физической культуры и спорта. Для зачисления </w:t>
      </w:r>
      <w:proofErr w:type="gramStart"/>
      <w:r>
        <w:rPr>
          <w:rFonts w:ascii="Times New Roman" w:hAnsi="Times New Roman" w:cs="Times New Roman"/>
          <w:bCs/>
          <w:sz w:val="26"/>
          <w:szCs w:val="26"/>
        </w:rPr>
        <w:t>поступающим</w:t>
      </w:r>
      <w:proofErr w:type="gramEnd"/>
      <w:r>
        <w:rPr>
          <w:rFonts w:ascii="Times New Roman" w:hAnsi="Times New Roman" w:cs="Times New Roman"/>
          <w:bCs/>
          <w:sz w:val="26"/>
          <w:szCs w:val="26"/>
        </w:rPr>
        <w:t xml:space="preserve"> в ДЮСШ на этап начальной подготовки и тренировочный этап предлагается сдать ряд  контрольных упражнений по общей физической и специальной физической подготовке.</w:t>
      </w:r>
      <w:r>
        <w:rPr>
          <w:rFonts w:ascii="Times New Roman" w:hAnsi="Times New Roman" w:cs="Times New Roman"/>
          <w:bCs/>
          <w:sz w:val="26"/>
          <w:szCs w:val="26"/>
        </w:rPr>
        <w:tab/>
        <w:t xml:space="preserve">                                                                                                              </w:t>
      </w:r>
    </w:p>
    <w:p w:rsidR="00FE06C2" w:rsidRPr="00091234" w:rsidRDefault="00931D2C" w:rsidP="00FE06C2">
      <w:pPr>
        <w:tabs>
          <w:tab w:val="left" w:pos="708"/>
          <w:tab w:val="left" w:pos="1416"/>
          <w:tab w:val="left" w:pos="2124"/>
          <w:tab w:val="left" w:pos="2832"/>
          <w:tab w:val="left" w:pos="3540"/>
          <w:tab w:val="left" w:pos="4248"/>
          <w:tab w:val="left" w:pos="4956"/>
          <w:tab w:val="left" w:pos="6840"/>
        </w:tabs>
        <w:spacing w:after="0" w:line="240" w:lineRule="atLeast"/>
        <w:ind w:left="-39"/>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w:t>
      </w:r>
      <w:r w:rsidR="00FE06C2" w:rsidRPr="00091234">
        <w:rPr>
          <w:rFonts w:ascii="Times New Roman" w:eastAsia="Times New Roman" w:hAnsi="Times New Roman" w:cs="Times New Roman"/>
          <w:b/>
          <w:bCs/>
          <w:sz w:val="26"/>
          <w:szCs w:val="26"/>
          <w:lang w:eastAsia="ru-RU"/>
        </w:rPr>
        <w:t xml:space="preserve">Нормативы общей физической и специальной физической подготовки </w:t>
      </w:r>
      <w:proofErr w:type="gramStart"/>
      <w:r w:rsidR="00FE06C2" w:rsidRPr="00091234">
        <w:rPr>
          <w:rFonts w:ascii="Times New Roman" w:eastAsia="Times New Roman" w:hAnsi="Times New Roman" w:cs="Times New Roman"/>
          <w:b/>
          <w:bCs/>
          <w:sz w:val="26"/>
          <w:szCs w:val="26"/>
          <w:lang w:eastAsia="ru-RU"/>
        </w:rPr>
        <w:t>для</w:t>
      </w:r>
      <w:proofErr w:type="gramEnd"/>
      <w:r w:rsidR="00FE06C2" w:rsidRPr="00091234">
        <w:rPr>
          <w:rFonts w:ascii="Times New Roman" w:eastAsia="Times New Roman" w:hAnsi="Times New Roman" w:cs="Times New Roman"/>
          <w:b/>
          <w:bCs/>
          <w:sz w:val="26"/>
          <w:szCs w:val="26"/>
          <w:lang w:eastAsia="ru-RU"/>
        </w:rPr>
        <w:t xml:space="preserve"> </w:t>
      </w:r>
    </w:p>
    <w:p w:rsidR="00FE06C2" w:rsidRPr="004C2401" w:rsidRDefault="00FE06C2" w:rsidP="004C2401">
      <w:pPr>
        <w:tabs>
          <w:tab w:val="left" w:pos="708"/>
          <w:tab w:val="left" w:pos="1416"/>
          <w:tab w:val="left" w:pos="2124"/>
          <w:tab w:val="left" w:pos="2832"/>
          <w:tab w:val="left" w:pos="3540"/>
          <w:tab w:val="left" w:pos="4248"/>
          <w:tab w:val="left" w:pos="4956"/>
          <w:tab w:val="left" w:pos="6840"/>
        </w:tabs>
        <w:spacing w:after="0" w:line="240" w:lineRule="atLeast"/>
        <w:ind w:left="-39"/>
        <w:rPr>
          <w:rFonts w:ascii="Times New Roman" w:hAnsi="Times New Roman" w:cs="Times New Roman"/>
          <w:b/>
          <w:bCs/>
          <w:sz w:val="26"/>
          <w:szCs w:val="26"/>
        </w:rPr>
      </w:pPr>
      <w:r w:rsidRPr="00091234">
        <w:rPr>
          <w:rFonts w:ascii="Times New Roman" w:eastAsia="Times New Roman" w:hAnsi="Times New Roman" w:cs="Times New Roman"/>
          <w:b/>
          <w:bCs/>
          <w:sz w:val="26"/>
          <w:szCs w:val="26"/>
          <w:lang w:eastAsia="ru-RU"/>
        </w:rPr>
        <w:t xml:space="preserve">            </w:t>
      </w:r>
      <w:r w:rsidR="00931D2C">
        <w:rPr>
          <w:rFonts w:ascii="Times New Roman" w:eastAsia="Times New Roman" w:hAnsi="Times New Roman" w:cs="Times New Roman"/>
          <w:b/>
          <w:bCs/>
          <w:sz w:val="26"/>
          <w:szCs w:val="26"/>
          <w:lang w:eastAsia="ru-RU"/>
        </w:rPr>
        <w:t xml:space="preserve">      </w:t>
      </w:r>
      <w:r w:rsidRPr="00091234">
        <w:rPr>
          <w:rFonts w:ascii="Times New Roman" w:eastAsia="Times New Roman" w:hAnsi="Times New Roman" w:cs="Times New Roman"/>
          <w:b/>
          <w:bCs/>
          <w:sz w:val="26"/>
          <w:szCs w:val="26"/>
          <w:lang w:eastAsia="ru-RU"/>
        </w:rPr>
        <w:t xml:space="preserve">     зачисления в группы на этапе начальной подготовки</w:t>
      </w:r>
    </w:p>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301"/>
        <w:gridCol w:w="3669"/>
        <w:gridCol w:w="3669"/>
      </w:tblGrid>
      <w:tr w:rsidR="00FE06C2" w:rsidRPr="00FE06C2" w:rsidTr="001C6422">
        <w:trPr>
          <w:tblCellSpacing w:w="5" w:type="nil"/>
        </w:trPr>
        <w:tc>
          <w:tcPr>
            <w:tcW w:w="2301" w:type="dxa"/>
            <w:vMerge w:val="restart"/>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06C2">
              <w:rPr>
                <w:rFonts w:ascii="Times New Roman" w:eastAsia="Times New Roman" w:hAnsi="Times New Roman" w:cs="Times New Roman"/>
                <w:sz w:val="24"/>
                <w:szCs w:val="24"/>
                <w:lang w:val="en-US" w:eastAsia="ru-RU"/>
              </w:rPr>
              <w:t>Развиваемое физическое качество</w:t>
            </w:r>
          </w:p>
        </w:tc>
        <w:tc>
          <w:tcPr>
            <w:tcW w:w="7338" w:type="dxa"/>
            <w:gridSpan w:val="2"/>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06C2">
              <w:rPr>
                <w:rFonts w:ascii="Times New Roman" w:eastAsia="Times New Roman" w:hAnsi="Times New Roman" w:cs="Times New Roman"/>
                <w:sz w:val="24"/>
                <w:szCs w:val="24"/>
                <w:lang w:val="en-US" w:eastAsia="ru-RU"/>
              </w:rPr>
              <w:t>Контрольные упражнения (тесты)</w:t>
            </w:r>
          </w:p>
        </w:tc>
      </w:tr>
      <w:tr w:rsidR="00FE06C2" w:rsidRPr="00FE06C2" w:rsidTr="001C6422">
        <w:trPr>
          <w:tblCellSpacing w:w="5" w:type="nil"/>
        </w:trPr>
        <w:tc>
          <w:tcPr>
            <w:tcW w:w="2301" w:type="dxa"/>
            <w:vMerge/>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06C2">
              <w:rPr>
                <w:rFonts w:ascii="Times New Roman" w:eastAsia="Times New Roman" w:hAnsi="Times New Roman" w:cs="Times New Roman"/>
                <w:sz w:val="24"/>
                <w:szCs w:val="24"/>
                <w:lang w:val="en-US" w:eastAsia="ru-RU"/>
              </w:rPr>
              <w:t>Юноши</w:t>
            </w: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06C2">
              <w:rPr>
                <w:rFonts w:ascii="Times New Roman" w:eastAsia="Times New Roman" w:hAnsi="Times New Roman" w:cs="Times New Roman"/>
                <w:sz w:val="24"/>
                <w:szCs w:val="24"/>
                <w:lang w:val="en-US" w:eastAsia="ru-RU"/>
              </w:rPr>
              <w:t>Девушки</w:t>
            </w:r>
          </w:p>
        </w:tc>
      </w:tr>
      <w:tr w:rsidR="00FE06C2" w:rsidRPr="00FE06C2" w:rsidTr="001C6422">
        <w:trPr>
          <w:tblCellSpacing w:w="5" w:type="nil"/>
        </w:trPr>
        <w:tc>
          <w:tcPr>
            <w:tcW w:w="2301" w:type="dxa"/>
            <w:vMerge w:val="restart"/>
            <w:tcBorders>
              <w:top w:val="single" w:sz="4" w:space="0" w:color="auto"/>
              <w:left w:val="single" w:sz="4" w:space="0" w:color="auto"/>
              <w:bottom w:val="single" w:sz="4" w:space="0" w:color="auto"/>
              <w:right w:val="single" w:sz="4" w:space="0" w:color="auto"/>
            </w:tcBorders>
            <w:vAlign w:val="center"/>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06C2">
              <w:rPr>
                <w:rFonts w:ascii="Times New Roman" w:eastAsia="Times New Roman" w:hAnsi="Times New Roman" w:cs="Times New Roman"/>
                <w:sz w:val="24"/>
                <w:szCs w:val="24"/>
                <w:lang w:val="en-US" w:eastAsia="ru-RU"/>
              </w:rPr>
              <w:t>Быстрота</w:t>
            </w: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6C2">
              <w:rPr>
                <w:rFonts w:ascii="Times New Roman" w:eastAsia="Times New Roman" w:hAnsi="Times New Roman" w:cs="Times New Roman"/>
                <w:sz w:val="24"/>
                <w:szCs w:val="24"/>
                <w:lang w:eastAsia="ru-RU"/>
              </w:rPr>
              <w:t xml:space="preserve">Бег </w:t>
            </w:r>
            <w:smartTag w:uri="urn:schemas-microsoft-com:office:smarttags" w:element="metricconverter">
              <w:smartTagPr>
                <w:attr w:name="ProductID" w:val="30 м"/>
              </w:smartTagPr>
              <w:r w:rsidRPr="00FE06C2">
                <w:rPr>
                  <w:rFonts w:ascii="Times New Roman" w:eastAsia="Times New Roman" w:hAnsi="Times New Roman" w:cs="Times New Roman"/>
                  <w:sz w:val="24"/>
                  <w:szCs w:val="24"/>
                  <w:lang w:eastAsia="ru-RU"/>
                </w:rPr>
                <w:t>30 м</w:t>
              </w:r>
            </w:smartTag>
            <w:r w:rsidRPr="00FE06C2">
              <w:rPr>
                <w:rFonts w:ascii="Times New Roman" w:eastAsia="Times New Roman" w:hAnsi="Times New Roman" w:cs="Times New Roman"/>
                <w:sz w:val="24"/>
                <w:szCs w:val="24"/>
                <w:lang w:eastAsia="ru-RU"/>
              </w:rPr>
              <w:t xml:space="preserve"> (не более 5,1 с)</w:t>
            </w: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6C2">
              <w:rPr>
                <w:rFonts w:ascii="Times New Roman" w:eastAsia="Times New Roman" w:hAnsi="Times New Roman" w:cs="Times New Roman"/>
                <w:sz w:val="24"/>
                <w:szCs w:val="24"/>
                <w:lang w:eastAsia="ru-RU"/>
              </w:rPr>
              <w:t xml:space="preserve">Бег </w:t>
            </w:r>
            <w:smartTag w:uri="urn:schemas-microsoft-com:office:smarttags" w:element="metricconverter">
              <w:smartTagPr>
                <w:attr w:name="ProductID" w:val="30 м"/>
              </w:smartTagPr>
              <w:r w:rsidRPr="00FE06C2">
                <w:rPr>
                  <w:rFonts w:ascii="Times New Roman" w:eastAsia="Times New Roman" w:hAnsi="Times New Roman" w:cs="Times New Roman"/>
                  <w:sz w:val="24"/>
                  <w:szCs w:val="24"/>
                  <w:lang w:eastAsia="ru-RU"/>
                </w:rPr>
                <w:t>30 м</w:t>
              </w:r>
            </w:smartTag>
            <w:r w:rsidRPr="00FE06C2">
              <w:rPr>
                <w:rFonts w:ascii="Times New Roman" w:eastAsia="Times New Roman" w:hAnsi="Times New Roman" w:cs="Times New Roman"/>
                <w:sz w:val="24"/>
                <w:szCs w:val="24"/>
                <w:lang w:eastAsia="ru-RU"/>
              </w:rPr>
              <w:t xml:space="preserve"> (не более 5,7 с)</w:t>
            </w:r>
          </w:p>
        </w:tc>
      </w:tr>
      <w:tr w:rsidR="00FE06C2" w:rsidRPr="00FE06C2" w:rsidTr="001C6422">
        <w:trPr>
          <w:tblCellSpacing w:w="5" w:type="nil"/>
        </w:trPr>
        <w:tc>
          <w:tcPr>
            <w:tcW w:w="2301" w:type="dxa"/>
            <w:vMerge/>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6C2">
              <w:rPr>
                <w:rFonts w:ascii="Times New Roman" w:eastAsia="Times New Roman" w:hAnsi="Times New Roman" w:cs="Times New Roman"/>
                <w:sz w:val="24"/>
                <w:szCs w:val="24"/>
                <w:lang w:eastAsia="ru-RU"/>
              </w:rPr>
              <w:t xml:space="preserve">Челночный бег 5 </w:t>
            </w:r>
            <w:r w:rsidRPr="00FE06C2">
              <w:rPr>
                <w:rFonts w:ascii="Times New Roman" w:eastAsia="Times New Roman" w:hAnsi="Times New Roman" w:cs="Times New Roman"/>
                <w:sz w:val="24"/>
                <w:szCs w:val="24"/>
                <w:lang w:val="en-US" w:eastAsia="ru-RU"/>
              </w:rPr>
              <w:t>x</w:t>
            </w:r>
            <w:r w:rsidRPr="00FE06C2">
              <w:rPr>
                <w:rFonts w:ascii="Times New Roman" w:eastAsia="Times New Roman" w:hAnsi="Times New Roman" w:cs="Times New Roman"/>
                <w:sz w:val="24"/>
                <w:szCs w:val="24"/>
                <w:lang w:eastAsia="ru-RU"/>
              </w:rPr>
              <w:t xml:space="preserve"> </w:t>
            </w:r>
            <w:smartTag w:uri="urn:schemas-microsoft-com:office:smarttags" w:element="metricconverter">
              <w:smartTagPr>
                <w:attr w:name="ProductID" w:val="6 м"/>
              </w:smartTagPr>
              <w:r w:rsidRPr="00FE06C2">
                <w:rPr>
                  <w:rFonts w:ascii="Times New Roman" w:eastAsia="Times New Roman" w:hAnsi="Times New Roman" w:cs="Times New Roman"/>
                  <w:sz w:val="24"/>
                  <w:szCs w:val="24"/>
                  <w:lang w:eastAsia="ru-RU"/>
                </w:rPr>
                <w:t>6 м</w:t>
              </w:r>
              <w:r w:rsidR="000954D2">
                <w:rPr>
                  <w:rFonts w:ascii="Times New Roman" w:eastAsia="Times New Roman" w:hAnsi="Times New Roman" w:cs="Times New Roman"/>
                  <w:sz w:val="24"/>
                  <w:szCs w:val="24"/>
                  <w:lang w:eastAsia="ru-RU"/>
                </w:rPr>
                <w:t>.</w:t>
              </w:r>
            </w:smartTag>
            <w:r w:rsidRPr="00FE06C2">
              <w:rPr>
                <w:rFonts w:ascii="Times New Roman" w:eastAsia="Times New Roman" w:hAnsi="Times New Roman" w:cs="Times New Roman"/>
                <w:sz w:val="24"/>
                <w:szCs w:val="24"/>
                <w:lang w:eastAsia="ru-RU"/>
              </w:rPr>
              <w:t xml:space="preserve"> (не более 11,0 с)</w:t>
            </w: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6C2">
              <w:rPr>
                <w:rFonts w:ascii="Times New Roman" w:eastAsia="Times New Roman" w:hAnsi="Times New Roman" w:cs="Times New Roman"/>
                <w:sz w:val="24"/>
                <w:szCs w:val="24"/>
                <w:lang w:eastAsia="ru-RU"/>
              </w:rPr>
              <w:t xml:space="preserve">Челночный бег 5 </w:t>
            </w:r>
            <w:r w:rsidRPr="00FE06C2">
              <w:rPr>
                <w:rFonts w:ascii="Times New Roman" w:eastAsia="Times New Roman" w:hAnsi="Times New Roman" w:cs="Times New Roman"/>
                <w:sz w:val="24"/>
                <w:szCs w:val="24"/>
                <w:lang w:val="en-US" w:eastAsia="ru-RU"/>
              </w:rPr>
              <w:t>x</w:t>
            </w:r>
            <w:r w:rsidRPr="00FE06C2">
              <w:rPr>
                <w:rFonts w:ascii="Times New Roman" w:eastAsia="Times New Roman" w:hAnsi="Times New Roman" w:cs="Times New Roman"/>
                <w:sz w:val="24"/>
                <w:szCs w:val="24"/>
                <w:lang w:eastAsia="ru-RU"/>
              </w:rPr>
              <w:t xml:space="preserve"> </w:t>
            </w:r>
            <w:smartTag w:uri="urn:schemas-microsoft-com:office:smarttags" w:element="metricconverter">
              <w:smartTagPr>
                <w:attr w:name="ProductID" w:val="6 м"/>
              </w:smartTagPr>
              <w:r w:rsidRPr="00FE06C2">
                <w:rPr>
                  <w:rFonts w:ascii="Times New Roman" w:eastAsia="Times New Roman" w:hAnsi="Times New Roman" w:cs="Times New Roman"/>
                  <w:sz w:val="24"/>
                  <w:szCs w:val="24"/>
                  <w:lang w:eastAsia="ru-RU"/>
                </w:rPr>
                <w:t>6 м</w:t>
              </w:r>
              <w:r w:rsidR="000954D2">
                <w:rPr>
                  <w:rFonts w:ascii="Times New Roman" w:eastAsia="Times New Roman" w:hAnsi="Times New Roman" w:cs="Times New Roman"/>
                  <w:sz w:val="24"/>
                  <w:szCs w:val="24"/>
                  <w:lang w:eastAsia="ru-RU"/>
                </w:rPr>
                <w:t>.</w:t>
              </w:r>
            </w:smartTag>
            <w:r w:rsidRPr="00FE06C2">
              <w:rPr>
                <w:rFonts w:ascii="Times New Roman" w:eastAsia="Times New Roman" w:hAnsi="Times New Roman" w:cs="Times New Roman"/>
                <w:sz w:val="24"/>
                <w:szCs w:val="24"/>
                <w:lang w:eastAsia="ru-RU"/>
              </w:rPr>
              <w:t xml:space="preserve"> (не более 11,5 с)</w:t>
            </w:r>
          </w:p>
        </w:tc>
      </w:tr>
      <w:tr w:rsidR="00FE06C2" w:rsidRPr="00FE06C2" w:rsidTr="001C6422">
        <w:trPr>
          <w:tblCellSpacing w:w="5" w:type="nil"/>
        </w:trPr>
        <w:tc>
          <w:tcPr>
            <w:tcW w:w="2301"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06C2">
              <w:rPr>
                <w:rFonts w:ascii="Times New Roman" w:eastAsia="Times New Roman" w:hAnsi="Times New Roman" w:cs="Times New Roman"/>
                <w:sz w:val="24"/>
                <w:szCs w:val="24"/>
                <w:lang w:val="en-US" w:eastAsia="ru-RU"/>
              </w:rPr>
              <w:lastRenderedPageBreak/>
              <w:t>Сила</w:t>
            </w: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6C2">
              <w:rPr>
                <w:rFonts w:ascii="Times New Roman" w:eastAsia="Times New Roman" w:hAnsi="Times New Roman" w:cs="Times New Roman"/>
                <w:sz w:val="24"/>
                <w:szCs w:val="24"/>
                <w:lang w:eastAsia="ru-RU"/>
              </w:rPr>
              <w:t xml:space="preserve">Бросок мяча весом </w:t>
            </w:r>
            <w:smartTag w:uri="urn:schemas-microsoft-com:office:smarttags" w:element="metricconverter">
              <w:smartTagPr>
                <w:attr w:name="ProductID" w:val="1 кг"/>
              </w:smartTagPr>
              <w:r w:rsidRPr="00FE06C2">
                <w:rPr>
                  <w:rFonts w:ascii="Times New Roman" w:eastAsia="Times New Roman" w:hAnsi="Times New Roman" w:cs="Times New Roman"/>
                  <w:sz w:val="24"/>
                  <w:szCs w:val="24"/>
                  <w:lang w:eastAsia="ru-RU"/>
                </w:rPr>
                <w:t>1 кг</w:t>
              </w:r>
              <w:proofErr w:type="gramStart"/>
              <w:r w:rsidR="000954D2">
                <w:rPr>
                  <w:rFonts w:ascii="Times New Roman" w:eastAsia="Times New Roman" w:hAnsi="Times New Roman" w:cs="Times New Roman"/>
                  <w:sz w:val="24"/>
                  <w:szCs w:val="24"/>
                  <w:lang w:eastAsia="ru-RU"/>
                </w:rPr>
                <w:t>.</w:t>
              </w:r>
            </w:smartTag>
            <w:proofErr w:type="gramEnd"/>
            <w:r w:rsidRPr="00FE06C2">
              <w:rPr>
                <w:rFonts w:ascii="Times New Roman" w:eastAsia="Times New Roman" w:hAnsi="Times New Roman" w:cs="Times New Roman"/>
                <w:sz w:val="24"/>
                <w:szCs w:val="24"/>
                <w:lang w:eastAsia="ru-RU"/>
              </w:rPr>
              <w:t xml:space="preserve"> </w:t>
            </w:r>
            <w:proofErr w:type="gramStart"/>
            <w:r w:rsidRPr="00FE06C2">
              <w:rPr>
                <w:rFonts w:ascii="Times New Roman" w:eastAsia="Times New Roman" w:hAnsi="Times New Roman" w:cs="Times New Roman"/>
                <w:sz w:val="24"/>
                <w:szCs w:val="24"/>
                <w:lang w:eastAsia="ru-RU"/>
              </w:rPr>
              <w:t>и</w:t>
            </w:r>
            <w:proofErr w:type="gramEnd"/>
            <w:r w:rsidRPr="00FE06C2">
              <w:rPr>
                <w:rFonts w:ascii="Times New Roman" w:eastAsia="Times New Roman" w:hAnsi="Times New Roman" w:cs="Times New Roman"/>
                <w:sz w:val="24"/>
                <w:szCs w:val="24"/>
                <w:lang w:eastAsia="ru-RU"/>
              </w:rPr>
              <w:t xml:space="preserve">з-за головы двумя руками стоя (не менее </w:t>
            </w:r>
            <w:smartTag w:uri="urn:schemas-microsoft-com:office:smarttags" w:element="metricconverter">
              <w:smartTagPr>
                <w:attr w:name="ProductID" w:val="12,5 м"/>
              </w:smartTagPr>
              <w:r w:rsidRPr="00FE06C2">
                <w:rPr>
                  <w:rFonts w:ascii="Times New Roman" w:eastAsia="Times New Roman" w:hAnsi="Times New Roman" w:cs="Times New Roman"/>
                  <w:sz w:val="24"/>
                  <w:szCs w:val="24"/>
                  <w:lang w:eastAsia="ru-RU"/>
                </w:rPr>
                <w:t>12,5 м</w:t>
              </w:r>
            </w:smartTag>
            <w:r w:rsidRPr="00FE06C2">
              <w:rPr>
                <w:rFonts w:ascii="Times New Roman" w:eastAsia="Times New Roman" w:hAnsi="Times New Roman" w:cs="Times New Roman"/>
                <w:sz w:val="24"/>
                <w:szCs w:val="24"/>
                <w:lang w:eastAsia="ru-RU"/>
              </w:rPr>
              <w:t>)</w:t>
            </w: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6C2">
              <w:rPr>
                <w:rFonts w:ascii="Times New Roman" w:eastAsia="Times New Roman" w:hAnsi="Times New Roman" w:cs="Times New Roman"/>
                <w:sz w:val="24"/>
                <w:szCs w:val="24"/>
                <w:lang w:eastAsia="ru-RU"/>
              </w:rPr>
              <w:t xml:space="preserve">Бросок мяча весом </w:t>
            </w:r>
            <w:smartTag w:uri="urn:schemas-microsoft-com:office:smarttags" w:element="metricconverter">
              <w:smartTagPr>
                <w:attr w:name="ProductID" w:val="1 кг"/>
              </w:smartTagPr>
              <w:r w:rsidRPr="00FE06C2">
                <w:rPr>
                  <w:rFonts w:ascii="Times New Roman" w:eastAsia="Times New Roman" w:hAnsi="Times New Roman" w:cs="Times New Roman"/>
                  <w:sz w:val="24"/>
                  <w:szCs w:val="24"/>
                  <w:lang w:eastAsia="ru-RU"/>
                </w:rPr>
                <w:t>1 кг</w:t>
              </w:r>
              <w:proofErr w:type="gramStart"/>
              <w:r w:rsidR="000954D2">
                <w:rPr>
                  <w:rFonts w:ascii="Times New Roman" w:eastAsia="Times New Roman" w:hAnsi="Times New Roman" w:cs="Times New Roman"/>
                  <w:sz w:val="24"/>
                  <w:szCs w:val="24"/>
                  <w:lang w:eastAsia="ru-RU"/>
                </w:rPr>
                <w:t>.</w:t>
              </w:r>
            </w:smartTag>
            <w:proofErr w:type="gramEnd"/>
            <w:r w:rsidRPr="00FE06C2">
              <w:rPr>
                <w:rFonts w:ascii="Times New Roman" w:eastAsia="Times New Roman" w:hAnsi="Times New Roman" w:cs="Times New Roman"/>
                <w:sz w:val="24"/>
                <w:szCs w:val="24"/>
                <w:lang w:eastAsia="ru-RU"/>
              </w:rPr>
              <w:t xml:space="preserve"> </w:t>
            </w:r>
            <w:proofErr w:type="gramStart"/>
            <w:r w:rsidRPr="00FE06C2">
              <w:rPr>
                <w:rFonts w:ascii="Times New Roman" w:eastAsia="Times New Roman" w:hAnsi="Times New Roman" w:cs="Times New Roman"/>
                <w:sz w:val="24"/>
                <w:szCs w:val="24"/>
                <w:lang w:eastAsia="ru-RU"/>
              </w:rPr>
              <w:t>и</w:t>
            </w:r>
            <w:proofErr w:type="gramEnd"/>
            <w:r w:rsidRPr="00FE06C2">
              <w:rPr>
                <w:rFonts w:ascii="Times New Roman" w:eastAsia="Times New Roman" w:hAnsi="Times New Roman" w:cs="Times New Roman"/>
                <w:sz w:val="24"/>
                <w:szCs w:val="24"/>
                <w:lang w:eastAsia="ru-RU"/>
              </w:rPr>
              <w:t xml:space="preserve">з-за головы двумя руками стоя (не менее </w:t>
            </w:r>
            <w:smartTag w:uri="urn:schemas-microsoft-com:office:smarttags" w:element="metricconverter">
              <w:smartTagPr>
                <w:attr w:name="ProductID" w:val="12 м"/>
              </w:smartTagPr>
              <w:r w:rsidRPr="00FE06C2">
                <w:rPr>
                  <w:rFonts w:ascii="Times New Roman" w:eastAsia="Times New Roman" w:hAnsi="Times New Roman" w:cs="Times New Roman"/>
                  <w:sz w:val="24"/>
                  <w:szCs w:val="24"/>
                  <w:lang w:eastAsia="ru-RU"/>
                </w:rPr>
                <w:t>12 м</w:t>
              </w:r>
            </w:smartTag>
            <w:r w:rsidRPr="00FE06C2">
              <w:rPr>
                <w:rFonts w:ascii="Times New Roman" w:eastAsia="Times New Roman" w:hAnsi="Times New Roman" w:cs="Times New Roman"/>
                <w:sz w:val="24"/>
                <w:szCs w:val="24"/>
                <w:lang w:eastAsia="ru-RU"/>
              </w:rPr>
              <w:t>)</w:t>
            </w:r>
          </w:p>
        </w:tc>
      </w:tr>
      <w:tr w:rsidR="00FE06C2" w:rsidRPr="00FE06C2" w:rsidTr="001C6422">
        <w:trPr>
          <w:tblCellSpacing w:w="5" w:type="nil"/>
        </w:trPr>
        <w:tc>
          <w:tcPr>
            <w:tcW w:w="2301" w:type="dxa"/>
            <w:vMerge w:val="restart"/>
            <w:tcBorders>
              <w:top w:val="single" w:sz="4" w:space="0" w:color="auto"/>
              <w:left w:val="single" w:sz="4" w:space="0" w:color="auto"/>
              <w:bottom w:val="single" w:sz="4" w:space="0" w:color="auto"/>
              <w:right w:val="single" w:sz="4" w:space="0" w:color="auto"/>
            </w:tcBorders>
            <w:vAlign w:val="center"/>
          </w:tcPr>
          <w:p w:rsidR="00FE06C2" w:rsidRPr="000954D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54D2">
              <w:rPr>
                <w:rFonts w:ascii="Times New Roman" w:eastAsia="Times New Roman" w:hAnsi="Times New Roman" w:cs="Times New Roman"/>
                <w:sz w:val="24"/>
                <w:szCs w:val="24"/>
                <w:lang w:eastAsia="ru-RU"/>
              </w:rPr>
              <w:t>Скоростно-силовые качества</w:t>
            </w: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6C2">
              <w:rPr>
                <w:rFonts w:ascii="Times New Roman" w:eastAsia="Times New Roman" w:hAnsi="Times New Roman" w:cs="Times New Roman"/>
                <w:sz w:val="24"/>
                <w:szCs w:val="24"/>
                <w:lang w:eastAsia="ru-RU"/>
              </w:rPr>
              <w:t xml:space="preserve">Прыжок в длину с места (не менее </w:t>
            </w:r>
            <w:smartTag w:uri="urn:schemas-microsoft-com:office:smarttags" w:element="metricconverter">
              <w:smartTagPr>
                <w:attr w:name="ProductID" w:val="210 см"/>
              </w:smartTagPr>
              <w:r w:rsidRPr="00FE06C2">
                <w:rPr>
                  <w:rFonts w:ascii="Times New Roman" w:eastAsia="Times New Roman" w:hAnsi="Times New Roman" w:cs="Times New Roman"/>
                  <w:sz w:val="24"/>
                  <w:szCs w:val="24"/>
                  <w:lang w:eastAsia="ru-RU"/>
                </w:rPr>
                <w:t>210 см</w:t>
              </w:r>
              <w:r w:rsidR="000954D2">
                <w:rPr>
                  <w:rFonts w:ascii="Times New Roman" w:eastAsia="Times New Roman" w:hAnsi="Times New Roman" w:cs="Times New Roman"/>
                  <w:sz w:val="24"/>
                  <w:szCs w:val="24"/>
                  <w:lang w:eastAsia="ru-RU"/>
                </w:rPr>
                <w:t>.</w:t>
              </w:r>
            </w:smartTag>
            <w:r w:rsidRPr="00FE06C2">
              <w:rPr>
                <w:rFonts w:ascii="Times New Roman" w:eastAsia="Times New Roman" w:hAnsi="Times New Roman" w:cs="Times New Roman"/>
                <w:sz w:val="24"/>
                <w:szCs w:val="24"/>
                <w:lang w:eastAsia="ru-RU"/>
              </w:rPr>
              <w:t>)</w:t>
            </w: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6C2">
              <w:rPr>
                <w:rFonts w:ascii="Times New Roman" w:eastAsia="Times New Roman" w:hAnsi="Times New Roman" w:cs="Times New Roman"/>
                <w:sz w:val="24"/>
                <w:szCs w:val="24"/>
                <w:lang w:eastAsia="ru-RU"/>
              </w:rPr>
              <w:t xml:space="preserve">Прыжок в длину с места (не менее </w:t>
            </w:r>
            <w:smartTag w:uri="urn:schemas-microsoft-com:office:smarttags" w:element="metricconverter">
              <w:smartTagPr>
                <w:attr w:name="ProductID" w:val="190 см"/>
              </w:smartTagPr>
              <w:r w:rsidRPr="00FE06C2">
                <w:rPr>
                  <w:rFonts w:ascii="Times New Roman" w:eastAsia="Times New Roman" w:hAnsi="Times New Roman" w:cs="Times New Roman"/>
                  <w:sz w:val="24"/>
                  <w:szCs w:val="24"/>
                  <w:lang w:eastAsia="ru-RU"/>
                </w:rPr>
                <w:t>190 см</w:t>
              </w:r>
              <w:r w:rsidR="000954D2">
                <w:rPr>
                  <w:rFonts w:ascii="Times New Roman" w:eastAsia="Times New Roman" w:hAnsi="Times New Roman" w:cs="Times New Roman"/>
                  <w:sz w:val="24"/>
                  <w:szCs w:val="24"/>
                  <w:lang w:eastAsia="ru-RU"/>
                </w:rPr>
                <w:t>.</w:t>
              </w:r>
            </w:smartTag>
            <w:r w:rsidRPr="00FE06C2">
              <w:rPr>
                <w:rFonts w:ascii="Times New Roman" w:eastAsia="Times New Roman" w:hAnsi="Times New Roman" w:cs="Times New Roman"/>
                <w:sz w:val="24"/>
                <w:szCs w:val="24"/>
                <w:lang w:eastAsia="ru-RU"/>
              </w:rPr>
              <w:t>)</w:t>
            </w:r>
          </w:p>
        </w:tc>
      </w:tr>
      <w:tr w:rsidR="00FE06C2" w:rsidRPr="00FE06C2" w:rsidTr="001C6422">
        <w:trPr>
          <w:tblCellSpacing w:w="5" w:type="nil"/>
        </w:trPr>
        <w:tc>
          <w:tcPr>
            <w:tcW w:w="2301" w:type="dxa"/>
            <w:vMerge/>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6C2">
              <w:rPr>
                <w:rFonts w:ascii="Times New Roman" w:eastAsia="Times New Roman" w:hAnsi="Times New Roman" w:cs="Times New Roman"/>
                <w:sz w:val="24"/>
                <w:szCs w:val="24"/>
                <w:lang w:eastAsia="ru-RU"/>
              </w:rPr>
              <w:t xml:space="preserve">Прыжок вверх с места </w:t>
            </w:r>
            <w:proofErr w:type="gramStart"/>
            <w:r w:rsidRPr="00FE06C2">
              <w:rPr>
                <w:rFonts w:ascii="Times New Roman" w:eastAsia="Times New Roman" w:hAnsi="Times New Roman" w:cs="Times New Roman"/>
                <w:sz w:val="24"/>
                <w:szCs w:val="24"/>
                <w:lang w:eastAsia="ru-RU"/>
              </w:rPr>
              <w:t>со</w:t>
            </w:r>
            <w:proofErr w:type="gramEnd"/>
            <w:r w:rsidRPr="00FE06C2">
              <w:rPr>
                <w:rFonts w:ascii="Times New Roman" w:eastAsia="Times New Roman" w:hAnsi="Times New Roman" w:cs="Times New Roman"/>
                <w:sz w:val="24"/>
                <w:szCs w:val="24"/>
                <w:lang w:eastAsia="ru-RU"/>
              </w:rPr>
              <w:t xml:space="preserve"> взмахом руками (не менее </w:t>
            </w:r>
            <w:smartTag w:uri="urn:schemas-microsoft-com:office:smarttags" w:element="metricconverter">
              <w:smartTagPr>
                <w:attr w:name="ProductID" w:val="54 см"/>
              </w:smartTagPr>
              <w:r w:rsidRPr="00FE06C2">
                <w:rPr>
                  <w:rFonts w:ascii="Times New Roman" w:eastAsia="Times New Roman" w:hAnsi="Times New Roman" w:cs="Times New Roman"/>
                  <w:sz w:val="24"/>
                  <w:szCs w:val="24"/>
                  <w:lang w:eastAsia="ru-RU"/>
                </w:rPr>
                <w:t>54 см</w:t>
              </w:r>
              <w:r w:rsidR="000954D2">
                <w:rPr>
                  <w:rFonts w:ascii="Times New Roman" w:eastAsia="Times New Roman" w:hAnsi="Times New Roman" w:cs="Times New Roman"/>
                  <w:sz w:val="24"/>
                  <w:szCs w:val="24"/>
                  <w:lang w:eastAsia="ru-RU"/>
                </w:rPr>
                <w:t>.</w:t>
              </w:r>
            </w:smartTag>
            <w:r w:rsidRPr="00FE06C2">
              <w:rPr>
                <w:rFonts w:ascii="Times New Roman" w:eastAsia="Times New Roman" w:hAnsi="Times New Roman" w:cs="Times New Roman"/>
                <w:sz w:val="24"/>
                <w:szCs w:val="24"/>
                <w:lang w:eastAsia="ru-RU"/>
              </w:rPr>
              <w:t>)</w:t>
            </w: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6C2">
              <w:rPr>
                <w:rFonts w:ascii="Times New Roman" w:eastAsia="Times New Roman" w:hAnsi="Times New Roman" w:cs="Times New Roman"/>
                <w:sz w:val="24"/>
                <w:szCs w:val="24"/>
                <w:lang w:eastAsia="ru-RU"/>
              </w:rPr>
              <w:t xml:space="preserve">Прыжок вверх с места </w:t>
            </w:r>
            <w:proofErr w:type="gramStart"/>
            <w:r w:rsidRPr="00FE06C2">
              <w:rPr>
                <w:rFonts w:ascii="Times New Roman" w:eastAsia="Times New Roman" w:hAnsi="Times New Roman" w:cs="Times New Roman"/>
                <w:sz w:val="24"/>
                <w:szCs w:val="24"/>
                <w:lang w:eastAsia="ru-RU"/>
              </w:rPr>
              <w:t>со</w:t>
            </w:r>
            <w:proofErr w:type="gramEnd"/>
            <w:r w:rsidRPr="00FE06C2">
              <w:rPr>
                <w:rFonts w:ascii="Times New Roman" w:eastAsia="Times New Roman" w:hAnsi="Times New Roman" w:cs="Times New Roman"/>
                <w:sz w:val="24"/>
                <w:szCs w:val="24"/>
                <w:lang w:eastAsia="ru-RU"/>
              </w:rPr>
              <w:t xml:space="preserve"> взмахом руками (не менее </w:t>
            </w:r>
            <w:smartTag w:uri="urn:schemas-microsoft-com:office:smarttags" w:element="metricconverter">
              <w:smartTagPr>
                <w:attr w:name="ProductID" w:val="46 см"/>
              </w:smartTagPr>
              <w:r w:rsidRPr="00FE06C2">
                <w:rPr>
                  <w:rFonts w:ascii="Times New Roman" w:eastAsia="Times New Roman" w:hAnsi="Times New Roman" w:cs="Times New Roman"/>
                  <w:sz w:val="24"/>
                  <w:szCs w:val="24"/>
                  <w:lang w:eastAsia="ru-RU"/>
                </w:rPr>
                <w:t>46 см</w:t>
              </w:r>
              <w:r w:rsidR="000954D2">
                <w:rPr>
                  <w:rFonts w:ascii="Times New Roman" w:eastAsia="Times New Roman" w:hAnsi="Times New Roman" w:cs="Times New Roman"/>
                  <w:sz w:val="24"/>
                  <w:szCs w:val="24"/>
                  <w:lang w:eastAsia="ru-RU"/>
                </w:rPr>
                <w:t>.</w:t>
              </w:r>
            </w:smartTag>
            <w:r w:rsidRPr="00FE06C2">
              <w:rPr>
                <w:rFonts w:ascii="Times New Roman" w:eastAsia="Times New Roman" w:hAnsi="Times New Roman" w:cs="Times New Roman"/>
                <w:sz w:val="24"/>
                <w:szCs w:val="24"/>
                <w:lang w:eastAsia="ru-RU"/>
              </w:rPr>
              <w:t>)</w:t>
            </w:r>
          </w:p>
        </w:tc>
      </w:tr>
    </w:tbl>
    <w:p w:rsidR="00FE06C2" w:rsidRPr="00FE06C2" w:rsidRDefault="00FE06C2" w:rsidP="00D62C7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204C6" w:rsidRPr="00091234" w:rsidRDefault="009204C6" w:rsidP="009204C6">
      <w:pPr>
        <w:spacing w:after="0" w:line="240" w:lineRule="atLeast"/>
        <w:jc w:val="center"/>
        <w:outlineLvl w:val="2"/>
        <w:rPr>
          <w:rFonts w:ascii="Times New Roman" w:eastAsia="Times New Roman" w:hAnsi="Times New Roman" w:cs="Times New Roman"/>
          <w:b/>
          <w:bCs/>
          <w:sz w:val="26"/>
          <w:szCs w:val="26"/>
          <w:lang w:eastAsia="ru-RU"/>
        </w:rPr>
      </w:pPr>
      <w:bookmarkStart w:id="4" w:name="Par413"/>
      <w:bookmarkEnd w:id="4"/>
      <w:r w:rsidRPr="00091234">
        <w:rPr>
          <w:rFonts w:ascii="Times New Roman" w:eastAsia="Times New Roman" w:hAnsi="Times New Roman" w:cs="Times New Roman"/>
          <w:b/>
          <w:bCs/>
          <w:sz w:val="26"/>
          <w:szCs w:val="26"/>
          <w:lang w:eastAsia="ru-RU"/>
        </w:rPr>
        <w:t>Нормативы общей физической и специальной физической подготовки для зачисления в группы на тренировочном этапе</w:t>
      </w:r>
    </w:p>
    <w:p w:rsidR="00FE06C2" w:rsidRPr="00FE06C2" w:rsidRDefault="009204C6" w:rsidP="009204C6">
      <w:pPr>
        <w:spacing w:after="0" w:line="240" w:lineRule="atLeast"/>
        <w:jc w:val="center"/>
        <w:outlineLvl w:val="2"/>
        <w:rPr>
          <w:rFonts w:ascii="Times New Roman" w:hAnsi="Times New Roman" w:cs="Times New Roman"/>
          <w:bCs/>
          <w:sz w:val="26"/>
          <w:szCs w:val="26"/>
        </w:rPr>
      </w:pPr>
      <w:r w:rsidRPr="00091234">
        <w:rPr>
          <w:rFonts w:ascii="Times New Roman" w:eastAsia="Times New Roman" w:hAnsi="Times New Roman" w:cs="Times New Roman"/>
          <w:bCs/>
          <w:sz w:val="26"/>
          <w:szCs w:val="26"/>
          <w:lang w:eastAsia="ru-RU"/>
        </w:rPr>
        <w:t>(</w:t>
      </w:r>
      <w:proofErr w:type="gramStart"/>
      <w:r w:rsidRPr="00091234">
        <w:rPr>
          <w:rFonts w:ascii="Times New Roman" w:eastAsia="Times New Roman" w:hAnsi="Times New Roman" w:cs="Times New Roman"/>
          <w:bCs/>
          <w:sz w:val="26"/>
          <w:szCs w:val="26"/>
          <w:lang w:eastAsia="ru-RU"/>
        </w:rPr>
        <w:t>этапе</w:t>
      </w:r>
      <w:proofErr w:type="gramEnd"/>
      <w:r w:rsidRPr="00091234">
        <w:rPr>
          <w:rFonts w:ascii="Times New Roman" w:eastAsia="Times New Roman" w:hAnsi="Times New Roman" w:cs="Times New Roman"/>
          <w:bCs/>
          <w:sz w:val="26"/>
          <w:szCs w:val="26"/>
          <w:lang w:eastAsia="ru-RU"/>
        </w:rPr>
        <w:t xml:space="preserve"> спортивной специализации)</w:t>
      </w:r>
      <w:r w:rsidRPr="0088064E">
        <w:rPr>
          <w:rFonts w:ascii="Times New Roman" w:eastAsia="Times New Roman" w:hAnsi="Times New Roman" w:cs="Times New Roman"/>
          <w:sz w:val="24"/>
          <w:szCs w:val="24"/>
          <w:lang w:eastAsia="ru-RU"/>
        </w:rPr>
        <w:br/>
      </w:r>
      <w:bookmarkStart w:id="5" w:name="Par417"/>
      <w:bookmarkEnd w:id="5"/>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301"/>
        <w:gridCol w:w="3669"/>
        <w:gridCol w:w="3669"/>
      </w:tblGrid>
      <w:tr w:rsidR="00FE06C2" w:rsidRPr="00FE06C2" w:rsidTr="001C6422">
        <w:trPr>
          <w:tblCellSpacing w:w="5" w:type="nil"/>
        </w:trPr>
        <w:tc>
          <w:tcPr>
            <w:tcW w:w="2301" w:type="dxa"/>
            <w:vMerge w:val="restart"/>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06C2">
              <w:rPr>
                <w:rFonts w:ascii="Times New Roman" w:eastAsia="Times New Roman" w:hAnsi="Times New Roman" w:cs="Times New Roman"/>
                <w:sz w:val="24"/>
                <w:szCs w:val="24"/>
                <w:lang w:val="en-US" w:eastAsia="ru-RU"/>
              </w:rPr>
              <w:t>Развиваемое физическое качество</w:t>
            </w:r>
          </w:p>
        </w:tc>
        <w:tc>
          <w:tcPr>
            <w:tcW w:w="7338" w:type="dxa"/>
            <w:gridSpan w:val="2"/>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06C2">
              <w:rPr>
                <w:rFonts w:ascii="Times New Roman" w:eastAsia="Times New Roman" w:hAnsi="Times New Roman" w:cs="Times New Roman"/>
                <w:sz w:val="24"/>
                <w:szCs w:val="24"/>
                <w:lang w:val="en-US" w:eastAsia="ru-RU"/>
              </w:rPr>
              <w:t>Контрольные упражнения (тесты)</w:t>
            </w:r>
          </w:p>
        </w:tc>
      </w:tr>
      <w:tr w:rsidR="00FE06C2" w:rsidRPr="00FE06C2" w:rsidTr="001C6422">
        <w:trPr>
          <w:tblCellSpacing w:w="5" w:type="nil"/>
        </w:trPr>
        <w:tc>
          <w:tcPr>
            <w:tcW w:w="2301" w:type="dxa"/>
            <w:vMerge/>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en-US" w:eastAsia="ru-RU"/>
              </w:rPr>
            </w:pP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06C2">
              <w:rPr>
                <w:rFonts w:ascii="Times New Roman" w:eastAsia="Times New Roman" w:hAnsi="Times New Roman" w:cs="Times New Roman"/>
                <w:sz w:val="24"/>
                <w:szCs w:val="24"/>
                <w:lang w:val="en-US" w:eastAsia="ru-RU"/>
              </w:rPr>
              <w:t>Юноши</w:t>
            </w: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06C2">
              <w:rPr>
                <w:rFonts w:ascii="Times New Roman" w:eastAsia="Times New Roman" w:hAnsi="Times New Roman" w:cs="Times New Roman"/>
                <w:sz w:val="24"/>
                <w:szCs w:val="24"/>
                <w:lang w:val="en-US" w:eastAsia="ru-RU"/>
              </w:rPr>
              <w:t>Девушки</w:t>
            </w:r>
          </w:p>
        </w:tc>
      </w:tr>
      <w:tr w:rsidR="00FE06C2" w:rsidRPr="00FE06C2" w:rsidTr="001C6422">
        <w:trPr>
          <w:tblCellSpacing w:w="5" w:type="nil"/>
        </w:trPr>
        <w:tc>
          <w:tcPr>
            <w:tcW w:w="2301" w:type="dxa"/>
            <w:vMerge w:val="restart"/>
            <w:tcBorders>
              <w:top w:val="single" w:sz="4" w:space="0" w:color="auto"/>
              <w:left w:val="single" w:sz="4" w:space="0" w:color="auto"/>
              <w:bottom w:val="single" w:sz="4" w:space="0" w:color="auto"/>
              <w:right w:val="single" w:sz="4" w:space="0" w:color="auto"/>
            </w:tcBorders>
            <w:vAlign w:val="center"/>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06C2">
              <w:rPr>
                <w:rFonts w:ascii="Times New Roman" w:eastAsia="Times New Roman" w:hAnsi="Times New Roman" w:cs="Times New Roman"/>
                <w:sz w:val="24"/>
                <w:szCs w:val="24"/>
                <w:lang w:val="en-US" w:eastAsia="ru-RU"/>
              </w:rPr>
              <w:t>Быстрота</w:t>
            </w: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6C2">
              <w:rPr>
                <w:rFonts w:ascii="Times New Roman" w:eastAsia="Times New Roman" w:hAnsi="Times New Roman" w:cs="Times New Roman"/>
                <w:sz w:val="24"/>
                <w:szCs w:val="24"/>
                <w:lang w:eastAsia="ru-RU"/>
              </w:rPr>
              <w:t xml:space="preserve">Бег </w:t>
            </w:r>
            <w:smartTag w:uri="urn:schemas-microsoft-com:office:smarttags" w:element="metricconverter">
              <w:smartTagPr>
                <w:attr w:name="ProductID" w:val="30 м"/>
              </w:smartTagPr>
              <w:r w:rsidRPr="00FE06C2">
                <w:rPr>
                  <w:rFonts w:ascii="Times New Roman" w:eastAsia="Times New Roman" w:hAnsi="Times New Roman" w:cs="Times New Roman"/>
                  <w:sz w:val="24"/>
                  <w:szCs w:val="24"/>
                  <w:lang w:eastAsia="ru-RU"/>
                </w:rPr>
                <w:t>30 м</w:t>
              </w:r>
            </w:smartTag>
            <w:r w:rsidRPr="00FE06C2">
              <w:rPr>
                <w:rFonts w:ascii="Times New Roman" w:eastAsia="Times New Roman" w:hAnsi="Times New Roman" w:cs="Times New Roman"/>
                <w:sz w:val="24"/>
                <w:szCs w:val="24"/>
                <w:lang w:eastAsia="ru-RU"/>
              </w:rPr>
              <w:t xml:space="preserve"> (не более 5,0 с)</w:t>
            </w: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6C2">
              <w:rPr>
                <w:rFonts w:ascii="Times New Roman" w:eastAsia="Times New Roman" w:hAnsi="Times New Roman" w:cs="Times New Roman"/>
                <w:sz w:val="24"/>
                <w:szCs w:val="24"/>
                <w:lang w:eastAsia="ru-RU"/>
              </w:rPr>
              <w:t xml:space="preserve">Бег </w:t>
            </w:r>
            <w:smartTag w:uri="urn:schemas-microsoft-com:office:smarttags" w:element="metricconverter">
              <w:smartTagPr>
                <w:attr w:name="ProductID" w:val="30 м"/>
              </w:smartTagPr>
              <w:r w:rsidRPr="00FE06C2">
                <w:rPr>
                  <w:rFonts w:ascii="Times New Roman" w:eastAsia="Times New Roman" w:hAnsi="Times New Roman" w:cs="Times New Roman"/>
                  <w:sz w:val="24"/>
                  <w:szCs w:val="24"/>
                  <w:lang w:eastAsia="ru-RU"/>
                </w:rPr>
                <w:t>30 м</w:t>
              </w:r>
            </w:smartTag>
            <w:r w:rsidRPr="00FE06C2">
              <w:rPr>
                <w:rFonts w:ascii="Times New Roman" w:eastAsia="Times New Roman" w:hAnsi="Times New Roman" w:cs="Times New Roman"/>
                <w:sz w:val="24"/>
                <w:szCs w:val="24"/>
                <w:lang w:eastAsia="ru-RU"/>
              </w:rPr>
              <w:t xml:space="preserve"> (не более 5,5 с)</w:t>
            </w:r>
          </w:p>
        </w:tc>
      </w:tr>
      <w:tr w:rsidR="00FE06C2" w:rsidRPr="00FE06C2" w:rsidTr="001C6422">
        <w:trPr>
          <w:tblCellSpacing w:w="5" w:type="nil"/>
        </w:trPr>
        <w:tc>
          <w:tcPr>
            <w:tcW w:w="2301" w:type="dxa"/>
            <w:vMerge/>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6C2">
              <w:rPr>
                <w:rFonts w:ascii="Times New Roman" w:eastAsia="Times New Roman" w:hAnsi="Times New Roman" w:cs="Times New Roman"/>
                <w:sz w:val="24"/>
                <w:szCs w:val="24"/>
                <w:lang w:eastAsia="ru-RU"/>
              </w:rPr>
              <w:t xml:space="preserve">Челночный бег 5 </w:t>
            </w:r>
            <w:r w:rsidRPr="00FE06C2">
              <w:rPr>
                <w:rFonts w:ascii="Times New Roman" w:eastAsia="Times New Roman" w:hAnsi="Times New Roman" w:cs="Times New Roman"/>
                <w:sz w:val="24"/>
                <w:szCs w:val="24"/>
                <w:lang w:val="en-US" w:eastAsia="ru-RU"/>
              </w:rPr>
              <w:t>x</w:t>
            </w:r>
            <w:r w:rsidRPr="00FE06C2">
              <w:rPr>
                <w:rFonts w:ascii="Times New Roman" w:eastAsia="Times New Roman" w:hAnsi="Times New Roman" w:cs="Times New Roman"/>
                <w:sz w:val="24"/>
                <w:szCs w:val="24"/>
                <w:lang w:eastAsia="ru-RU"/>
              </w:rPr>
              <w:t xml:space="preserve"> </w:t>
            </w:r>
            <w:smartTag w:uri="urn:schemas-microsoft-com:office:smarttags" w:element="metricconverter">
              <w:smartTagPr>
                <w:attr w:name="ProductID" w:val="6 м"/>
              </w:smartTagPr>
              <w:r w:rsidRPr="00FE06C2">
                <w:rPr>
                  <w:rFonts w:ascii="Times New Roman" w:eastAsia="Times New Roman" w:hAnsi="Times New Roman" w:cs="Times New Roman"/>
                  <w:sz w:val="24"/>
                  <w:szCs w:val="24"/>
                  <w:lang w:eastAsia="ru-RU"/>
                </w:rPr>
                <w:t>6 м</w:t>
              </w:r>
              <w:r w:rsidR="000954D2">
                <w:rPr>
                  <w:rFonts w:ascii="Times New Roman" w:eastAsia="Times New Roman" w:hAnsi="Times New Roman" w:cs="Times New Roman"/>
                  <w:sz w:val="24"/>
                  <w:szCs w:val="24"/>
                  <w:lang w:eastAsia="ru-RU"/>
                </w:rPr>
                <w:t>.</w:t>
              </w:r>
            </w:smartTag>
            <w:r w:rsidRPr="00FE06C2">
              <w:rPr>
                <w:rFonts w:ascii="Times New Roman" w:eastAsia="Times New Roman" w:hAnsi="Times New Roman" w:cs="Times New Roman"/>
                <w:sz w:val="24"/>
                <w:szCs w:val="24"/>
                <w:lang w:eastAsia="ru-RU"/>
              </w:rPr>
              <w:t xml:space="preserve"> (не более 10,9 с)</w:t>
            </w: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6C2">
              <w:rPr>
                <w:rFonts w:ascii="Times New Roman" w:eastAsia="Times New Roman" w:hAnsi="Times New Roman" w:cs="Times New Roman"/>
                <w:sz w:val="24"/>
                <w:szCs w:val="24"/>
                <w:lang w:eastAsia="ru-RU"/>
              </w:rPr>
              <w:t xml:space="preserve">Челночный бег 5 </w:t>
            </w:r>
            <w:r w:rsidRPr="00FE06C2">
              <w:rPr>
                <w:rFonts w:ascii="Times New Roman" w:eastAsia="Times New Roman" w:hAnsi="Times New Roman" w:cs="Times New Roman"/>
                <w:sz w:val="24"/>
                <w:szCs w:val="24"/>
                <w:lang w:val="en-US" w:eastAsia="ru-RU"/>
              </w:rPr>
              <w:t>x</w:t>
            </w:r>
            <w:r w:rsidRPr="00FE06C2">
              <w:rPr>
                <w:rFonts w:ascii="Times New Roman" w:eastAsia="Times New Roman" w:hAnsi="Times New Roman" w:cs="Times New Roman"/>
                <w:sz w:val="24"/>
                <w:szCs w:val="24"/>
                <w:lang w:eastAsia="ru-RU"/>
              </w:rPr>
              <w:t xml:space="preserve"> </w:t>
            </w:r>
            <w:smartTag w:uri="urn:schemas-microsoft-com:office:smarttags" w:element="metricconverter">
              <w:smartTagPr>
                <w:attr w:name="ProductID" w:val="6 м"/>
              </w:smartTagPr>
              <w:r w:rsidRPr="00FE06C2">
                <w:rPr>
                  <w:rFonts w:ascii="Times New Roman" w:eastAsia="Times New Roman" w:hAnsi="Times New Roman" w:cs="Times New Roman"/>
                  <w:sz w:val="24"/>
                  <w:szCs w:val="24"/>
                  <w:lang w:eastAsia="ru-RU"/>
                </w:rPr>
                <w:t>6 м</w:t>
              </w:r>
              <w:r w:rsidR="000954D2">
                <w:rPr>
                  <w:rFonts w:ascii="Times New Roman" w:eastAsia="Times New Roman" w:hAnsi="Times New Roman" w:cs="Times New Roman"/>
                  <w:sz w:val="24"/>
                  <w:szCs w:val="24"/>
                  <w:lang w:eastAsia="ru-RU"/>
                </w:rPr>
                <w:t>.</w:t>
              </w:r>
            </w:smartTag>
            <w:r w:rsidRPr="00FE06C2">
              <w:rPr>
                <w:rFonts w:ascii="Times New Roman" w:eastAsia="Times New Roman" w:hAnsi="Times New Roman" w:cs="Times New Roman"/>
                <w:sz w:val="24"/>
                <w:szCs w:val="24"/>
                <w:lang w:eastAsia="ru-RU"/>
              </w:rPr>
              <w:t xml:space="preserve"> (не более 11,2 с)</w:t>
            </w:r>
          </w:p>
        </w:tc>
      </w:tr>
      <w:tr w:rsidR="00FE06C2" w:rsidRPr="00FE06C2" w:rsidTr="001C6422">
        <w:trPr>
          <w:tblCellSpacing w:w="5" w:type="nil"/>
        </w:trPr>
        <w:tc>
          <w:tcPr>
            <w:tcW w:w="2301"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06C2">
              <w:rPr>
                <w:rFonts w:ascii="Times New Roman" w:eastAsia="Times New Roman" w:hAnsi="Times New Roman" w:cs="Times New Roman"/>
                <w:sz w:val="24"/>
                <w:szCs w:val="24"/>
                <w:lang w:val="en-US" w:eastAsia="ru-RU"/>
              </w:rPr>
              <w:t>Сила</w:t>
            </w: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6C2">
              <w:rPr>
                <w:rFonts w:ascii="Times New Roman" w:eastAsia="Times New Roman" w:hAnsi="Times New Roman" w:cs="Times New Roman"/>
                <w:sz w:val="24"/>
                <w:szCs w:val="24"/>
                <w:lang w:eastAsia="ru-RU"/>
              </w:rPr>
              <w:t xml:space="preserve">Бросок мяча весом </w:t>
            </w:r>
            <w:smartTag w:uri="urn:schemas-microsoft-com:office:smarttags" w:element="metricconverter">
              <w:smartTagPr>
                <w:attr w:name="ProductID" w:val="1 кг"/>
              </w:smartTagPr>
              <w:r w:rsidRPr="00FE06C2">
                <w:rPr>
                  <w:rFonts w:ascii="Times New Roman" w:eastAsia="Times New Roman" w:hAnsi="Times New Roman" w:cs="Times New Roman"/>
                  <w:sz w:val="24"/>
                  <w:szCs w:val="24"/>
                  <w:lang w:eastAsia="ru-RU"/>
                </w:rPr>
                <w:t>1 кг</w:t>
              </w:r>
              <w:proofErr w:type="gramStart"/>
              <w:r w:rsidR="000954D2">
                <w:rPr>
                  <w:rFonts w:ascii="Times New Roman" w:eastAsia="Times New Roman" w:hAnsi="Times New Roman" w:cs="Times New Roman"/>
                  <w:sz w:val="24"/>
                  <w:szCs w:val="24"/>
                  <w:lang w:eastAsia="ru-RU"/>
                </w:rPr>
                <w:t>.</w:t>
              </w:r>
            </w:smartTag>
            <w:proofErr w:type="gramEnd"/>
            <w:r w:rsidRPr="00FE06C2">
              <w:rPr>
                <w:rFonts w:ascii="Times New Roman" w:eastAsia="Times New Roman" w:hAnsi="Times New Roman" w:cs="Times New Roman"/>
                <w:sz w:val="24"/>
                <w:szCs w:val="24"/>
                <w:lang w:eastAsia="ru-RU"/>
              </w:rPr>
              <w:t xml:space="preserve"> </w:t>
            </w:r>
            <w:proofErr w:type="gramStart"/>
            <w:r w:rsidRPr="00FE06C2">
              <w:rPr>
                <w:rFonts w:ascii="Times New Roman" w:eastAsia="Times New Roman" w:hAnsi="Times New Roman" w:cs="Times New Roman"/>
                <w:sz w:val="24"/>
                <w:szCs w:val="24"/>
                <w:lang w:eastAsia="ru-RU"/>
              </w:rPr>
              <w:t>и</w:t>
            </w:r>
            <w:proofErr w:type="gramEnd"/>
            <w:r w:rsidRPr="00FE06C2">
              <w:rPr>
                <w:rFonts w:ascii="Times New Roman" w:eastAsia="Times New Roman" w:hAnsi="Times New Roman" w:cs="Times New Roman"/>
                <w:sz w:val="24"/>
                <w:szCs w:val="24"/>
                <w:lang w:eastAsia="ru-RU"/>
              </w:rPr>
              <w:t xml:space="preserve">з-за головы двумя руками стоя (не менее </w:t>
            </w:r>
            <w:smartTag w:uri="urn:schemas-microsoft-com:office:smarttags" w:element="metricconverter">
              <w:smartTagPr>
                <w:attr w:name="ProductID" w:val="16 м"/>
              </w:smartTagPr>
              <w:r w:rsidRPr="00FE06C2">
                <w:rPr>
                  <w:rFonts w:ascii="Times New Roman" w:eastAsia="Times New Roman" w:hAnsi="Times New Roman" w:cs="Times New Roman"/>
                  <w:sz w:val="24"/>
                  <w:szCs w:val="24"/>
                  <w:lang w:eastAsia="ru-RU"/>
                </w:rPr>
                <w:t>16 м</w:t>
              </w:r>
              <w:r w:rsidR="000954D2">
                <w:rPr>
                  <w:rFonts w:ascii="Times New Roman" w:eastAsia="Times New Roman" w:hAnsi="Times New Roman" w:cs="Times New Roman"/>
                  <w:sz w:val="24"/>
                  <w:szCs w:val="24"/>
                  <w:lang w:eastAsia="ru-RU"/>
                </w:rPr>
                <w:t>.</w:t>
              </w:r>
            </w:smartTag>
            <w:r w:rsidRPr="00FE06C2">
              <w:rPr>
                <w:rFonts w:ascii="Times New Roman" w:eastAsia="Times New Roman" w:hAnsi="Times New Roman" w:cs="Times New Roman"/>
                <w:sz w:val="24"/>
                <w:szCs w:val="24"/>
                <w:lang w:eastAsia="ru-RU"/>
              </w:rPr>
              <w:t>)</w:t>
            </w: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6C2">
              <w:rPr>
                <w:rFonts w:ascii="Times New Roman" w:eastAsia="Times New Roman" w:hAnsi="Times New Roman" w:cs="Times New Roman"/>
                <w:sz w:val="24"/>
                <w:szCs w:val="24"/>
                <w:lang w:eastAsia="ru-RU"/>
              </w:rPr>
              <w:t xml:space="preserve">Бросок мяча весом </w:t>
            </w:r>
            <w:smartTag w:uri="urn:schemas-microsoft-com:office:smarttags" w:element="metricconverter">
              <w:smartTagPr>
                <w:attr w:name="ProductID" w:val="1 кг"/>
              </w:smartTagPr>
              <w:r w:rsidRPr="00FE06C2">
                <w:rPr>
                  <w:rFonts w:ascii="Times New Roman" w:eastAsia="Times New Roman" w:hAnsi="Times New Roman" w:cs="Times New Roman"/>
                  <w:sz w:val="24"/>
                  <w:szCs w:val="24"/>
                  <w:lang w:eastAsia="ru-RU"/>
                </w:rPr>
                <w:t>1 кг</w:t>
              </w:r>
              <w:proofErr w:type="gramStart"/>
              <w:r w:rsidR="000954D2">
                <w:rPr>
                  <w:rFonts w:ascii="Times New Roman" w:eastAsia="Times New Roman" w:hAnsi="Times New Roman" w:cs="Times New Roman"/>
                  <w:sz w:val="24"/>
                  <w:szCs w:val="24"/>
                  <w:lang w:eastAsia="ru-RU"/>
                </w:rPr>
                <w:t>.</w:t>
              </w:r>
            </w:smartTag>
            <w:proofErr w:type="gramEnd"/>
            <w:r w:rsidRPr="00FE06C2">
              <w:rPr>
                <w:rFonts w:ascii="Times New Roman" w:eastAsia="Times New Roman" w:hAnsi="Times New Roman" w:cs="Times New Roman"/>
                <w:sz w:val="24"/>
                <w:szCs w:val="24"/>
                <w:lang w:eastAsia="ru-RU"/>
              </w:rPr>
              <w:t xml:space="preserve"> </w:t>
            </w:r>
            <w:proofErr w:type="gramStart"/>
            <w:r w:rsidRPr="00FE06C2">
              <w:rPr>
                <w:rFonts w:ascii="Times New Roman" w:eastAsia="Times New Roman" w:hAnsi="Times New Roman" w:cs="Times New Roman"/>
                <w:sz w:val="24"/>
                <w:szCs w:val="24"/>
                <w:lang w:eastAsia="ru-RU"/>
              </w:rPr>
              <w:t>и</w:t>
            </w:r>
            <w:proofErr w:type="gramEnd"/>
            <w:r w:rsidRPr="00FE06C2">
              <w:rPr>
                <w:rFonts w:ascii="Times New Roman" w:eastAsia="Times New Roman" w:hAnsi="Times New Roman" w:cs="Times New Roman"/>
                <w:sz w:val="24"/>
                <w:szCs w:val="24"/>
                <w:lang w:eastAsia="ru-RU"/>
              </w:rPr>
              <w:t xml:space="preserve">з-за головы двумя руками стоя (не менее </w:t>
            </w:r>
            <w:smartTag w:uri="urn:schemas-microsoft-com:office:smarttags" w:element="metricconverter">
              <w:smartTagPr>
                <w:attr w:name="ProductID" w:val="12,5 м"/>
              </w:smartTagPr>
              <w:r w:rsidRPr="00FE06C2">
                <w:rPr>
                  <w:rFonts w:ascii="Times New Roman" w:eastAsia="Times New Roman" w:hAnsi="Times New Roman" w:cs="Times New Roman"/>
                  <w:sz w:val="24"/>
                  <w:szCs w:val="24"/>
                  <w:lang w:eastAsia="ru-RU"/>
                </w:rPr>
                <w:t>12,5 м</w:t>
              </w:r>
              <w:r w:rsidR="000954D2">
                <w:rPr>
                  <w:rFonts w:ascii="Times New Roman" w:eastAsia="Times New Roman" w:hAnsi="Times New Roman" w:cs="Times New Roman"/>
                  <w:sz w:val="24"/>
                  <w:szCs w:val="24"/>
                  <w:lang w:eastAsia="ru-RU"/>
                </w:rPr>
                <w:t>.</w:t>
              </w:r>
            </w:smartTag>
            <w:r w:rsidRPr="00FE06C2">
              <w:rPr>
                <w:rFonts w:ascii="Times New Roman" w:eastAsia="Times New Roman" w:hAnsi="Times New Roman" w:cs="Times New Roman"/>
                <w:sz w:val="24"/>
                <w:szCs w:val="24"/>
                <w:lang w:eastAsia="ru-RU"/>
              </w:rPr>
              <w:t>)</w:t>
            </w:r>
          </w:p>
        </w:tc>
      </w:tr>
      <w:tr w:rsidR="00FE06C2" w:rsidRPr="00FE06C2" w:rsidTr="001C6422">
        <w:trPr>
          <w:tblCellSpacing w:w="5" w:type="nil"/>
        </w:trPr>
        <w:tc>
          <w:tcPr>
            <w:tcW w:w="2301" w:type="dxa"/>
            <w:vMerge w:val="restart"/>
            <w:tcBorders>
              <w:top w:val="single" w:sz="4" w:space="0" w:color="auto"/>
              <w:left w:val="single" w:sz="4" w:space="0" w:color="auto"/>
              <w:bottom w:val="single" w:sz="4" w:space="0" w:color="auto"/>
              <w:right w:val="single" w:sz="4" w:space="0" w:color="auto"/>
            </w:tcBorders>
            <w:vAlign w:val="center"/>
          </w:tcPr>
          <w:p w:rsidR="00FE06C2" w:rsidRPr="000954D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54D2">
              <w:rPr>
                <w:rFonts w:ascii="Times New Roman" w:eastAsia="Times New Roman" w:hAnsi="Times New Roman" w:cs="Times New Roman"/>
                <w:sz w:val="24"/>
                <w:szCs w:val="24"/>
                <w:lang w:eastAsia="ru-RU"/>
              </w:rPr>
              <w:t>Скоростно-силовые качества</w:t>
            </w: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6C2">
              <w:rPr>
                <w:rFonts w:ascii="Times New Roman" w:eastAsia="Times New Roman" w:hAnsi="Times New Roman" w:cs="Times New Roman"/>
                <w:sz w:val="24"/>
                <w:szCs w:val="24"/>
                <w:lang w:eastAsia="ru-RU"/>
              </w:rPr>
              <w:t xml:space="preserve">Прыжок в длину с места (не менее </w:t>
            </w:r>
            <w:smartTag w:uri="urn:schemas-microsoft-com:office:smarttags" w:element="metricconverter">
              <w:smartTagPr>
                <w:attr w:name="ProductID" w:val="220 см"/>
              </w:smartTagPr>
              <w:r w:rsidRPr="00FE06C2">
                <w:rPr>
                  <w:rFonts w:ascii="Times New Roman" w:eastAsia="Times New Roman" w:hAnsi="Times New Roman" w:cs="Times New Roman"/>
                  <w:sz w:val="24"/>
                  <w:szCs w:val="24"/>
                  <w:lang w:eastAsia="ru-RU"/>
                </w:rPr>
                <w:t>220 см</w:t>
              </w:r>
              <w:r w:rsidR="000954D2">
                <w:rPr>
                  <w:rFonts w:ascii="Times New Roman" w:eastAsia="Times New Roman" w:hAnsi="Times New Roman" w:cs="Times New Roman"/>
                  <w:sz w:val="24"/>
                  <w:szCs w:val="24"/>
                  <w:lang w:eastAsia="ru-RU"/>
                </w:rPr>
                <w:t>.</w:t>
              </w:r>
            </w:smartTag>
            <w:r w:rsidRPr="00FE06C2">
              <w:rPr>
                <w:rFonts w:ascii="Times New Roman" w:eastAsia="Times New Roman" w:hAnsi="Times New Roman" w:cs="Times New Roman"/>
                <w:sz w:val="24"/>
                <w:szCs w:val="24"/>
                <w:lang w:eastAsia="ru-RU"/>
              </w:rPr>
              <w:t>)</w:t>
            </w: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6C2">
              <w:rPr>
                <w:rFonts w:ascii="Times New Roman" w:eastAsia="Times New Roman" w:hAnsi="Times New Roman" w:cs="Times New Roman"/>
                <w:sz w:val="24"/>
                <w:szCs w:val="24"/>
                <w:lang w:eastAsia="ru-RU"/>
              </w:rPr>
              <w:t xml:space="preserve">Прыжок в длину с места (не менее </w:t>
            </w:r>
            <w:smartTag w:uri="urn:schemas-microsoft-com:office:smarttags" w:element="metricconverter">
              <w:smartTagPr>
                <w:attr w:name="ProductID" w:val="200 см"/>
              </w:smartTagPr>
              <w:r w:rsidRPr="00FE06C2">
                <w:rPr>
                  <w:rFonts w:ascii="Times New Roman" w:eastAsia="Times New Roman" w:hAnsi="Times New Roman" w:cs="Times New Roman"/>
                  <w:sz w:val="24"/>
                  <w:szCs w:val="24"/>
                  <w:lang w:eastAsia="ru-RU"/>
                </w:rPr>
                <w:t>200 см</w:t>
              </w:r>
              <w:r w:rsidR="000954D2">
                <w:rPr>
                  <w:rFonts w:ascii="Times New Roman" w:eastAsia="Times New Roman" w:hAnsi="Times New Roman" w:cs="Times New Roman"/>
                  <w:sz w:val="24"/>
                  <w:szCs w:val="24"/>
                  <w:lang w:eastAsia="ru-RU"/>
                </w:rPr>
                <w:t>.</w:t>
              </w:r>
            </w:smartTag>
            <w:r w:rsidRPr="00FE06C2">
              <w:rPr>
                <w:rFonts w:ascii="Times New Roman" w:eastAsia="Times New Roman" w:hAnsi="Times New Roman" w:cs="Times New Roman"/>
                <w:sz w:val="24"/>
                <w:szCs w:val="24"/>
                <w:lang w:eastAsia="ru-RU"/>
              </w:rPr>
              <w:t>)</w:t>
            </w:r>
          </w:p>
        </w:tc>
      </w:tr>
      <w:tr w:rsidR="00FE06C2" w:rsidRPr="00FE06C2" w:rsidTr="001C6422">
        <w:trPr>
          <w:tblCellSpacing w:w="5" w:type="nil"/>
        </w:trPr>
        <w:tc>
          <w:tcPr>
            <w:tcW w:w="2301" w:type="dxa"/>
            <w:vMerge/>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6C2">
              <w:rPr>
                <w:rFonts w:ascii="Times New Roman" w:eastAsia="Times New Roman" w:hAnsi="Times New Roman" w:cs="Times New Roman"/>
                <w:sz w:val="24"/>
                <w:szCs w:val="24"/>
                <w:lang w:eastAsia="ru-RU"/>
              </w:rPr>
              <w:t xml:space="preserve">Прыжок вверх с места </w:t>
            </w:r>
            <w:proofErr w:type="gramStart"/>
            <w:r w:rsidRPr="00FE06C2">
              <w:rPr>
                <w:rFonts w:ascii="Times New Roman" w:eastAsia="Times New Roman" w:hAnsi="Times New Roman" w:cs="Times New Roman"/>
                <w:sz w:val="24"/>
                <w:szCs w:val="24"/>
                <w:lang w:eastAsia="ru-RU"/>
              </w:rPr>
              <w:t>со</w:t>
            </w:r>
            <w:proofErr w:type="gramEnd"/>
            <w:r w:rsidRPr="00FE06C2">
              <w:rPr>
                <w:rFonts w:ascii="Times New Roman" w:eastAsia="Times New Roman" w:hAnsi="Times New Roman" w:cs="Times New Roman"/>
                <w:sz w:val="24"/>
                <w:szCs w:val="24"/>
                <w:lang w:eastAsia="ru-RU"/>
              </w:rPr>
              <w:t xml:space="preserve"> взмахом руками (не менее </w:t>
            </w:r>
            <w:smartTag w:uri="urn:schemas-microsoft-com:office:smarttags" w:element="metricconverter">
              <w:smartTagPr>
                <w:attr w:name="ProductID" w:val="56 см"/>
              </w:smartTagPr>
              <w:r w:rsidRPr="00FE06C2">
                <w:rPr>
                  <w:rFonts w:ascii="Times New Roman" w:eastAsia="Times New Roman" w:hAnsi="Times New Roman" w:cs="Times New Roman"/>
                  <w:sz w:val="24"/>
                  <w:szCs w:val="24"/>
                  <w:lang w:eastAsia="ru-RU"/>
                </w:rPr>
                <w:t>56 см</w:t>
              </w:r>
              <w:r w:rsidR="000954D2">
                <w:rPr>
                  <w:rFonts w:ascii="Times New Roman" w:eastAsia="Times New Roman" w:hAnsi="Times New Roman" w:cs="Times New Roman"/>
                  <w:sz w:val="24"/>
                  <w:szCs w:val="24"/>
                  <w:lang w:eastAsia="ru-RU"/>
                </w:rPr>
                <w:t>.</w:t>
              </w:r>
            </w:smartTag>
            <w:r w:rsidRPr="00FE06C2">
              <w:rPr>
                <w:rFonts w:ascii="Times New Roman" w:eastAsia="Times New Roman" w:hAnsi="Times New Roman" w:cs="Times New Roman"/>
                <w:sz w:val="24"/>
                <w:szCs w:val="24"/>
                <w:lang w:eastAsia="ru-RU"/>
              </w:rPr>
              <w:t>)</w:t>
            </w: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06C2">
              <w:rPr>
                <w:rFonts w:ascii="Times New Roman" w:eastAsia="Times New Roman" w:hAnsi="Times New Roman" w:cs="Times New Roman"/>
                <w:sz w:val="24"/>
                <w:szCs w:val="24"/>
                <w:lang w:eastAsia="ru-RU"/>
              </w:rPr>
              <w:t xml:space="preserve">Прыжок вверх с места </w:t>
            </w:r>
            <w:proofErr w:type="gramStart"/>
            <w:r w:rsidRPr="00FE06C2">
              <w:rPr>
                <w:rFonts w:ascii="Times New Roman" w:eastAsia="Times New Roman" w:hAnsi="Times New Roman" w:cs="Times New Roman"/>
                <w:sz w:val="24"/>
                <w:szCs w:val="24"/>
                <w:lang w:eastAsia="ru-RU"/>
              </w:rPr>
              <w:t>со</w:t>
            </w:r>
            <w:proofErr w:type="gramEnd"/>
            <w:r w:rsidRPr="00FE06C2">
              <w:rPr>
                <w:rFonts w:ascii="Times New Roman" w:eastAsia="Times New Roman" w:hAnsi="Times New Roman" w:cs="Times New Roman"/>
                <w:sz w:val="24"/>
                <w:szCs w:val="24"/>
                <w:lang w:eastAsia="ru-RU"/>
              </w:rPr>
              <w:t xml:space="preserve"> взмахом руками (не менее </w:t>
            </w:r>
            <w:smartTag w:uri="urn:schemas-microsoft-com:office:smarttags" w:element="metricconverter">
              <w:smartTagPr>
                <w:attr w:name="ProductID" w:val="48 см"/>
              </w:smartTagPr>
              <w:r w:rsidRPr="00FE06C2">
                <w:rPr>
                  <w:rFonts w:ascii="Times New Roman" w:eastAsia="Times New Roman" w:hAnsi="Times New Roman" w:cs="Times New Roman"/>
                  <w:sz w:val="24"/>
                  <w:szCs w:val="24"/>
                  <w:lang w:eastAsia="ru-RU"/>
                </w:rPr>
                <w:t>48 см</w:t>
              </w:r>
              <w:r w:rsidR="000954D2">
                <w:rPr>
                  <w:rFonts w:ascii="Times New Roman" w:eastAsia="Times New Roman" w:hAnsi="Times New Roman" w:cs="Times New Roman"/>
                  <w:sz w:val="24"/>
                  <w:szCs w:val="24"/>
                  <w:lang w:eastAsia="ru-RU"/>
                </w:rPr>
                <w:t>.</w:t>
              </w:r>
            </w:smartTag>
            <w:r w:rsidRPr="00FE06C2">
              <w:rPr>
                <w:rFonts w:ascii="Times New Roman" w:eastAsia="Times New Roman" w:hAnsi="Times New Roman" w:cs="Times New Roman"/>
                <w:sz w:val="24"/>
                <w:szCs w:val="24"/>
                <w:lang w:eastAsia="ru-RU"/>
              </w:rPr>
              <w:t>)</w:t>
            </w:r>
          </w:p>
        </w:tc>
      </w:tr>
      <w:tr w:rsidR="00FE06C2" w:rsidRPr="00FE06C2" w:rsidTr="001C6422">
        <w:trPr>
          <w:tblCellSpacing w:w="5" w:type="nil"/>
        </w:trPr>
        <w:tc>
          <w:tcPr>
            <w:tcW w:w="2301"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06C2">
              <w:rPr>
                <w:rFonts w:ascii="Times New Roman" w:eastAsia="Times New Roman" w:hAnsi="Times New Roman" w:cs="Times New Roman"/>
                <w:sz w:val="24"/>
                <w:szCs w:val="24"/>
                <w:lang w:val="en-US" w:eastAsia="ru-RU"/>
              </w:rPr>
              <w:t>Техническое мастерство</w:t>
            </w: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06C2">
              <w:rPr>
                <w:rFonts w:ascii="Times New Roman" w:eastAsia="Times New Roman" w:hAnsi="Times New Roman" w:cs="Times New Roman"/>
                <w:sz w:val="24"/>
                <w:szCs w:val="24"/>
                <w:lang w:val="en-US" w:eastAsia="ru-RU"/>
              </w:rPr>
              <w:t>Обязательная техническая программа</w:t>
            </w:r>
          </w:p>
        </w:tc>
        <w:tc>
          <w:tcPr>
            <w:tcW w:w="3669" w:type="dxa"/>
            <w:tcBorders>
              <w:top w:val="single" w:sz="4" w:space="0" w:color="auto"/>
              <w:left w:val="single" w:sz="4" w:space="0" w:color="auto"/>
              <w:bottom w:val="single" w:sz="4" w:space="0" w:color="auto"/>
              <w:right w:val="single" w:sz="4" w:space="0" w:color="auto"/>
            </w:tcBorders>
          </w:tcPr>
          <w:p w:rsidR="00FE06C2" w:rsidRPr="00FE06C2" w:rsidRDefault="00FE06C2" w:rsidP="00FE06C2">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06C2">
              <w:rPr>
                <w:rFonts w:ascii="Times New Roman" w:eastAsia="Times New Roman" w:hAnsi="Times New Roman" w:cs="Times New Roman"/>
                <w:sz w:val="24"/>
                <w:szCs w:val="24"/>
                <w:lang w:val="en-US" w:eastAsia="ru-RU"/>
              </w:rPr>
              <w:t>Обязательная техническая программа</w:t>
            </w:r>
          </w:p>
        </w:tc>
      </w:tr>
    </w:tbl>
    <w:p w:rsidR="00FE06C2" w:rsidRDefault="00FE06C2" w:rsidP="003E63C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12289" w:rsidRPr="0060732F" w:rsidRDefault="0060732F" w:rsidP="00FE6F05">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60732F">
        <w:rPr>
          <w:rFonts w:ascii="Times New Roman" w:eastAsia="Times New Roman" w:hAnsi="Times New Roman" w:cs="Times New Roman"/>
          <w:b/>
          <w:sz w:val="26"/>
          <w:szCs w:val="26"/>
          <w:lang w:eastAsia="ru-RU"/>
        </w:rPr>
        <w:t>Обязательная техническая программа</w:t>
      </w:r>
    </w:p>
    <w:p w:rsidR="0060732F" w:rsidRDefault="0060732F" w:rsidP="00FE6F0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bl>
      <w:tblPr>
        <w:tblW w:w="9939" w:type="dxa"/>
        <w:tblLayout w:type="fixed"/>
        <w:tblCellMar>
          <w:left w:w="10" w:type="dxa"/>
          <w:right w:w="10" w:type="dxa"/>
        </w:tblCellMar>
        <w:tblLook w:val="0000" w:firstRow="0" w:lastRow="0" w:firstColumn="0" w:lastColumn="0" w:noHBand="0" w:noVBand="0"/>
      </w:tblPr>
      <w:tblGrid>
        <w:gridCol w:w="3267"/>
        <w:gridCol w:w="708"/>
        <w:gridCol w:w="709"/>
        <w:gridCol w:w="709"/>
        <w:gridCol w:w="709"/>
        <w:gridCol w:w="708"/>
        <w:gridCol w:w="709"/>
        <w:gridCol w:w="709"/>
        <w:gridCol w:w="861"/>
        <w:gridCol w:w="850"/>
      </w:tblGrid>
      <w:tr w:rsidR="00E12289" w:rsidRPr="00E12289" w:rsidTr="0060732F">
        <w:trPr>
          <w:cantSplit/>
          <w:trHeight w:hRule="exact" w:val="1214"/>
        </w:trPr>
        <w:tc>
          <w:tcPr>
            <w:tcW w:w="3267" w:type="dxa"/>
            <w:vMerge w:val="restart"/>
            <w:tcBorders>
              <w:top w:val="single" w:sz="5" w:space="0" w:color="000000"/>
              <w:left w:val="single" w:sz="5" w:space="0" w:color="000000"/>
              <w:right w:val="single" w:sz="5" w:space="0" w:color="000000"/>
            </w:tcBorders>
            <w:tcMar>
              <w:top w:w="0" w:type="dxa"/>
              <w:left w:w="0" w:type="dxa"/>
              <w:bottom w:w="0" w:type="dxa"/>
              <w:right w:w="0" w:type="dxa"/>
            </w:tcMar>
          </w:tcPr>
          <w:p w:rsidR="00E12289" w:rsidRPr="0060732F" w:rsidRDefault="00E12289" w:rsidP="00E12289">
            <w:pPr>
              <w:spacing w:after="0" w:line="240" w:lineRule="exact"/>
              <w:rPr>
                <w:rFonts w:ascii="Times New Roman" w:eastAsia="Times New Roman" w:hAnsi="Times New Roman" w:cs="Times New Roman"/>
                <w:sz w:val="24"/>
                <w:szCs w:val="24"/>
                <w:lang w:eastAsia="ru-RU"/>
              </w:rPr>
            </w:pPr>
          </w:p>
          <w:p w:rsidR="00E12289" w:rsidRPr="0060732F" w:rsidRDefault="00E12289" w:rsidP="00E12289">
            <w:pPr>
              <w:spacing w:after="93" w:line="240" w:lineRule="exact"/>
              <w:rPr>
                <w:rFonts w:ascii="Times New Roman" w:eastAsia="Times New Roman" w:hAnsi="Times New Roman" w:cs="Times New Roman"/>
                <w:sz w:val="24"/>
                <w:szCs w:val="24"/>
                <w:lang w:eastAsia="ru-RU"/>
              </w:rPr>
            </w:pPr>
          </w:p>
          <w:p w:rsidR="00E12289" w:rsidRPr="0060732F" w:rsidRDefault="00E12289" w:rsidP="0060732F">
            <w:pPr>
              <w:spacing w:after="0" w:line="240" w:lineRule="auto"/>
              <w:ind w:left="410" w:right="913"/>
              <w:jc w:val="center"/>
              <w:rPr>
                <w:rFonts w:ascii="Times New Roman" w:eastAsia="Times New Roman" w:hAnsi="Times New Roman" w:cs="Times New Roman"/>
                <w:bCs/>
                <w:sz w:val="24"/>
                <w:szCs w:val="24"/>
                <w:lang w:eastAsia="ru-RU"/>
              </w:rPr>
            </w:pPr>
            <w:r w:rsidRPr="0060732F">
              <w:rPr>
                <w:rFonts w:ascii="Times New Roman" w:eastAsia="Times New Roman" w:hAnsi="Times New Roman" w:cs="Times New Roman"/>
                <w:bCs/>
                <w:spacing w:val="-5"/>
                <w:sz w:val="24"/>
                <w:szCs w:val="24"/>
                <w:lang w:eastAsia="ru-RU"/>
              </w:rPr>
              <w:t>К</w:t>
            </w:r>
            <w:r w:rsidRPr="0060732F">
              <w:rPr>
                <w:rFonts w:ascii="Times New Roman" w:eastAsia="Times New Roman" w:hAnsi="Times New Roman" w:cs="Times New Roman"/>
                <w:bCs/>
                <w:spacing w:val="-8"/>
                <w:sz w:val="24"/>
                <w:szCs w:val="24"/>
                <w:lang w:eastAsia="ru-RU"/>
              </w:rPr>
              <w:t>о</w:t>
            </w:r>
            <w:r w:rsidRPr="0060732F">
              <w:rPr>
                <w:rFonts w:ascii="Times New Roman" w:eastAsia="Times New Roman" w:hAnsi="Times New Roman" w:cs="Times New Roman"/>
                <w:bCs/>
                <w:spacing w:val="-6"/>
                <w:sz w:val="24"/>
                <w:szCs w:val="24"/>
                <w:lang w:eastAsia="ru-RU"/>
              </w:rPr>
              <w:t>н</w:t>
            </w:r>
            <w:r w:rsidRPr="0060732F">
              <w:rPr>
                <w:rFonts w:ascii="Times New Roman" w:eastAsia="Times New Roman" w:hAnsi="Times New Roman" w:cs="Times New Roman"/>
                <w:bCs/>
                <w:spacing w:val="-5"/>
                <w:sz w:val="24"/>
                <w:szCs w:val="24"/>
                <w:lang w:eastAsia="ru-RU"/>
              </w:rPr>
              <w:t>т</w:t>
            </w:r>
            <w:r w:rsidRPr="0060732F">
              <w:rPr>
                <w:rFonts w:ascii="Times New Roman" w:eastAsia="Times New Roman" w:hAnsi="Times New Roman" w:cs="Times New Roman"/>
                <w:bCs/>
                <w:spacing w:val="-6"/>
                <w:sz w:val="24"/>
                <w:szCs w:val="24"/>
                <w:lang w:eastAsia="ru-RU"/>
              </w:rPr>
              <w:t>р</w:t>
            </w:r>
            <w:r w:rsidRPr="0060732F">
              <w:rPr>
                <w:rFonts w:ascii="Times New Roman" w:eastAsia="Times New Roman" w:hAnsi="Times New Roman" w:cs="Times New Roman"/>
                <w:bCs/>
                <w:spacing w:val="-7"/>
                <w:sz w:val="24"/>
                <w:szCs w:val="24"/>
                <w:lang w:eastAsia="ru-RU"/>
              </w:rPr>
              <w:t>о</w:t>
            </w:r>
            <w:r w:rsidRPr="0060732F">
              <w:rPr>
                <w:rFonts w:ascii="Times New Roman" w:eastAsia="Times New Roman" w:hAnsi="Times New Roman" w:cs="Times New Roman"/>
                <w:bCs/>
                <w:spacing w:val="-5"/>
                <w:sz w:val="24"/>
                <w:szCs w:val="24"/>
                <w:lang w:eastAsia="ru-RU"/>
              </w:rPr>
              <w:t>л</w:t>
            </w:r>
            <w:r w:rsidRPr="0060732F">
              <w:rPr>
                <w:rFonts w:ascii="Times New Roman" w:eastAsia="Times New Roman" w:hAnsi="Times New Roman" w:cs="Times New Roman"/>
                <w:bCs/>
                <w:spacing w:val="-7"/>
                <w:sz w:val="24"/>
                <w:szCs w:val="24"/>
                <w:lang w:eastAsia="ru-RU"/>
              </w:rPr>
              <w:t>ь</w:t>
            </w:r>
            <w:r w:rsidRPr="0060732F">
              <w:rPr>
                <w:rFonts w:ascii="Times New Roman" w:eastAsia="Times New Roman" w:hAnsi="Times New Roman" w:cs="Times New Roman"/>
                <w:bCs/>
                <w:spacing w:val="-4"/>
                <w:sz w:val="24"/>
                <w:szCs w:val="24"/>
                <w:lang w:eastAsia="ru-RU"/>
              </w:rPr>
              <w:t>н</w:t>
            </w:r>
            <w:r w:rsidRPr="0060732F">
              <w:rPr>
                <w:rFonts w:ascii="Times New Roman" w:eastAsia="Times New Roman" w:hAnsi="Times New Roman" w:cs="Times New Roman"/>
                <w:bCs/>
                <w:spacing w:val="-7"/>
                <w:sz w:val="24"/>
                <w:szCs w:val="24"/>
                <w:lang w:eastAsia="ru-RU"/>
              </w:rPr>
              <w:t>ы</w:t>
            </w:r>
            <w:r w:rsidRPr="0060732F">
              <w:rPr>
                <w:rFonts w:ascii="Times New Roman" w:eastAsia="Times New Roman" w:hAnsi="Times New Roman" w:cs="Times New Roman"/>
                <w:bCs/>
                <w:sz w:val="24"/>
                <w:szCs w:val="24"/>
                <w:lang w:eastAsia="ru-RU"/>
              </w:rPr>
              <w:t>е</w:t>
            </w:r>
            <w:r w:rsidRPr="0060732F">
              <w:rPr>
                <w:rFonts w:ascii="Times New Roman" w:eastAsia="Times New Roman" w:hAnsi="Times New Roman" w:cs="Times New Roman"/>
                <w:sz w:val="24"/>
                <w:szCs w:val="24"/>
                <w:lang w:eastAsia="ru-RU"/>
              </w:rPr>
              <w:t xml:space="preserve"> </w:t>
            </w:r>
            <w:r w:rsidRPr="0060732F">
              <w:rPr>
                <w:rFonts w:ascii="Times New Roman" w:eastAsia="Times New Roman" w:hAnsi="Times New Roman" w:cs="Times New Roman"/>
                <w:bCs/>
                <w:spacing w:val="-3"/>
                <w:sz w:val="24"/>
                <w:szCs w:val="24"/>
                <w:lang w:eastAsia="ru-RU"/>
              </w:rPr>
              <w:t>н</w:t>
            </w:r>
            <w:r w:rsidRPr="0060732F">
              <w:rPr>
                <w:rFonts w:ascii="Times New Roman" w:eastAsia="Times New Roman" w:hAnsi="Times New Roman" w:cs="Times New Roman"/>
                <w:bCs/>
                <w:spacing w:val="-5"/>
                <w:sz w:val="24"/>
                <w:szCs w:val="24"/>
                <w:lang w:eastAsia="ru-RU"/>
              </w:rPr>
              <w:t>о</w:t>
            </w:r>
            <w:r w:rsidRPr="0060732F">
              <w:rPr>
                <w:rFonts w:ascii="Times New Roman" w:eastAsia="Times New Roman" w:hAnsi="Times New Roman" w:cs="Times New Roman"/>
                <w:bCs/>
                <w:spacing w:val="-4"/>
                <w:sz w:val="24"/>
                <w:szCs w:val="24"/>
                <w:lang w:eastAsia="ru-RU"/>
              </w:rPr>
              <w:t>р</w:t>
            </w:r>
            <w:r w:rsidRPr="0060732F">
              <w:rPr>
                <w:rFonts w:ascii="Times New Roman" w:eastAsia="Times New Roman" w:hAnsi="Times New Roman" w:cs="Times New Roman"/>
                <w:bCs/>
                <w:spacing w:val="-5"/>
                <w:sz w:val="24"/>
                <w:szCs w:val="24"/>
                <w:lang w:eastAsia="ru-RU"/>
              </w:rPr>
              <w:t>м</w:t>
            </w:r>
            <w:r w:rsidRPr="0060732F">
              <w:rPr>
                <w:rFonts w:ascii="Times New Roman" w:eastAsia="Times New Roman" w:hAnsi="Times New Roman" w:cs="Times New Roman"/>
                <w:bCs/>
                <w:spacing w:val="-7"/>
                <w:sz w:val="24"/>
                <w:szCs w:val="24"/>
                <w:lang w:eastAsia="ru-RU"/>
              </w:rPr>
              <w:t>а</w:t>
            </w:r>
            <w:r w:rsidRPr="0060732F">
              <w:rPr>
                <w:rFonts w:ascii="Times New Roman" w:eastAsia="Times New Roman" w:hAnsi="Times New Roman" w:cs="Times New Roman"/>
                <w:bCs/>
                <w:spacing w:val="-2"/>
                <w:sz w:val="24"/>
                <w:szCs w:val="24"/>
                <w:lang w:eastAsia="ru-RU"/>
              </w:rPr>
              <w:t>т</w:t>
            </w:r>
            <w:r w:rsidRPr="0060732F">
              <w:rPr>
                <w:rFonts w:ascii="Times New Roman" w:eastAsia="Times New Roman" w:hAnsi="Times New Roman" w:cs="Times New Roman"/>
                <w:bCs/>
                <w:spacing w:val="-7"/>
                <w:sz w:val="24"/>
                <w:szCs w:val="24"/>
                <w:lang w:eastAsia="ru-RU"/>
              </w:rPr>
              <w:t>и</w:t>
            </w:r>
            <w:r w:rsidRPr="0060732F">
              <w:rPr>
                <w:rFonts w:ascii="Times New Roman" w:eastAsia="Times New Roman" w:hAnsi="Times New Roman" w:cs="Times New Roman"/>
                <w:bCs/>
                <w:spacing w:val="-4"/>
                <w:sz w:val="24"/>
                <w:szCs w:val="24"/>
                <w:lang w:eastAsia="ru-RU"/>
              </w:rPr>
              <w:t>в</w:t>
            </w:r>
            <w:r w:rsidRPr="0060732F">
              <w:rPr>
                <w:rFonts w:ascii="Times New Roman" w:eastAsia="Times New Roman" w:hAnsi="Times New Roman" w:cs="Times New Roman"/>
                <w:bCs/>
                <w:sz w:val="24"/>
                <w:szCs w:val="24"/>
                <w:lang w:eastAsia="ru-RU"/>
              </w:rPr>
              <w:t>ы</w:t>
            </w:r>
          </w:p>
        </w:tc>
        <w:tc>
          <w:tcPr>
            <w:tcW w:w="2126" w:type="dxa"/>
            <w:gridSpan w:val="3"/>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60732F" w:rsidRDefault="00E12289" w:rsidP="0060732F">
            <w:pPr>
              <w:spacing w:before="21" w:after="0" w:line="240" w:lineRule="auto"/>
              <w:ind w:left="139" w:right="377"/>
              <w:jc w:val="center"/>
              <w:rPr>
                <w:rFonts w:ascii="Times New Roman" w:eastAsia="Times New Roman" w:hAnsi="Times New Roman" w:cs="Times New Roman"/>
                <w:bCs/>
                <w:sz w:val="24"/>
                <w:szCs w:val="24"/>
                <w:lang w:eastAsia="ru-RU"/>
              </w:rPr>
            </w:pPr>
            <w:r w:rsidRPr="0060732F">
              <w:rPr>
                <w:rFonts w:ascii="Times New Roman" w:eastAsia="Times New Roman" w:hAnsi="Times New Roman" w:cs="Times New Roman"/>
                <w:bCs/>
                <w:spacing w:val="-4"/>
                <w:sz w:val="24"/>
                <w:szCs w:val="24"/>
                <w:lang w:eastAsia="ru-RU"/>
              </w:rPr>
              <w:t>Э</w:t>
            </w:r>
            <w:r w:rsidRPr="0060732F">
              <w:rPr>
                <w:rFonts w:ascii="Times New Roman" w:eastAsia="Times New Roman" w:hAnsi="Times New Roman" w:cs="Times New Roman"/>
                <w:bCs/>
                <w:spacing w:val="-2"/>
                <w:sz w:val="24"/>
                <w:szCs w:val="24"/>
                <w:lang w:eastAsia="ru-RU"/>
              </w:rPr>
              <w:t>т</w:t>
            </w:r>
            <w:r w:rsidRPr="0060732F">
              <w:rPr>
                <w:rFonts w:ascii="Times New Roman" w:eastAsia="Times New Roman" w:hAnsi="Times New Roman" w:cs="Times New Roman"/>
                <w:bCs/>
                <w:spacing w:val="-5"/>
                <w:sz w:val="24"/>
                <w:szCs w:val="24"/>
                <w:lang w:eastAsia="ru-RU"/>
              </w:rPr>
              <w:t>а</w:t>
            </w:r>
            <w:r w:rsidRPr="0060732F">
              <w:rPr>
                <w:rFonts w:ascii="Times New Roman" w:eastAsia="Times New Roman" w:hAnsi="Times New Roman" w:cs="Times New Roman"/>
                <w:bCs/>
                <w:sz w:val="24"/>
                <w:szCs w:val="24"/>
                <w:lang w:eastAsia="ru-RU"/>
              </w:rPr>
              <w:t>п</w:t>
            </w:r>
            <w:r w:rsidRPr="0060732F">
              <w:rPr>
                <w:rFonts w:ascii="Times New Roman" w:eastAsia="Times New Roman" w:hAnsi="Times New Roman" w:cs="Times New Roman"/>
                <w:sz w:val="24"/>
                <w:szCs w:val="24"/>
                <w:lang w:eastAsia="ru-RU"/>
              </w:rPr>
              <w:t xml:space="preserve"> </w:t>
            </w:r>
            <w:r w:rsidRPr="0060732F">
              <w:rPr>
                <w:rFonts w:ascii="Times New Roman" w:eastAsia="Times New Roman" w:hAnsi="Times New Roman" w:cs="Times New Roman"/>
                <w:bCs/>
                <w:spacing w:val="-3"/>
                <w:sz w:val="24"/>
                <w:szCs w:val="24"/>
                <w:lang w:eastAsia="ru-RU"/>
              </w:rPr>
              <w:t>н</w:t>
            </w:r>
            <w:r w:rsidRPr="0060732F">
              <w:rPr>
                <w:rFonts w:ascii="Times New Roman" w:eastAsia="Times New Roman" w:hAnsi="Times New Roman" w:cs="Times New Roman"/>
                <w:bCs/>
                <w:spacing w:val="-5"/>
                <w:sz w:val="24"/>
                <w:szCs w:val="24"/>
                <w:lang w:eastAsia="ru-RU"/>
              </w:rPr>
              <w:t>а</w:t>
            </w:r>
            <w:r w:rsidRPr="0060732F">
              <w:rPr>
                <w:rFonts w:ascii="Times New Roman" w:eastAsia="Times New Roman" w:hAnsi="Times New Roman" w:cs="Times New Roman"/>
                <w:bCs/>
                <w:spacing w:val="-6"/>
                <w:sz w:val="24"/>
                <w:szCs w:val="24"/>
                <w:lang w:eastAsia="ru-RU"/>
              </w:rPr>
              <w:t>ч</w:t>
            </w:r>
            <w:r w:rsidRPr="0060732F">
              <w:rPr>
                <w:rFonts w:ascii="Times New Roman" w:eastAsia="Times New Roman" w:hAnsi="Times New Roman" w:cs="Times New Roman"/>
                <w:bCs/>
                <w:spacing w:val="-2"/>
                <w:sz w:val="24"/>
                <w:szCs w:val="24"/>
                <w:lang w:eastAsia="ru-RU"/>
              </w:rPr>
              <w:t>а</w:t>
            </w:r>
            <w:r w:rsidRPr="0060732F">
              <w:rPr>
                <w:rFonts w:ascii="Times New Roman" w:eastAsia="Times New Roman" w:hAnsi="Times New Roman" w:cs="Times New Roman"/>
                <w:bCs/>
                <w:spacing w:val="-5"/>
                <w:sz w:val="24"/>
                <w:szCs w:val="24"/>
                <w:lang w:eastAsia="ru-RU"/>
              </w:rPr>
              <w:t>л</w:t>
            </w:r>
            <w:r w:rsidRPr="0060732F">
              <w:rPr>
                <w:rFonts w:ascii="Times New Roman" w:eastAsia="Times New Roman" w:hAnsi="Times New Roman" w:cs="Times New Roman"/>
                <w:bCs/>
                <w:spacing w:val="-4"/>
                <w:sz w:val="24"/>
                <w:szCs w:val="24"/>
                <w:lang w:eastAsia="ru-RU"/>
              </w:rPr>
              <w:t>ьн</w:t>
            </w:r>
            <w:r w:rsidRPr="0060732F">
              <w:rPr>
                <w:rFonts w:ascii="Times New Roman" w:eastAsia="Times New Roman" w:hAnsi="Times New Roman" w:cs="Times New Roman"/>
                <w:bCs/>
                <w:spacing w:val="-5"/>
                <w:sz w:val="24"/>
                <w:szCs w:val="24"/>
                <w:lang w:eastAsia="ru-RU"/>
              </w:rPr>
              <w:t>о</w:t>
            </w:r>
            <w:r w:rsidRPr="0060732F">
              <w:rPr>
                <w:rFonts w:ascii="Times New Roman" w:eastAsia="Times New Roman" w:hAnsi="Times New Roman" w:cs="Times New Roman"/>
                <w:bCs/>
                <w:sz w:val="24"/>
                <w:szCs w:val="24"/>
                <w:lang w:eastAsia="ru-RU"/>
              </w:rPr>
              <w:t>й</w:t>
            </w:r>
            <w:r w:rsidRPr="0060732F">
              <w:rPr>
                <w:rFonts w:ascii="Times New Roman" w:eastAsia="Times New Roman" w:hAnsi="Times New Roman" w:cs="Times New Roman"/>
                <w:sz w:val="24"/>
                <w:szCs w:val="24"/>
                <w:lang w:eastAsia="ru-RU"/>
              </w:rPr>
              <w:t xml:space="preserve"> </w:t>
            </w:r>
            <w:r w:rsidRPr="0060732F">
              <w:rPr>
                <w:rFonts w:ascii="Times New Roman" w:eastAsia="Times New Roman" w:hAnsi="Times New Roman" w:cs="Times New Roman"/>
                <w:bCs/>
                <w:spacing w:val="-3"/>
                <w:sz w:val="24"/>
                <w:szCs w:val="24"/>
                <w:lang w:eastAsia="ru-RU"/>
              </w:rPr>
              <w:t>п</w:t>
            </w:r>
            <w:r w:rsidRPr="0060732F">
              <w:rPr>
                <w:rFonts w:ascii="Times New Roman" w:eastAsia="Times New Roman" w:hAnsi="Times New Roman" w:cs="Times New Roman"/>
                <w:bCs/>
                <w:spacing w:val="-5"/>
                <w:sz w:val="24"/>
                <w:szCs w:val="24"/>
                <w:lang w:eastAsia="ru-RU"/>
              </w:rPr>
              <w:t>о</w:t>
            </w:r>
            <w:r w:rsidRPr="0060732F">
              <w:rPr>
                <w:rFonts w:ascii="Times New Roman" w:eastAsia="Times New Roman" w:hAnsi="Times New Roman" w:cs="Times New Roman"/>
                <w:bCs/>
                <w:spacing w:val="-4"/>
                <w:sz w:val="24"/>
                <w:szCs w:val="24"/>
                <w:lang w:eastAsia="ru-RU"/>
              </w:rPr>
              <w:t>д</w:t>
            </w:r>
            <w:r w:rsidRPr="0060732F">
              <w:rPr>
                <w:rFonts w:ascii="Times New Roman" w:eastAsia="Times New Roman" w:hAnsi="Times New Roman" w:cs="Times New Roman"/>
                <w:bCs/>
                <w:spacing w:val="-5"/>
                <w:sz w:val="24"/>
                <w:szCs w:val="24"/>
                <w:lang w:eastAsia="ru-RU"/>
              </w:rPr>
              <w:t>г</w:t>
            </w:r>
            <w:r w:rsidRPr="0060732F">
              <w:rPr>
                <w:rFonts w:ascii="Times New Roman" w:eastAsia="Times New Roman" w:hAnsi="Times New Roman" w:cs="Times New Roman"/>
                <w:bCs/>
                <w:spacing w:val="-8"/>
                <w:sz w:val="24"/>
                <w:szCs w:val="24"/>
                <w:lang w:eastAsia="ru-RU"/>
              </w:rPr>
              <w:t>о</w:t>
            </w:r>
            <w:r w:rsidRPr="0060732F">
              <w:rPr>
                <w:rFonts w:ascii="Times New Roman" w:eastAsia="Times New Roman" w:hAnsi="Times New Roman" w:cs="Times New Roman"/>
                <w:bCs/>
                <w:spacing w:val="-2"/>
                <w:sz w:val="24"/>
                <w:szCs w:val="24"/>
                <w:lang w:eastAsia="ru-RU"/>
              </w:rPr>
              <w:t>т</w:t>
            </w:r>
            <w:r w:rsidRPr="0060732F">
              <w:rPr>
                <w:rFonts w:ascii="Times New Roman" w:eastAsia="Times New Roman" w:hAnsi="Times New Roman" w:cs="Times New Roman"/>
                <w:bCs/>
                <w:spacing w:val="-5"/>
                <w:sz w:val="24"/>
                <w:szCs w:val="24"/>
                <w:lang w:eastAsia="ru-RU"/>
              </w:rPr>
              <w:t>ов</w:t>
            </w:r>
            <w:r w:rsidRPr="0060732F">
              <w:rPr>
                <w:rFonts w:ascii="Times New Roman" w:eastAsia="Times New Roman" w:hAnsi="Times New Roman" w:cs="Times New Roman"/>
                <w:bCs/>
                <w:spacing w:val="-6"/>
                <w:sz w:val="24"/>
                <w:szCs w:val="24"/>
                <w:lang w:eastAsia="ru-RU"/>
              </w:rPr>
              <w:t>к</w:t>
            </w:r>
            <w:r w:rsidRPr="0060732F">
              <w:rPr>
                <w:rFonts w:ascii="Times New Roman" w:eastAsia="Times New Roman" w:hAnsi="Times New Roman" w:cs="Times New Roman"/>
                <w:bCs/>
                <w:sz w:val="24"/>
                <w:szCs w:val="24"/>
                <w:lang w:eastAsia="ru-RU"/>
              </w:rPr>
              <w:t>и</w:t>
            </w:r>
            <w:r w:rsidRPr="0060732F">
              <w:rPr>
                <w:rFonts w:ascii="Times New Roman" w:eastAsia="Times New Roman" w:hAnsi="Times New Roman" w:cs="Times New Roman"/>
                <w:sz w:val="24"/>
                <w:szCs w:val="24"/>
                <w:lang w:eastAsia="ru-RU"/>
              </w:rPr>
              <w:t xml:space="preserve"> </w:t>
            </w:r>
            <w:r w:rsidRPr="0060732F">
              <w:rPr>
                <w:rFonts w:ascii="Times New Roman" w:eastAsia="Times New Roman" w:hAnsi="Times New Roman" w:cs="Times New Roman"/>
                <w:bCs/>
                <w:spacing w:val="-5"/>
                <w:sz w:val="24"/>
                <w:szCs w:val="24"/>
                <w:lang w:eastAsia="ru-RU"/>
              </w:rPr>
              <w:t>(</w:t>
            </w:r>
            <w:r w:rsidRPr="0060732F">
              <w:rPr>
                <w:rFonts w:ascii="Times New Roman" w:eastAsia="Times New Roman" w:hAnsi="Times New Roman" w:cs="Times New Roman"/>
                <w:bCs/>
                <w:spacing w:val="-4"/>
                <w:sz w:val="24"/>
                <w:szCs w:val="24"/>
                <w:lang w:eastAsia="ru-RU"/>
              </w:rPr>
              <w:t>н</w:t>
            </w:r>
            <w:r w:rsidRPr="0060732F">
              <w:rPr>
                <w:rFonts w:ascii="Times New Roman" w:eastAsia="Times New Roman" w:hAnsi="Times New Roman" w:cs="Times New Roman"/>
                <w:bCs/>
                <w:sz w:val="24"/>
                <w:szCs w:val="24"/>
                <w:lang w:eastAsia="ru-RU"/>
              </w:rPr>
              <w:t>а</w:t>
            </w:r>
            <w:r w:rsidRPr="0060732F">
              <w:rPr>
                <w:rFonts w:ascii="Times New Roman" w:eastAsia="Times New Roman" w:hAnsi="Times New Roman" w:cs="Times New Roman"/>
                <w:spacing w:val="-9"/>
                <w:sz w:val="24"/>
                <w:szCs w:val="24"/>
                <w:lang w:eastAsia="ru-RU"/>
              </w:rPr>
              <w:t xml:space="preserve"> </w:t>
            </w:r>
            <w:r w:rsidRPr="0060732F">
              <w:rPr>
                <w:rFonts w:ascii="Times New Roman" w:eastAsia="Times New Roman" w:hAnsi="Times New Roman" w:cs="Times New Roman"/>
                <w:bCs/>
                <w:spacing w:val="-2"/>
                <w:sz w:val="24"/>
                <w:szCs w:val="24"/>
                <w:lang w:eastAsia="ru-RU"/>
              </w:rPr>
              <w:t>к</w:t>
            </w:r>
            <w:r w:rsidRPr="0060732F">
              <w:rPr>
                <w:rFonts w:ascii="Times New Roman" w:eastAsia="Times New Roman" w:hAnsi="Times New Roman" w:cs="Times New Roman"/>
                <w:bCs/>
                <w:spacing w:val="-4"/>
                <w:sz w:val="24"/>
                <w:szCs w:val="24"/>
                <w:lang w:eastAsia="ru-RU"/>
              </w:rPr>
              <w:t>он</w:t>
            </w:r>
            <w:r w:rsidRPr="0060732F">
              <w:rPr>
                <w:rFonts w:ascii="Times New Roman" w:eastAsia="Times New Roman" w:hAnsi="Times New Roman" w:cs="Times New Roman"/>
                <w:bCs/>
                <w:spacing w:val="-6"/>
                <w:sz w:val="24"/>
                <w:szCs w:val="24"/>
                <w:lang w:eastAsia="ru-RU"/>
              </w:rPr>
              <w:t>е</w:t>
            </w:r>
            <w:r w:rsidRPr="0060732F">
              <w:rPr>
                <w:rFonts w:ascii="Times New Roman" w:eastAsia="Times New Roman" w:hAnsi="Times New Roman" w:cs="Times New Roman"/>
                <w:bCs/>
                <w:sz w:val="24"/>
                <w:szCs w:val="24"/>
                <w:lang w:eastAsia="ru-RU"/>
              </w:rPr>
              <w:t>ц</w:t>
            </w:r>
            <w:r w:rsidR="0060732F">
              <w:rPr>
                <w:rFonts w:ascii="Times New Roman" w:eastAsia="Times New Roman" w:hAnsi="Times New Roman" w:cs="Times New Roman"/>
                <w:bCs/>
                <w:sz w:val="24"/>
                <w:szCs w:val="24"/>
                <w:lang w:eastAsia="ru-RU"/>
              </w:rPr>
              <w:t xml:space="preserve"> учебного года)</w:t>
            </w:r>
          </w:p>
        </w:tc>
        <w:tc>
          <w:tcPr>
            <w:tcW w:w="4546" w:type="dxa"/>
            <w:gridSpan w:val="6"/>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60732F" w:rsidRDefault="00E12289" w:rsidP="0060732F">
            <w:pPr>
              <w:spacing w:before="21" w:after="0" w:line="240" w:lineRule="auto"/>
              <w:ind w:left="307" w:right="872"/>
              <w:jc w:val="center"/>
              <w:rPr>
                <w:rFonts w:ascii="Times New Roman" w:eastAsia="Times New Roman" w:hAnsi="Times New Roman" w:cs="Times New Roman"/>
                <w:sz w:val="24"/>
                <w:szCs w:val="24"/>
                <w:lang w:eastAsia="ru-RU"/>
              </w:rPr>
            </w:pPr>
            <w:r w:rsidRPr="0060732F">
              <w:rPr>
                <w:rFonts w:ascii="Times New Roman" w:eastAsia="Times New Roman" w:hAnsi="Times New Roman" w:cs="Times New Roman"/>
                <w:bCs/>
                <w:spacing w:val="-5"/>
                <w:sz w:val="24"/>
                <w:szCs w:val="24"/>
                <w:lang w:eastAsia="ru-RU"/>
              </w:rPr>
              <w:t>У</w:t>
            </w:r>
            <w:r w:rsidRPr="0060732F">
              <w:rPr>
                <w:rFonts w:ascii="Times New Roman" w:eastAsia="Times New Roman" w:hAnsi="Times New Roman" w:cs="Times New Roman"/>
                <w:bCs/>
                <w:spacing w:val="-3"/>
                <w:sz w:val="24"/>
                <w:szCs w:val="24"/>
                <w:lang w:eastAsia="ru-RU"/>
              </w:rPr>
              <w:t>ч</w:t>
            </w:r>
            <w:r w:rsidRPr="0060732F">
              <w:rPr>
                <w:rFonts w:ascii="Times New Roman" w:eastAsia="Times New Roman" w:hAnsi="Times New Roman" w:cs="Times New Roman"/>
                <w:bCs/>
                <w:spacing w:val="-4"/>
                <w:sz w:val="24"/>
                <w:szCs w:val="24"/>
                <w:lang w:eastAsia="ru-RU"/>
              </w:rPr>
              <w:t>ебн</w:t>
            </w:r>
            <w:r w:rsidRPr="0060732F">
              <w:rPr>
                <w:rFonts w:ascii="Times New Roman" w:eastAsia="Times New Roman" w:hAnsi="Times New Roman" w:cs="Times New Roman"/>
                <w:bCs/>
                <w:spacing w:val="-5"/>
                <w:sz w:val="24"/>
                <w:szCs w:val="24"/>
                <w:lang w:eastAsia="ru-RU"/>
              </w:rPr>
              <w:t>о-</w:t>
            </w:r>
            <w:r w:rsidRPr="0060732F">
              <w:rPr>
                <w:rFonts w:ascii="Times New Roman" w:eastAsia="Times New Roman" w:hAnsi="Times New Roman" w:cs="Times New Roman"/>
                <w:bCs/>
                <w:spacing w:val="-3"/>
                <w:sz w:val="24"/>
                <w:szCs w:val="24"/>
                <w:lang w:eastAsia="ru-RU"/>
              </w:rPr>
              <w:t>т</w:t>
            </w:r>
            <w:r w:rsidRPr="0060732F">
              <w:rPr>
                <w:rFonts w:ascii="Times New Roman" w:eastAsia="Times New Roman" w:hAnsi="Times New Roman" w:cs="Times New Roman"/>
                <w:bCs/>
                <w:spacing w:val="-1"/>
                <w:sz w:val="24"/>
                <w:szCs w:val="24"/>
                <w:lang w:eastAsia="ru-RU"/>
              </w:rPr>
              <w:t>р</w:t>
            </w:r>
            <w:r w:rsidRPr="0060732F">
              <w:rPr>
                <w:rFonts w:ascii="Times New Roman" w:eastAsia="Times New Roman" w:hAnsi="Times New Roman" w:cs="Times New Roman"/>
                <w:bCs/>
                <w:spacing w:val="-6"/>
                <w:sz w:val="24"/>
                <w:szCs w:val="24"/>
                <w:lang w:eastAsia="ru-RU"/>
              </w:rPr>
              <w:t>е</w:t>
            </w:r>
            <w:r w:rsidRPr="0060732F">
              <w:rPr>
                <w:rFonts w:ascii="Times New Roman" w:eastAsia="Times New Roman" w:hAnsi="Times New Roman" w:cs="Times New Roman"/>
                <w:bCs/>
                <w:spacing w:val="-4"/>
                <w:sz w:val="24"/>
                <w:szCs w:val="24"/>
                <w:lang w:eastAsia="ru-RU"/>
              </w:rPr>
              <w:t>ни</w:t>
            </w:r>
            <w:r w:rsidRPr="0060732F">
              <w:rPr>
                <w:rFonts w:ascii="Times New Roman" w:eastAsia="Times New Roman" w:hAnsi="Times New Roman" w:cs="Times New Roman"/>
                <w:bCs/>
                <w:spacing w:val="-3"/>
                <w:sz w:val="24"/>
                <w:szCs w:val="24"/>
                <w:lang w:eastAsia="ru-RU"/>
              </w:rPr>
              <w:t>р</w:t>
            </w:r>
            <w:r w:rsidRPr="0060732F">
              <w:rPr>
                <w:rFonts w:ascii="Times New Roman" w:eastAsia="Times New Roman" w:hAnsi="Times New Roman" w:cs="Times New Roman"/>
                <w:bCs/>
                <w:spacing w:val="-5"/>
                <w:sz w:val="24"/>
                <w:szCs w:val="24"/>
                <w:lang w:eastAsia="ru-RU"/>
              </w:rPr>
              <w:t>ов</w:t>
            </w:r>
            <w:r w:rsidRPr="0060732F">
              <w:rPr>
                <w:rFonts w:ascii="Times New Roman" w:eastAsia="Times New Roman" w:hAnsi="Times New Roman" w:cs="Times New Roman"/>
                <w:bCs/>
                <w:spacing w:val="-2"/>
                <w:sz w:val="24"/>
                <w:szCs w:val="24"/>
                <w:lang w:eastAsia="ru-RU"/>
              </w:rPr>
              <w:t>о</w:t>
            </w:r>
            <w:r w:rsidRPr="0060732F">
              <w:rPr>
                <w:rFonts w:ascii="Times New Roman" w:eastAsia="Times New Roman" w:hAnsi="Times New Roman" w:cs="Times New Roman"/>
                <w:bCs/>
                <w:spacing w:val="-6"/>
                <w:sz w:val="24"/>
                <w:szCs w:val="24"/>
                <w:lang w:eastAsia="ru-RU"/>
              </w:rPr>
              <w:t>ч</w:t>
            </w:r>
            <w:r w:rsidRPr="0060732F">
              <w:rPr>
                <w:rFonts w:ascii="Times New Roman" w:eastAsia="Times New Roman" w:hAnsi="Times New Roman" w:cs="Times New Roman"/>
                <w:bCs/>
                <w:spacing w:val="-1"/>
                <w:sz w:val="24"/>
                <w:szCs w:val="24"/>
                <w:lang w:eastAsia="ru-RU"/>
              </w:rPr>
              <w:t>н</w:t>
            </w:r>
            <w:r w:rsidRPr="0060732F">
              <w:rPr>
                <w:rFonts w:ascii="Times New Roman" w:eastAsia="Times New Roman" w:hAnsi="Times New Roman" w:cs="Times New Roman"/>
                <w:bCs/>
                <w:spacing w:val="-3"/>
                <w:sz w:val="24"/>
                <w:szCs w:val="24"/>
                <w:lang w:eastAsia="ru-RU"/>
              </w:rPr>
              <w:t>ы</w:t>
            </w:r>
            <w:r w:rsidRPr="0060732F">
              <w:rPr>
                <w:rFonts w:ascii="Times New Roman" w:eastAsia="Times New Roman" w:hAnsi="Times New Roman" w:cs="Times New Roman"/>
                <w:bCs/>
                <w:sz w:val="24"/>
                <w:szCs w:val="24"/>
                <w:lang w:eastAsia="ru-RU"/>
              </w:rPr>
              <w:t>й</w:t>
            </w:r>
            <w:r w:rsidRPr="0060732F">
              <w:rPr>
                <w:rFonts w:ascii="Times New Roman" w:eastAsia="Times New Roman" w:hAnsi="Times New Roman" w:cs="Times New Roman"/>
                <w:spacing w:val="-8"/>
                <w:sz w:val="24"/>
                <w:szCs w:val="24"/>
                <w:lang w:eastAsia="ru-RU"/>
              </w:rPr>
              <w:t xml:space="preserve"> </w:t>
            </w:r>
            <w:r w:rsidRPr="0060732F">
              <w:rPr>
                <w:rFonts w:ascii="Times New Roman" w:eastAsia="Times New Roman" w:hAnsi="Times New Roman" w:cs="Times New Roman"/>
                <w:bCs/>
                <w:spacing w:val="-5"/>
                <w:sz w:val="24"/>
                <w:szCs w:val="24"/>
                <w:lang w:eastAsia="ru-RU"/>
              </w:rPr>
              <w:t>э</w:t>
            </w:r>
            <w:r w:rsidRPr="0060732F">
              <w:rPr>
                <w:rFonts w:ascii="Times New Roman" w:eastAsia="Times New Roman" w:hAnsi="Times New Roman" w:cs="Times New Roman"/>
                <w:bCs/>
                <w:spacing w:val="-3"/>
                <w:sz w:val="24"/>
                <w:szCs w:val="24"/>
                <w:lang w:eastAsia="ru-RU"/>
              </w:rPr>
              <w:t>т</w:t>
            </w:r>
            <w:r w:rsidRPr="0060732F">
              <w:rPr>
                <w:rFonts w:ascii="Times New Roman" w:eastAsia="Times New Roman" w:hAnsi="Times New Roman" w:cs="Times New Roman"/>
                <w:bCs/>
                <w:spacing w:val="-5"/>
                <w:sz w:val="24"/>
                <w:szCs w:val="24"/>
                <w:lang w:eastAsia="ru-RU"/>
              </w:rPr>
              <w:t>а</w:t>
            </w:r>
            <w:r w:rsidRPr="0060732F">
              <w:rPr>
                <w:rFonts w:ascii="Times New Roman" w:eastAsia="Times New Roman" w:hAnsi="Times New Roman" w:cs="Times New Roman"/>
                <w:bCs/>
                <w:sz w:val="24"/>
                <w:szCs w:val="24"/>
                <w:lang w:eastAsia="ru-RU"/>
              </w:rPr>
              <w:t>п</w:t>
            </w:r>
            <w:r w:rsidRPr="0060732F">
              <w:rPr>
                <w:rFonts w:ascii="Times New Roman" w:eastAsia="Times New Roman" w:hAnsi="Times New Roman" w:cs="Times New Roman"/>
                <w:sz w:val="24"/>
                <w:szCs w:val="24"/>
                <w:lang w:eastAsia="ru-RU"/>
              </w:rPr>
              <w:t xml:space="preserve"> </w:t>
            </w:r>
          </w:p>
          <w:p w:rsidR="00E12289" w:rsidRPr="0060732F" w:rsidRDefault="00E12289" w:rsidP="0060732F">
            <w:pPr>
              <w:spacing w:before="21" w:after="0" w:line="240" w:lineRule="auto"/>
              <w:ind w:left="307" w:right="872"/>
              <w:jc w:val="center"/>
              <w:rPr>
                <w:rFonts w:ascii="Times New Roman" w:eastAsia="Times New Roman" w:hAnsi="Times New Roman" w:cs="Times New Roman"/>
                <w:bCs/>
                <w:sz w:val="24"/>
                <w:szCs w:val="24"/>
                <w:lang w:eastAsia="ru-RU"/>
              </w:rPr>
            </w:pPr>
            <w:r w:rsidRPr="0060732F">
              <w:rPr>
                <w:rFonts w:ascii="Times New Roman" w:eastAsia="Times New Roman" w:hAnsi="Times New Roman" w:cs="Times New Roman"/>
                <w:bCs/>
                <w:spacing w:val="-5"/>
                <w:sz w:val="24"/>
                <w:szCs w:val="24"/>
                <w:lang w:eastAsia="ru-RU"/>
              </w:rPr>
              <w:t>(</w:t>
            </w:r>
            <w:r w:rsidRPr="0060732F">
              <w:rPr>
                <w:rFonts w:ascii="Times New Roman" w:eastAsia="Times New Roman" w:hAnsi="Times New Roman" w:cs="Times New Roman"/>
                <w:bCs/>
                <w:spacing w:val="-4"/>
                <w:sz w:val="24"/>
                <w:szCs w:val="24"/>
                <w:lang w:eastAsia="ru-RU"/>
              </w:rPr>
              <w:t>н</w:t>
            </w:r>
            <w:r w:rsidRPr="0060732F">
              <w:rPr>
                <w:rFonts w:ascii="Times New Roman" w:eastAsia="Times New Roman" w:hAnsi="Times New Roman" w:cs="Times New Roman"/>
                <w:bCs/>
                <w:sz w:val="24"/>
                <w:szCs w:val="24"/>
                <w:lang w:eastAsia="ru-RU"/>
              </w:rPr>
              <w:t>а</w:t>
            </w:r>
            <w:r w:rsidRPr="0060732F">
              <w:rPr>
                <w:rFonts w:ascii="Times New Roman" w:eastAsia="Times New Roman" w:hAnsi="Times New Roman" w:cs="Times New Roman"/>
                <w:spacing w:val="-9"/>
                <w:sz w:val="24"/>
                <w:szCs w:val="24"/>
                <w:lang w:eastAsia="ru-RU"/>
              </w:rPr>
              <w:t xml:space="preserve"> </w:t>
            </w:r>
            <w:r w:rsidRPr="0060732F">
              <w:rPr>
                <w:rFonts w:ascii="Times New Roman" w:eastAsia="Times New Roman" w:hAnsi="Times New Roman" w:cs="Times New Roman"/>
                <w:bCs/>
                <w:spacing w:val="-2"/>
                <w:sz w:val="24"/>
                <w:szCs w:val="24"/>
                <w:lang w:eastAsia="ru-RU"/>
              </w:rPr>
              <w:t>к</w:t>
            </w:r>
            <w:r w:rsidRPr="0060732F">
              <w:rPr>
                <w:rFonts w:ascii="Times New Roman" w:eastAsia="Times New Roman" w:hAnsi="Times New Roman" w:cs="Times New Roman"/>
                <w:bCs/>
                <w:spacing w:val="-4"/>
                <w:sz w:val="24"/>
                <w:szCs w:val="24"/>
                <w:lang w:eastAsia="ru-RU"/>
              </w:rPr>
              <w:t>он</w:t>
            </w:r>
            <w:r w:rsidRPr="0060732F">
              <w:rPr>
                <w:rFonts w:ascii="Times New Roman" w:eastAsia="Times New Roman" w:hAnsi="Times New Roman" w:cs="Times New Roman"/>
                <w:bCs/>
                <w:spacing w:val="-6"/>
                <w:sz w:val="24"/>
                <w:szCs w:val="24"/>
                <w:lang w:eastAsia="ru-RU"/>
              </w:rPr>
              <w:t>е</w:t>
            </w:r>
            <w:r w:rsidRPr="0060732F">
              <w:rPr>
                <w:rFonts w:ascii="Times New Roman" w:eastAsia="Times New Roman" w:hAnsi="Times New Roman" w:cs="Times New Roman"/>
                <w:bCs/>
                <w:sz w:val="24"/>
                <w:szCs w:val="24"/>
                <w:lang w:eastAsia="ru-RU"/>
              </w:rPr>
              <w:t>ц</w:t>
            </w:r>
            <w:r w:rsidRPr="0060732F">
              <w:rPr>
                <w:rFonts w:ascii="Times New Roman" w:eastAsia="Times New Roman" w:hAnsi="Times New Roman" w:cs="Times New Roman"/>
                <w:spacing w:val="-6"/>
                <w:sz w:val="24"/>
                <w:szCs w:val="24"/>
                <w:lang w:eastAsia="ru-RU"/>
              </w:rPr>
              <w:t xml:space="preserve"> </w:t>
            </w:r>
            <w:r w:rsidRPr="0060732F">
              <w:rPr>
                <w:rFonts w:ascii="Times New Roman" w:eastAsia="Times New Roman" w:hAnsi="Times New Roman" w:cs="Times New Roman"/>
                <w:bCs/>
                <w:spacing w:val="-2"/>
                <w:sz w:val="24"/>
                <w:szCs w:val="24"/>
                <w:lang w:eastAsia="ru-RU"/>
              </w:rPr>
              <w:t>у</w:t>
            </w:r>
            <w:r w:rsidRPr="0060732F">
              <w:rPr>
                <w:rFonts w:ascii="Times New Roman" w:eastAsia="Times New Roman" w:hAnsi="Times New Roman" w:cs="Times New Roman"/>
                <w:bCs/>
                <w:spacing w:val="-6"/>
                <w:sz w:val="24"/>
                <w:szCs w:val="24"/>
                <w:lang w:eastAsia="ru-RU"/>
              </w:rPr>
              <w:t>ч</w:t>
            </w:r>
            <w:r w:rsidRPr="0060732F">
              <w:rPr>
                <w:rFonts w:ascii="Times New Roman" w:eastAsia="Times New Roman" w:hAnsi="Times New Roman" w:cs="Times New Roman"/>
                <w:bCs/>
                <w:spacing w:val="-3"/>
                <w:sz w:val="24"/>
                <w:szCs w:val="24"/>
                <w:lang w:eastAsia="ru-RU"/>
              </w:rPr>
              <w:t>е</w:t>
            </w:r>
            <w:r w:rsidRPr="0060732F">
              <w:rPr>
                <w:rFonts w:ascii="Times New Roman" w:eastAsia="Times New Roman" w:hAnsi="Times New Roman" w:cs="Times New Roman"/>
                <w:bCs/>
                <w:spacing w:val="-5"/>
                <w:sz w:val="24"/>
                <w:szCs w:val="24"/>
                <w:lang w:eastAsia="ru-RU"/>
              </w:rPr>
              <w:t>б</w:t>
            </w:r>
            <w:r w:rsidRPr="0060732F">
              <w:rPr>
                <w:rFonts w:ascii="Times New Roman" w:eastAsia="Times New Roman" w:hAnsi="Times New Roman" w:cs="Times New Roman"/>
                <w:bCs/>
                <w:spacing w:val="-4"/>
                <w:sz w:val="24"/>
                <w:szCs w:val="24"/>
                <w:lang w:eastAsia="ru-RU"/>
              </w:rPr>
              <w:t>н</w:t>
            </w:r>
            <w:r w:rsidRPr="0060732F">
              <w:rPr>
                <w:rFonts w:ascii="Times New Roman" w:eastAsia="Times New Roman" w:hAnsi="Times New Roman" w:cs="Times New Roman"/>
                <w:bCs/>
                <w:spacing w:val="-2"/>
                <w:sz w:val="24"/>
                <w:szCs w:val="24"/>
                <w:lang w:eastAsia="ru-RU"/>
              </w:rPr>
              <w:t>о</w:t>
            </w:r>
            <w:r w:rsidRPr="0060732F">
              <w:rPr>
                <w:rFonts w:ascii="Times New Roman" w:eastAsia="Times New Roman" w:hAnsi="Times New Roman" w:cs="Times New Roman"/>
                <w:bCs/>
                <w:spacing w:val="-6"/>
                <w:sz w:val="24"/>
                <w:szCs w:val="24"/>
                <w:lang w:eastAsia="ru-RU"/>
              </w:rPr>
              <w:t>г</w:t>
            </w:r>
            <w:r w:rsidRPr="0060732F">
              <w:rPr>
                <w:rFonts w:ascii="Times New Roman" w:eastAsia="Times New Roman" w:hAnsi="Times New Roman" w:cs="Times New Roman"/>
                <w:bCs/>
                <w:sz w:val="24"/>
                <w:szCs w:val="24"/>
                <w:lang w:eastAsia="ru-RU"/>
              </w:rPr>
              <w:t>о</w:t>
            </w:r>
            <w:r w:rsidRPr="0060732F">
              <w:rPr>
                <w:rFonts w:ascii="Times New Roman" w:eastAsia="Times New Roman" w:hAnsi="Times New Roman" w:cs="Times New Roman"/>
                <w:spacing w:val="-7"/>
                <w:sz w:val="24"/>
                <w:szCs w:val="24"/>
                <w:lang w:eastAsia="ru-RU"/>
              </w:rPr>
              <w:t xml:space="preserve"> </w:t>
            </w:r>
            <w:r w:rsidRPr="0060732F">
              <w:rPr>
                <w:rFonts w:ascii="Times New Roman" w:eastAsia="Times New Roman" w:hAnsi="Times New Roman" w:cs="Times New Roman"/>
                <w:bCs/>
                <w:spacing w:val="-6"/>
                <w:sz w:val="24"/>
                <w:szCs w:val="24"/>
                <w:lang w:eastAsia="ru-RU"/>
              </w:rPr>
              <w:t>г</w:t>
            </w:r>
            <w:r w:rsidRPr="0060732F">
              <w:rPr>
                <w:rFonts w:ascii="Times New Roman" w:eastAsia="Times New Roman" w:hAnsi="Times New Roman" w:cs="Times New Roman"/>
                <w:bCs/>
                <w:spacing w:val="-4"/>
                <w:sz w:val="24"/>
                <w:szCs w:val="24"/>
                <w:lang w:eastAsia="ru-RU"/>
              </w:rPr>
              <w:t>о</w:t>
            </w:r>
            <w:r w:rsidRPr="0060732F">
              <w:rPr>
                <w:rFonts w:ascii="Times New Roman" w:eastAsia="Times New Roman" w:hAnsi="Times New Roman" w:cs="Times New Roman"/>
                <w:bCs/>
                <w:spacing w:val="-2"/>
                <w:sz w:val="24"/>
                <w:szCs w:val="24"/>
                <w:lang w:eastAsia="ru-RU"/>
              </w:rPr>
              <w:t>д</w:t>
            </w:r>
            <w:r w:rsidRPr="0060732F">
              <w:rPr>
                <w:rFonts w:ascii="Times New Roman" w:eastAsia="Times New Roman" w:hAnsi="Times New Roman" w:cs="Times New Roman"/>
                <w:bCs/>
                <w:spacing w:val="-4"/>
                <w:sz w:val="24"/>
                <w:szCs w:val="24"/>
                <w:lang w:eastAsia="ru-RU"/>
              </w:rPr>
              <w:t>а</w:t>
            </w:r>
            <w:r w:rsidRPr="0060732F">
              <w:rPr>
                <w:rFonts w:ascii="Times New Roman" w:eastAsia="Times New Roman" w:hAnsi="Times New Roman" w:cs="Times New Roman"/>
                <w:bCs/>
                <w:sz w:val="24"/>
                <w:szCs w:val="24"/>
                <w:lang w:eastAsia="ru-RU"/>
              </w:rPr>
              <w:t>)</w:t>
            </w:r>
          </w:p>
        </w:tc>
      </w:tr>
      <w:tr w:rsidR="0060732F" w:rsidRPr="00E12289" w:rsidTr="0060732F">
        <w:trPr>
          <w:cantSplit/>
          <w:trHeight w:hRule="exact" w:val="307"/>
        </w:trPr>
        <w:tc>
          <w:tcPr>
            <w:tcW w:w="3267" w:type="dxa"/>
            <w:vMerge/>
            <w:tcBorders>
              <w:left w:val="single" w:sz="5" w:space="0" w:color="000000"/>
              <w:right w:val="single" w:sz="5" w:space="0" w:color="000000"/>
            </w:tcBorders>
            <w:tcMar>
              <w:top w:w="0" w:type="dxa"/>
              <w:left w:w="0" w:type="dxa"/>
              <w:bottom w:w="0" w:type="dxa"/>
              <w:right w:w="0" w:type="dxa"/>
            </w:tcMar>
          </w:tcPr>
          <w:p w:rsidR="00E12289" w:rsidRPr="0060732F" w:rsidRDefault="00E12289" w:rsidP="00E12289">
            <w:pPr>
              <w:rPr>
                <w:rFonts w:eastAsiaTheme="minorEastAsia"/>
                <w:lang w:eastAsia="ru-RU"/>
              </w:rPr>
            </w:pPr>
          </w:p>
        </w:tc>
        <w:tc>
          <w:tcPr>
            <w:tcW w:w="708" w:type="dxa"/>
            <w:vMerge w:val="restart"/>
            <w:tcBorders>
              <w:top w:val="single" w:sz="5" w:space="0" w:color="000000"/>
              <w:left w:val="single" w:sz="5" w:space="0" w:color="000000"/>
              <w:right w:val="single" w:sz="5" w:space="0" w:color="000000"/>
            </w:tcBorders>
            <w:tcMar>
              <w:top w:w="0" w:type="dxa"/>
              <w:left w:w="0" w:type="dxa"/>
              <w:bottom w:w="0" w:type="dxa"/>
              <w:right w:w="0" w:type="dxa"/>
            </w:tcMar>
          </w:tcPr>
          <w:p w:rsidR="00E12289" w:rsidRPr="0060732F" w:rsidRDefault="00E12289" w:rsidP="0060732F">
            <w:pPr>
              <w:spacing w:before="22" w:after="0" w:line="239" w:lineRule="auto"/>
              <w:ind w:left="-20" w:right="314"/>
              <w:jc w:val="center"/>
              <w:rPr>
                <w:rFonts w:ascii="Times New Roman" w:eastAsia="Times New Roman" w:hAnsi="Times New Roman" w:cs="Times New Roman"/>
                <w:bCs/>
                <w:color w:val="000000"/>
                <w:lang w:eastAsia="ru-RU"/>
              </w:rPr>
            </w:pPr>
            <w:r w:rsidRPr="0060732F">
              <w:rPr>
                <w:rFonts w:ascii="Times New Roman" w:eastAsia="Times New Roman" w:hAnsi="Times New Roman" w:cs="Times New Roman"/>
                <w:bCs/>
                <w:color w:val="000000"/>
                <w:spacing w:val="-7"/>
                <w:lang w:eastAsia="ru-RU"/>
              </w:rPr>
              <w:t>1</w:t>
            </w:r>
            <w:r w:rsidRPr="0060732F">
              <w:rPr>
                <w:rFonts w:ascii="Times New Roman" w:eastAsia="Times New Roman" w:hAnsi="Times New Roman" w:cs="Times New Roman"/>
                <w:bCs/>
                <w:color w:val="000000"/>
                <w:spacing w:val="-6"/>
                <w:lang w:eastAsia="ru-RU"/>
              </w:rPr>
              <w:t>-</w:t>
            </w:r>
            <w:r w:rsidRPr="0060732F">
              <w:rPr>
                <w:rFonts w:ascii="Times New Roman" w:eastAsia="Times New Roman" w:hAnsi="Times New Roman" w:cs="Times New Roman"/>
                <w:bCs/>
                <w:color w:val="000000"/>
                <w:lang w:eastAsia="ru-RU"/>
              </w:rPr>
              <w:t>й</w:t>
            </w:r>
            <w:r w:rsidRPr="0060732F">
              <w:rPr>
                <w:rFonts w:ascii="Times New Roman" w:eastAsia="Times New Roman" w:hAnsi="Times New Roman" w:cs="Times New Roman"/>
                <w:color w:val="000000"/>
                <w:lang w:eastAsia="ru-RU"/>
              </w:rPr>
              <w:t xml:space="preserve"> </w:t>
            </w:r>
            <w:r w:rsidRPr="0060732F">
              <w:rPr>
                <w:rFonts w:ascii="Times New Roman" w:eastAsia="Times New Roman" w:hAnsi="Times New Roman" w:cs="Times New Roman"/>
                <w:bCs/>
                <w:color w:val="000000"/>
                <w:spacing w:val="-6"/>
                <w:lang w:eastAsia="ru-RU"/>
              </w:rPr>
              <w:t>г</w:t>
            </w:r>
            <w:r w:rsidRPr="0060732F">
              <w:rPr>
                <w:rFonts w:ascii="Times New Roman" w:eastAsia="Times New Roman" w:hAnsi="Times New Roman" w:cs="Times New Roman"/>
                <w:bCs/>
                <w:color w:val="000000"/>
                <w:spacing w:val="-7"/>
                <w:lang w:eastAsia="ru-RU"/>
              </w:rPr>
              <w:t>о</w:t>
            </w:r>
            <w:r w:rsidRPr="0060732F">
              <w:rPr>
                <w:rFonts w:ascii="Times New Roman" w:eastAsia="Times New Roman" w:hAnsi="Times New Roman" w:cs="Times New Roman"/>
                <w:bCs/>
                <w:color w:val="000000"/>
                <w:lang w:eastAsia="ru-RU"/>
              </w:rPr>
              <w:t>д</w:t>
            </w:r>
          </w:p>
        </w:tc>
        <w:tc>
          <w:tcPr>
            <w:tcW w:w="709" w:type="dxa"/>
            <w:vMerge w:val="restart"/>
            <w:tcBorders>
              <w:top w:val="single" w:sz="5" w:space="0" w:color="000000"/>
              <w:left w:val="single" w:sz="5" w:space="0" w:color="000000"/>
              <w:right w:val="single" w:sz="5" w:space="0" w:color="000000"/>
            </w:tcBorders>
            <w:tcMar>
              <w:top w:w="0" w:type="dxa"/>
              <w:left w:w="0" w:type="dxa"/>
              <w:bottom w:w="0" w:type="dxa"/>
              <w:right w:w="0" w:type="dxa"/>
            </w:tcMar>
          </w:tcPr>
          <w:p w:rsidR="00E12289" w:rsidRPr="0060732F" w:rsidRDefault="00E12289" w:rsidP="0060732F">
            <w:pPr>
              <w:spacing w:before="22" w:after="0" w:line="239" w:lineRule="auto"/>
              <w:ind w:left="-20" w:right="225"/>
              <w:jc w:val="center"/>
              <w:rPr>
                <w:rFonts w:ascii="Times New Roman" w:eastAsia="Times New Roman" w:hAnsi="Times New Roman" w:cs="Times New Roman"/>
                <w:bCs/>
                <w:color w:val="000000"/>
                <w:lang w:eastAsia="ru-RU"/>
              </w:rPr>
            </w:pPr>
            <w:r w:rsidRPr="0060732F">
              <w:rPr>
                <w:rFonts w:ascii="Times New Roman" w:eastAsia="Times New Roman" w:hAnsi="Times New Roman" w:cs="Times New Roman"/>
                <w:bCs/>
                <w:color w:val="000000"/>
                <w:spacing w:val="-4"/>
                <w:lang w:eastAsia="ru-RU"/>
              </w:rPr>
              <w:t>2-</w:t>
            </w:r>
            <w:r w:rsidRPr="0060732F">
              <w:rPr>
                <w:rFonts w:ascii="Times New Roman" w:eastAsia="Times New Roman" w:hAnsi="Times New Roman" w:cs="Times New Roman"/>
                <w:bCs/>
                <w:color w:val="000000"/>
                <w:lang w:eastAsia="ru-RU"/>
              </w:rPr>
              <w:t>й</w:t>
            </w:r>
            <w:r w:rsidRPr="0060732F">
              <w:rPr>
                <w:rFonts w:ascii="Times New Roman" w:eastAsia="Times New Roman" w:hAnsi="Times New Roman" w:cs="Times New Roman"/>
                <w:color w:val="000000"/>
                <w:lang w:eastAsia="ru-RU"/>
              </w:rPr>
              <w:t xml:space="preserve"> </w:t>
            </w:r>
            <w:r w:rsidRPr="0060732F">
              <w:rPr>
                <w:rFonts w:ascii="Times New Roman" w:eastAsia="Times New Roman" w:hAnsi="Times New Roman" w:cs="Times New Roman"/>
                <w:bCs/>
                <w:color w:val="000000"/>
                <w:spacing w:val="-4"/>
                <w:lang w:eastAsia="ru-RU"/>
              </w:rPr>
              <w:t>го</w:t>
            </w:r>
            <w:r w:rsidRPr="0060732F">
              <w:rPr>
                <w:rFonts w:ascii="Times New Roman" w:eastAsia="Times New Roman" w:hAnsi="Times New Roman" w:cs="Times New Roman"/>
                <w:bCs/>
                <w:color w:val="000000"/>
                <w:lang w:eastAsia="ru-RU"/>
              </w:rPr>
              <w:t>д</w:t>
            </w:r>
          </w:p>
        </w:tc>
        <w:tc>
          <w:tcPr>
            <w:tcW w:w="709" w:type="dxa"/>
            <w:vMerge w:val="restart"/>
            <w:tcBorders>
              <w:top w:val="single" w:sz="5" w:space="0" w:color="000000"/>
              <w:left w:val="single" w:sz="5" w:space="0" w:color="000000"/>
              <w:right w:val="single" w:sz="5" w:space="0" w:color="000000"/>
            </w:tcBorders>
            <w:tcMar>
              <w:top w:w="0" w:type="dxa"/>
              <w:left w:w="0" w:type="dxa"/>
              <w:bottom w:w="0" w:type="dxa"/>
              <w:right w:w="0" w:type="dxa"/>
            </w:tcMar>
          </w:tcPr>
          <w:p w:rsidR="0060732F" w:rsidRPr="0060732F" w:rsidRDefault="0060732F" w:rsidP="0060732F">
            <w:pPr>
              <w:spacing w:after="0" w:line="240" w:lineRule="atLeast"/>
              <w:jc w:val="center"/>
              <w:rPr>
                <w:rFonts w:ascii="Times New Roman" w:eastAsia="Times New Roman" w:hAnsi="Times New Roman" w:cs="Times New Roman"/>
                <w:color w:val="000000"/>
                <w:lang w:eastAsia="ru-RU"/>
              </w:rPr>
            </w:pPr>
            <w:r w:rsidRPr="0060732F">
              <w:rPr>
                <w:rFonts w:ascii="Times New Roman" w:eastAsia="Times New Roman" w:hAnsi="Times New Roman" w:cs="Times New Roman"/>
                <w:bCs/>
                <w:color w:val="000000"/>
                <w:spacing w:val="-4"/>
                <w:lang w:eastAsia="ru-RU"/>
              </w:rPr>
              <w:t>3-</w:t>
            </w:r>
            <w:r w:rsidRPr="0060732F">
              <w:rPr>
                <w:rFonts w:ascii="Times New Roman" w:eastAsia="Times New Roman" w:hAnsi="Times New Roman" w:cs="Times New Roman"/>
                <w:bCs/>
                <w:color w:val="000000"/>
                <w:lang w:eastAsia="ru-RU"/>
              </w:rPr>
              <w:t>й</w:t>
            </w:r>
          </w:p>
          <w:p w:rsidR="00E12289" w:rsidRPr="0060732F" w:rsidRDefault="0060732F" w:rsidP="0060732F">
            <w:pPr>
              <w:spacing w:after="0" w:line="240" w:lineRule="atLeast"/>
              <w:jc w:val="center"/>
              <w:rPr>
                <w:rFonts w:eastAsiaTheme="minorEastAsia"/>
                <w:lang w:eastAsia="ru-RU"/>
              </w:rPr>
            </w:pPr>
            <w:r w:rsidRPr="0060732F">
              <w:rPr>
                <w:rFonts w:ascii="Times New Roman" w:eastAsia="Times New Roman" w:hAnsi="Times New Roman" w:cs="Times New Roman"/>
                <w:bCs/>
                <w:color w:val="000000"/>
                <w:spacing w:val="-4"/>
                <w:lang w:eastAsia="ru-RU"/>
              </w:rPr>
              <w:t>го</w:t>
            </w:r>
            <w:r w:rsidRPr="0060732F">
              <w:rPr>
                <w:rFonts w:ascii="Times New Roman" w:eastAsia="Times New Roman" w:hAnsi="Times New Roman" w:cs="Times New Roman"/>
                <w:bCs/>
                <w:color w:val="000000"/>
                <w:lang w:eastAsia="ru-RU"/>
              </w:rPr>
              <w:t>д</w:t>
            </w:r>
          </w:p>
        </w:tc>
        <w:tc>
          <w:tcPr>
            <w:tcW w:w="709" w:type="dxa"/>
            <w:vMerge w:val="restart"/>
            <w:tcBorders>
              <w:top w:val="single" w:sz="5" w:space="0" w:color="000000"/>
              <w:left w:val="single" w:sz="5" w:space="0" w:color="000000"/>
              <w:right w:val="single" w:sz="5" w:space="0" w:color="000000"/>
            </w:tcBorders>
            <w:tcMar>
              <w:top w:w="0" w:type="dxa"/>
              <w:left w:w="0" w:type="dxa"/>
              <w:bottom w:w="0" w:type="dxa"/>
              <w:right w:w="0" w:type="dxa"/>
            </w:tcMar>
          </w:tcPr>
          <w:p w:rsidR="00E12289" w:rsidRPr="0060732F" w:rsidRDefault="00E12289" w:rsidP="0060732F">
            <w:pPr>
              <w:spacing w:before="22" w:after="0" w:line="239" w:lineRule="auto"/>
              <w:ind w:left="-20" w:right="230"/>
              <w:jc w:val="center"/>
              <w:rPr>
                <w:rFonts w:ascii="Times New Roman" w:eastAsia="Times New Roman" w:hAnsi="Times New Roman" w:cs="Times New Roman"/>
                <w:bCs/>
                <w:color w:val="000000"/>
                <w:lang w:eastAsia="ru-RU"/>
              </w:rPr>
            </w:pPr>
            <w:r w:rsidRPr="0060732F">
              <w:rPr>
                <w:rFonts w:ascii="Times New Roman" w:eastAsia="Times New Roman" w:hAnsi="Times New Roman" w:cs="Times New Roman"/>
                <w:bCs/>
                <w:color w:val="000000"/>
                <w:spacing w:val="-7"/>
                <w:lang w:eastAsia="ru-RU"/>
              </w:rPr>
              <w:t>1</w:t>
            </w:r>
            <w:r w:rsidRPr="0060732F">
              <w:rPr>
                <w:rFonts w:ascii="Times New Roman" w:eastAsia="Times New Roman" w:hAnsi="Times New Roman" w:cs="Times New Roman"/>
                <w:bCs/>
                <w:color w:val="000000"/>
                <w:spacing w:val="-6"/>
                <w:lang w:eastAsia="ru-RU"/>
              </w:rPr>
              <w:t>-</w:t>
            </w:r>
            <w:r w:rsidRPr="0060732F">
              <w:rPr>
                <w:rFonts w:ascii="Times New Roman" w:eastAsia="Times New Roman" w:hAnsi="Times New Roman" w:cs="Times New Roman"/>
                <w:bCs/>
                <w:color w:val="000000"/>
                <w:lang w:eastAsia="ru-RU"/>
              </w:rPr>
              <w:t>й</w:t>
            </w:r>
            <w:r w:rsidRPr="0060732F">
              <w:rPr>
                <w:rFonts w:ascii="Times New Roman" w:eastAsia="Times New Roman" w:hAnsi="Times New Roman" w:cs="Times New Roman"/>
                <w:color w:val="000000"/>
                <w:lang w:eastAsia="ru-RU"/>
              </w:rPr>
              <w:t xml:space="preserve"> </w:t>
            </w:r>
            <w:r w:rsidRPr="0060732F">
              <w:rPr>
                <w:rFonts w:ascii="Times New Roman" w:eastAsia="Times New Roman" w:hAnsi="Times New Roman" w:cs="Times New Roman"/>
                <w:bCs/>
                <w:color w:val="000000"/>
                <w:spacing w:val="-6"/>
                <w:lang w:eastAsia="ru-RU"/>
              </w:rPr>
              <w:t>г</w:t>
            </w:r>
            <w:r w:rsidRPr="0060732F">
              <w:rPr>
                <w:rFonts w:ascii="Times New Roman" w:eastAsia="Times New Roman" w:hAnsi="Times New Roman" w:cs="Times New Roman"/>
                <w:bCs/>
                <w:color w:val="000000"/>
                <w:spacing w:val="-7"/>
                <w:lang w:eastAsia="ru-RU"/>
              </w:rPr>
              <w:t>о</w:t>
            </w:r>
            <w:r w:rsidRPr="0060732F">
              <w:rPr>
                <w:rFonts w:ascii="Times New Roman" w:eastAsia="Times New Roman" w:hAnsi="Times New Roman" w:cs="Times New Roman"/>
                <w:bCs/>
                <w:color w:val="000000"/>
                <w:lang w:eastAsia="ru-RU"/>
              </w:rPr>
              <w:t>д</w:t>
            </w:r>
          </w:p>
        </w:tc>
        <w:tc>
          <w:tcPr>
            <w:tcW w:w="708" w:type="dxa"/>
            <w:vMerge w:val="restart"/>
            <w:tcBorders>
              <w:top w:val="single" w:sz="5" w:space="0" w:color="000000"/>
              <w:left w:val="single" w:sz="5" w:space="0" w:color="000000"/>
              <w:right w:val="single" w:sz="5" w:space="0" w:color="000000"/>
            </w:tcBorders>
            <w:tcMar>
              <w:top w:w="0" w:type="dxa"/>
              <w:left w:w="0" w:type="dxa"/>
              <w:bottom w:w="0" w:type="dxa"/>
              <w:right w:w="0" w:type="dxa"/>
            </w:tcMar>
          </w:tcPr>
          <w:p w:rsidR="00E12289" w:rsidRPr="0060732F" w:rsidRDefault="00E12289" w:rsidP="0060732F">
            <w:pPr>
              <w:spacing w:before="22" w:after="0" w:line="239" w:lineRule="auto"/>
              <w:ind w:left="-20" w:right="225"/>
              <w:jc w:val="center"/>
              <w:rPr>
                <w:rFonts w:ascii="Times New Roman" w:eastAsia="Times New Roman" w:hAnsi="Times New Roman" w:cs="Times New Roman"/>
                <w:bCs/>
                <w:color w:val="000000"/>
                <w:lang w:eastAsia="ru-RU"/>
              </w:rPr>
            </w:pPr>
            <w:r w:rsidRPr="0060732F">
              <w:rPr>
                <w:rFonts w:ascii="Times New Roman" w:eastAsia="Times New Roman" w:hAnsi="Times New Roman" w:cs="Times New Roman"/>
                <w:bCs/>
                <w:color w:val="000000"/>
                <w:spacing w:val="-4"/>
                <w:lang w:eastAsia="ru-RU"/>
              </w:rPr>
              <w:t>2-</w:t>
            </w:r>
            <w:r w:rsidRPr="0060732F">
              <w:rPr>
                <w:rFonts w:ascii="Times New Roman" w:eastAsia="Times New Roman" w:hAnsi="Times New Roman" w:cs="Times New Roman"/>
                <w:bCs/>
                <w:color w:val="000000"/>
                <w:lang w:eastAsia="ru-RU"/>
              </w:rPr>
              <w:t>й</w:t>
            </w:r>
            <w:r w:rsidRPr="0060732F">
              <w:rPr>
                <w:rFonts w:ascii="Times New Roman" w:eastAsia="Times New Roman" w:hAnsi="Times New Roman" w:cs="Times New Roman"/>
                <w:color w:val="000000"/>
                <w:lang w:eastAsia="ru-RU"/>
              </w:rPr>
              <w:t xml:space="preserve"> </w:t>
            </w:r>
            <w:r w:rsidRPr="0060732F">
              <w:rPr>
                <w:rFonts w:ascii="Times New Roman" w:eastAsia="Times New Roman" w:hAnsi="Times New Roman" w:cs="Times New Roman"/>
                <w:bCs/>
                <w:color w:val="000000"/>
                <w:spacing w:val="-4"/>
                <w:lang w:eastAsia="ru-RU"/>
              </w:rPr>
              <w:t>го</w:t>
            </w:r>
            <w:r w:rsidRPr="0060732F">
              <w:rPr>
                <w:rFonts w:ascii="Times New Roman" w:eastAsia="Times New Roman" w:hAnsi="Times New Roman" w:cs="Times New Roman"/>
                <w:bCs/>
                <w:color w:val="000000"/>
                <w:lang w:eastAsia="ru-RU"/>
              </w:rPr>
              <w:t>д</w:t>
            </w:r>
          </w:p>
        </w:tc>
        <w:tc>
          <w:tcPr>
            <w:tcW w:w="709" w:type="dxa"/>
            <w:vMerge w:val="restart"/>
            <w:tcBorders>
              <w:top w:val="single" w:sz="5" w:space="0" w:color="000000"/>
              <w:left w:val="single" w:sz="5" w:space="0" w:color="000000"/>
              <w:right w:val="single" w:sz="5" w:space="0" w:color="000000"/>
            </w:tcBorders>
            <w:tcMar>
              <w:top w:w="0" w:type="dxa"/>
              <w:left w:w="0" w:type="dxa"/>
              <w:bottom w:w="0" w:type="dxa"/>
              <w:right w:w="0" w:type="dxa"/>
            </w:tcMar>
          </w:tcPr>
          <w:p w:rsidR="00E12289" w:rsidRPr="0060732F" w:rsidRDefault="00E12289" w:rsidP="0060732F">
            <w:pPr>
              <w:spacing w:before="22" w:after="0" w:line="239" w:lineRule="auto"/>
              <w:ind w:left="-20" w:right="280"/>
              <w:jc w:val="center"/>
              <w:rPr>
                <w:rFonts w:ascii="Times New Roman" w:eastAsia="Times New Roman" w:hAnsi="Times New Roman" w:cs="Times New Roman"/>
                <w:bCs/>
                <w:color w:val="000000"/>
                <w:lang w:eastAsia="ru-RU"/>
              </w:rPr>
            </w:pPr>
            <w:r w:rsidRPr="0060732F">
              <w:rPr>
                <w:rFonts w:ascii="Times New Roman" w:eastAsia="Times New Roman" w:hAnsi="Times New Roman" w:cs="Times New Roman"/>
                <w:bCs/>
                <w:color w:val="000000"/>
                <w:spacing w:val="-2"/>
                <w:lang w:eastAsia="ru-RU"/>
              </w:rPr>
              <w:t>3</w:t>
            </w:r>
            <w:r w:rsidRPr="0060732F">
              <w:rPr>
                <w:rFonts w:ascii="Times New Roman" w:eastAsia="Times New Roman" w:hAnsi="Times New Roman" w:cs="Times New Roman"/>
                <w:bCs/>
                <w:color w:val="000000"/>
                <w:spacing w:val="-4"/>
                <w:lang w:eastAsia="ru-RU"/>
              </w:rPr>
              <w:t>-</w:t>
            </w:r>
            <w:r w:rsidRPr="0060732F">
              <w:rPr>
                <w:rFonts w:ascii="Times New Roman" w:eastAsia="Times New Roman" w:hAnsi="Times New Roman" w:cs="Times New Roman"/>
                <w:bCs/>
                <w:color w:val="000000"/>
                <w:lang w:eastAsia="ru-RU"/>
              </w:rPr>
              <w:t>й</w:t>
            </w:r>
            <w:r w:rsidRPr="0060732F">
              <w:rPr>
                <w:rFonts w:ascii="Times New Roman" w:eastAsia="Times New Roman" w:hAnsi="Times New Roman" w:cs="Times New Roman"/>
                <w:color w:val="000000"/>
                <w:lang w:eastAsia="ru-RU"/>
              </w:rPr>
              <w:t xml:space="preserve"> </w:t>
            </w:r>
            <w:r w:rsidRPr="0060732F">
              <w:rPr>
                <w:rFonts w:ascii="Times New Roman" w:eastAsia="Times New Roman" w:hAnsi="Times New Roman" w:cs="Times New Roman"/>
                <w:bCs/>
                <w:color w:val="000000"/>
                <w:spacing w:val="-1"/>
                <w:lang w:eastAsia="ru-RU"/>
              </w:rPr>
              <w:t>г</w:t>
            </w:r>
            <w:r w:rsidRPr="0060732F">
              <w:rPr>
                <w:rFonts w:ascii="Times New Roman" w:eastAsia="Times New Roman" w:hAnsi="Times New Roman" w:cs="Times New Roman"/>
                <w:bCs/>
                <w:color w:val="000000"/>
                <w:spacing w:val="-5"/>
                <w:lang w:eastAsia="ru-RU"/>
              </w:rPr>
              <w:t>о</w:t>
            </w:r>
            <w:r w:rsidRPr="0060732F">
              <w:rPr>
                <w:rFonts w:ascii="Times New Roman" w:eastAsia="Times New Roman" w:hAnsi="Times New Roman" w:cs="Times New Roman"/>
                <w:bCs/>
                <w:color w:val="000000"/>
                <w:lang w:eastAsia="ru-RU"/>
              </w:rPr>
              <w:t>д</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60732F" w:rsidRDefault="00E12289" w:rsidP="0060732F">
            <w:pPr>
              <w:spacing w:before="22" w:after="0" w:line="240" w:lineRule="auto"/>
              <w:ind w:left="38" w:right="-20"/>
              <w:jc w:val="center"/>
              <w:rPr>
                <w:rFonts w:ascii="Times New Roman" w:eastAsia="Times New Roman" w:hAnsi="Times New Roman" w:cs="Times New Roman"/>
                <w:bCs/>
                <w:color w:val="000000"/>
                <w:lang w:eastAsia="ru-RU"/>
              </w:rPr>
            </w:pPr>
            <w:r w:rsidRPr="0060732F">
              <w:rPr>
                <w:rFonts w:ascii="Times New Roman" w:eastAsia="Times New Roman" w:hAnsi="Times New Roman" w:cs="Times New Roman"/>
                <w:bCs/>
                <w:color w:val="000000"/>
                <w:spacing w:val="-4"/>
                <w:lang w:eastAsia="ru-RU"/>
              </w:rPr>
              <w:t>4-</w:t>
            </w:r>
            <w:r w:rsidRPr="0060732F">
              <w:rPr>
                <w:rFonts w:ascii="Times New Roman" w:eastAsia="Times New Roman" w:hAnsi="Times New Roman" w:cs="Times New Roman"/>
                <w:bCs/>
                <w:color w:val="000000"/>
                <w:lang w:eastAsia="ru-RU"/>
              </w:rPr>
              <w:t>й</w:t>
            </w:r>
          </w:p>
        </w:tc>
        <w:tc>
          <w:tcPr>
            <w:tcW w:w="1711" w:type="dxa"/>
            <w:gridSpan w:val="2"/>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60732F" w:rsidRDefault="00E12289" w:rsidP="0060732F">
            <w:pPr>
              <w:spacing w:before="22" w:after="0" w:line="240" w:lineRule="auto"/>
              <w:ind w:left="604" w:right="-20"/>
              <w:jc w:val="center"/>
              <w:rPr>
                <w:rFonts w:ascii="Times New Roman" w:eastAsia="Times New Roman" w:hAnsi="Times New Roman" w:cs="Times New Roman"/>
                <w:bCs/>
                <w:color w:val="000000"/>
                <w:lang w:eastAsia="ru-RU"/>
              </w:rPr>
            </w:pPr>
            <w:r w:rsidRPr="0060732F">
              <w:rPr>
                <w:rFonts w:ascii="Times New Roman" w:eastAsia="Times New Roman" w:hAnsi="Times New Roman" w:cs="Times New Roman"/>
                <w:bCs/>
                <w:color w:val="000000"/>
                <w:spacing w:val="-4"/>
                <w:lang w:eastAsia="ru-RU"/>
              </w:rPr>
              <w:t>5-</w:t>
            </w:r>
            <w:r w:rsidRPr="0060732F">
              <w:rPr>
                <w:rFonts w:ascii="Times New Roman" w:eastAsia="Times New Roman" w:hAnsi="Times New Roman" w:cs="Times New Roman"/>
                <w:bCs/>
                <w:color w:val="000000"/>
                <w:lang w:eastAsia="ru-RU"/>
              </w:rPr>
              <w:t>й</w:t>
            </w:r>
            <w:r w:rsidRPr="0060732F">
              <w:rPr>
                <w:rFonts w:ascii="Times New Roman" w:eastAsia="Times New Roman" w:hAnsi="Times New Roman" w:cs="Times New Roman"/>
                <w:color w:val="000000"/>
                <w:spacing w:val="-9"/>
                <w:lang w:eastAsia="ru-RU"/>
              </w:rPr>
              <w:t xml:space="preserve"> </w:t>
            </w:r>
            <w:r w:rsidRPr="0060732F">
              <w:rPr>
                <w:rFonts w:ascii="Times New Roman" w:eastAsia="Times New Roman" w:hAnsi="Times New Roman" w:cs="Times New Roman"/>
                <w:bCs/>
                <w:color w:val="000000"/>
                <w:spacing w:val="-5"/>
                <w:lang w:eastAsia="ru-RU"/>
              </w:rPr>
              <w:t>г</w:t>
            </w:r>
            <w:r w:rsidRPr="0060732F">
              <w:rPr>
                <w:rFonts w:ascii="Times New Roman" w:eastAsia="Times New Roman" w:hAnsi="Times New Roman" w:cs="Times New Roman"/>
                <w:bCs/>
                <w:color w:val="000000"/>
                <w:spacing w:val="-4"/>
                <w:lang w:eastAsia="ru-RU"/>
              </w:rPr>
              <w:t>о</w:t>
            </w:r>
            <w:r w:rsidRPr="0060732F">
              <w:rPr>
                <w:rFonts w:ascii="Times New Roman" w:eastAsia="Times New Roman" w:hAnsi="Times New Roman" w:cs="Times New Roman"/>
                <w:bCs/>
                <w:color w:val="000000"/>
                <w:lang w:eastAsia="ru-RU"/>
              </w:rPr>
              <w:t>д</w:t>
            </w:r>
          </w:p>
        </w:tc>
      </w:tr>
      <w:tr w:rsidR="0060732F" w:rsidRPr="00E12289" w:rsidTr="0060732F">
        <w:trPr>
          <w:cantSplit/>
          <w:trHeight w:hRule="exact" w:val="540"/>
        </w:trPr>
        <w:tc>
          <w:tcPr>
            <w:tcW w:w="3267" w:type="dxa"/>
            <w:vMerge/>
            <w:tcBorders>
              <w:left w:val="single" w:sz="5" w:space="0" w:color="000000"/>
              <w:bottom w:val="single" w:sz="5" w:space="0" w:color="000000"/>
              <w:right w:val="single" w:sz="5" w:space="0" w:color="000000"/>
            </w:tcBorders>
            <w:tcMar>
              <w:top w:w="0" w:type="dxa"/>
              <w:left w:w="0" w:type="dxa"/>
              <w:bottom w:w="0" w:type="dxa"/>
              <w:right w:w="0" w:type="dxa"/>
            </w:tcMar>
          </w:tcPr>
          <w:p w:rsidR="00E12289" w:rsidRPr="0060732F" w:rsidRDefault="00E12289" w:rsidP="00E12289">
            <w:pPr>
              <w:rPr>
                <w:rFonts w:eastAsiaTheme="minorEastAsia"/>
                <w:lang w:eastAsia="ru-RU"/>
              </w:rPr>
            </w:pPr>
          </w:p>
        </w:tc>
        <w:tc>
          <w:tcPr>
            <w:tcW w:w="708" w:type="dxa"/>
            <w:vMerge/>
            <w:tcBorders>
              <w:left w:val="single" w:sz="5" w:space="0" w:color="000000"/>
              <w:bottom w:val="single" w:sz="5" w:space="0" w:color="000000"/>
              <w:right w:val="single" w:sz="5" w:space="0" w:color="000000"/>
            </w:tcBorders>
            <w:tcMar>
              <w:top w:w="0" w:type="dxa"/>
              <w:left w:w="0" w:type="dxa"/>
              <w:bottom w:w="0" w:type="dxa"/>
              <w:right w:w="0" w:type="dxa"/>
            </w:tcMar>
          </w:tcPr>
          <w:p w:rsidR="00E12289" w:rsidRPr="0060732F" w:rsidRDefault="00E12289" w:rsidP="0060732F">
            <w:pPr>
              <w:jc w:val="center"/>
              <w:rPr>
                <w:rFonts w:eastAsiaTheme="minorEastAsia"/>
                <w:lang w:eastAsia="ru-RU"/>
              </w:rPr>
            </w:pPr>
          </w:p>
        </w:tc>
        <w:tc>
          <w:tcPr>
            <w:tcW w:w="709" w:type="dxa"/>
            <w:vMerge/>
            <w:tcBorders>
              <w:left w:val="single" w:sz="5" w:space="0" w:color="000000"/>
              <w:bottom w:val="single" w:sz="5" w:space="0" w:color="000000"/>
              <w:right w:val="single" w:sz="5" w:space="0" w:color="000000"/>
            </w:tcBorders>
            <w:tcMar>
              <w:top w:w="0" w:type="dxa"/>
              <w:left w:w="0" w:type="dxa"/>
              <w:bottom w:w="0" w:type="dxa"/>
              <w:right w:w="0" w:type="dxa"/>
            </w:tcMar>
          </w:tcPr>
          <w:p w:rsidR="00E12289" w:rsidRPr="0060732F" w:rsidRDefault="00E12289" w:rsidP="0060732F">
            <w:pPr>
              <w:jc w:val="center"/>
              <w:rPr>
                <w:rFonts w:eastAsiaTheme="minorEastAsia"/>
                <w:lang w:eastAsia="ru-RU"/>
              </w:rPr>
            </w:pPr>
          </w:p>
        </w:tc>
        <w:tc>
          <w:tcPr>
            <w:tcW w:w="709" w:type="dxa"/>
            <w:vMerge/>
            <w:tcBorders>
              <w:left w:val="single" w:sz="5" w:space="0" w:color="000000"/>
              <w:bottom w:val="single" w:sz="5" w:space="0" w:color="000000"/>
              <w:right w:val="single" w:sz="5" w:space="0" w:color="000000"/>
            </w:tcBorders>
            <w:tcMar>
              <w:top w:w="0" w:type="dxa"/>
              <w:left w:w="0" w:type="dxa"/>
              <w:bottom w:w="0" w:type="dxa"/>
              <w:right w:w="0" w:type="dxa"/>
            </w:tcMar>
          </w:tcPr>
          <w:p w:rsidR="00E12289" w:rsidRPr="0060732F" w:rsidRDefault="00E12289" w:rsidP="0060732F">
            <w:pPr>
              <w:jc w:val="center"/>
              <w:rPr>
                <w:rFonts w:eastAsiaTheme="minorEastAsia"/>
                <w:lang w:eastAsia="ru-RU"/>
              </w:rPr>
            </w:pPr>
          </w:p>
        </w:tc>
        <w:tc>
          <w:tcPr>
            <w:tcW w:w="709" w:type="dxa"/>
            <w:vMerge/>
            <w:tcBorders>
              <w:left w:val="single" w:sz="5" w:space="0" w:color="000000"/>
              <w:bottom w:val="single" w:sz="5" w:space="0" w:color="000000"/>
              <w:right w:val="single" w:sz="5" w:space="0" w:color="000000"/>
            </w:tcBorders>
            <w:tcMar>
              <w:top w:w="0" w:type="dxa"/>
              <w:left w:w="0" w:type="dxa"/>
              <w:bottom w:w="0" w:type="dxa"/>
              <w:right w:w="0" w:type="dxa"/>
            </w:tcMar>
          </w:tcPr>
          <w:p w:rsidR="00E12289" w:rsidRPr="0060732F" w:rsidRDefault="00E12289" w:rsidP="0060732F">
            <w:pPr>
              <w:jc w:val="center"/>
              <w:rPr>
                <w:rFonts w:eastAsiaTheme="minorEastAsia"/>
                <w:lang w:eastAsia="ru-RU"/>
              </w:rPr>
            </w:pPr>
          </w:p>
        </w:tc>
        <w:tc>
          <w:tcPr>
            <w:tcW w:w="708" w:type="dxa"/>
            <w:vMerge/>
            <w:tcBorders>
              <w:left w:val="single" w:sz="5" w:space="0" w:color="000000"/>
              <w:bottom w:val="single" w:sz="5" w:space="0" w:color="000000"/>
              <w:right w:val="single" w:sz="5" w:space="0" w:color="000000"/>
            </w:tcBorders>
            <w:tcMar>
              <w:top w:w="0" w:type="dxa"/>
              <w:left w:w="0" w:type="dxa"/>
              <w:bottom w:w="0" w:type="dxa"/>
              <w:right w:w="0" w:type="dxa"/>
            </w:tcMar>
          </w:tcPr>
          <w:p w:rsidR="00E12289" w:rsidRPr="0060732F" w:rsidRDefault="00E12289" w:rsidP="0060732F">
            <w:pPr>
              <w:jc w:val="center"/>
              <w:rPr>
                <w:rFonts w:eastAsiaTheme="minorEastAsia"/>
                <w:lang w:eastAsia="ru-RU"/>
              </w:rPr>
            </w:pPr>
          </w:p>
        </w:tc>
        <w:tc>
          <w:tcPr>
            <w:tcW w:w="709" w:type="dxa"/>
            <w:vMerge/>
            <w:tcBorders>
              <w:left w:val="single" w:sz="5" w:space="0" w:color="000000"/>
              <w:bottom w:val="single" w:sz="5" w:space="0" w:color="000000"/>
              <w:right w:val="single" w:sz="5" w:space="0" w:color="000000"/>
            </w:tcBorders>
            <w:tcMar>
              <w:top w:w="0" w:type="dxa"/>
              <w:left w:w="0" w:type="dxa"/>
              <w:bottom w:w="0" w:type="dxa"/>
              <w:right w:w="0" w:type="dxa"/>
            </w:tcMar>
          </w:tcPr>
          <w:p w:rsidR="00E12289" w:rsidRPr="0060732F" w:rsidRDefault="00E12289" w:rsidP="0060732F">
            <w:pPr>
              <w:jc w:val="center"/>
              <w:rPr>
                <w:rFonts w:eastAsiaTheme="minorEastAsia"/>
                <w:lang w:eastAsia="ru-RU"/>
              </w:rPr>
            </w:pP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60732F" w:rsidRDefault="00E12289" w:rsidP="0060732F">
            <w:pPr>
              <w:spacing w:after="0" w:line="240" w:lineRule="auto"/>
              <w:ind w:left="38" w:right="-20"/>
              <w:jc w:val="center"/>
              <w:rPr>
                <w:rFonts w:ascii="Times New Roman" w:eastAsia="Times New Roman" w:hAnsi="Times New Roman" w:cs="Times New Roman"/>
                <w:bCs/>
                <w:color w:val="000000"/>
                <w:lang w:eastAsia="ru-RU"/>
              </w:rPr>
            </w:pPr>
            <w:r w:rsidRPr="0060732F">
              <w:rPr>
                <w:rFonts w:ascii="Times New Roman" w:eastAsia="Times New Roman" w:hAnsi="Times New Roman" w:cs="Times New Roman"/>
                <w:bCs/>
                <w:color w:val="000000"/>
                <w:spacing w:val="-4"/>
                <w:lang w:eastAsia="ru-RU"/>
              </w:rPr>
              <w:t>го</w:t>
            </w:r>
            <w:r w:rsidRPr="0060732F">
              <w:rPr>
                <w:rFonts w:ascii="Times New Roman" w:eastAsia="Times New Roman" w:hAnsi="Times New Roman" w:cs="Times New Roman"/>
                <w:bCs/>
                <w:color w:val="000000"/>
                <w:lang w:eastAsia="ru-RU"/>
              </w:rPr>
              <w:t>д</w:t>
            </w:r>
          </w:p>
        </w:tc>
        <w:tc>
          <w:tcPr>
            <w:tcW w:w="8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60732F" w:rsidRDefault="00E12289" w:rsidP="0060732F">
            <w:pPr>
              <w:spacing w:before="22" w:after="0" w:line="245" w:lineRule="auto"/>
              <w:ind w:left="70" w:right="172"/>
              <w:jc w:val="center"/>
              <w:rPr>
                <w:rFonts w:ascii="Times New Roman" w:eastAsia="Times New Roman" w:hAnsi="Times New Roman" w:cs="Times New Roman"/>
                <w:bCs/>
                <w:lang w:eastAsia="ru-RU"/>
              </w:rPr>
            </w:pPr>
            <w:proofErr w:type="gramStart"/>
            <w:r w:rsidRPr="0060732F">
              <w:rPr>
                <w:rFonts w:ascii="Times New Roman" w:eastAsia="Times New Roman" w:hAnsi="Times New Roman" w:cs="Times New Roman"/>
                <w:bCs/>
                <w:spacing w:val="-6"/>
                <w:lang w:eastAsia="ru-RU"/>
              </w:rPr>
              <w:t>с</w:t>
            </w:r>
            <w:r w:rsidRPr="0060732F">
              <w:rPr>
                <w:rFonts w:ascii="Times New Roman" w:eastAsia="Times New Roman" w:hAnsi="Times New Roman" w:cs="Times New Roman"/>
                <w:bCs/>
                <w:spacing w:val="-7"/>
                <w:lang w:eastAsia="ru-RU"/>
              </w:rPr>
              <w:t>в</w:t>
            </w:r>
            <w:r w:rsidRPr="0060732F">
              <w:rPr>
                <w:rFonts w:ascii="Times New Roman" w:eastAsia="Times New Roman" w:hAnsi="Times New Roman" w:cs="Times New Roman"/>
                <w:bCs/>
                <w:spacing w:val="-6"/>
                <w:lang w:eastAsia="ru-RU"/>
              </w:rPr>
              <w:t>я</w:t>
            </w:r>
            <w:r w:rsidRPr="0060732F">
              <w:rPr>
                <w:rFonts w:ascii="Times New Roman" w:eastAsia="Times New Roman" w:hAnsi="Times New Roman" w:cs="Times New Roman"/>
                <w:bCs/>
                <w:spacing w:val="-7"/>
                <w:lang w:eastAsia="ru-RU"/>
              </w:rPr>
              <w:t>з</w:t>
            </w:r>
            <w:r w:rsidRPr="0060732F">
              <w:rPr>
                <w:rFonts w:ascii="Times New Roman" w:eastAsia="Times New Roman" w:hAnsi="Times New Roman" w:cs="Times New Roman"/>
                <w:bCs/>
                <w:lang w:eastAsia="ru-RU"/>
              </w:rPr>
              <w:t>у</w:t>
            </w:r>
            <w:r w:rsidRPr="0060732F">
              <w:rPr>
                <w:rFonts w:ascii="Times New Roman" w:eastAsia="Times New Roman" w:hAnsi="Times New Roman" w:cs="Times New Roman"/>
                <w:lang w:eastAsia="ru-RU"/>
              </w:rPr>
              <w:t xml:space="preserve"> </w:t>
            </w:r>
            <w:r w:rsidRPr="0060732F">
              <w:rPr>
                <w:rFonts w:ascii="Times New Roman" w:eastAsia="Times New Roman" w:hAnsi="Times New Roman" w:cs="Times New Roman"/>
                <w:bCs/>
                <w:spacing w:val="-5"/>
                <w:lang w:eastAsia="ru-RU"/>
              </w:rPr>
              <w:t>ю</w:t>
            </w:r>
            <w:r w:rsidRPr="0060732F">
              <w:rPr>
                <w:rFonts w:ascii="Times New Roman" w:eastAsia="Times New Roman" w:hAnsi="Times New Roman" w:cs="Times New Roman"/>
                <w:bCs/>
                <w:spacing w:val="-11"/>
                <w:lang w:eastAsia="ru-RU"/>
              </w:rPr>
              <w:t>щ</w:t>
            </w:r>
            <w:r w:rsidRPr="0060732F">
              <w:rPr>
                <w:rFonts w:ascii="Times New Roman" w:eastAsia="Times New Roman" w:hAnsi="Times New Roman" w:cs="Times New Roman"/>
                <w:bCs/>
                <w:spacing w:val="-9"/>
                <w:lang w:eastAsia="ru-RU"/>
              </w:rPr>
              <w:t>и</w:t>
            </w:r>
            <w:r w:rsidRPr="0060732F">
              <w:rPr>
                <w:rFonts w:ascii="Times New Roman" w:eastAsia="Times New Roman" w:hAnsi="Times New Roman" w:cs="Times New Roman"/>
                <w:bCs/>
                <w:lang w:eastAsia="ru-RU"/>
              </w:rPr>
              <w:t>е</w:t>
            </w:r>
            <w:proofErr w:type="gramEnd"/>
          </w:p>
        </w:tc>
        <w:tc>
          <w:tcPr>
            <w:tcW w:w="8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60732F" w:rsidRDefault="0060732F" w:rsidP="0060732F">
            <w:pPr>
              <w:spacing w:before="22" w:after="0" w:line="245" w:lineRule="auto"/>
              <w:ind w:left="57" w:right="40"/>
              <w:jc w:val="center"/>
              <w:rPr>
                <w:rFonts w:ascii="Times New Roman" w:eastAsia="Times New Roman" w:hAnsi="Times New Roman" w:cs="Times New Roman"/>
                <w:bCs/>
                <w:lang w:eastAsia="ru-RU"/>
              </w:rPr>
            </w:pPr>
            <w:proofErr w:type="gramStart"/>
            <w:r w:rsidRPr="0060732F">
              <w:rPr>
                <w:rFonts w:ascii="Times New Roman" w:eastAsia="Times New Roman" w:hAnsi="Times New Roman" w:cs="Times New Roman"/>
                <w:bCs/>
                <w:spacing w:val="-7"/>
                <w:lang w:eastAsia="ru-RU"/>
              </w:rPr>
              <w:t>н</w:t>
            </w:r>
            <w:r w:rsidR="00E12289" w:rsidRPr="0060732F">
              <w:rPr>
                <w:rFonts w:ascii="Times New Roman" w:eastAsia="Times New Roman" w:hAnsi="Times New Roman" w:cs="Times New Roman"/>
                <w:bCs/>
                <w:spacing w:val="-7"/>
                <w:lang w:eastAsia="ru-RU"/>
              </w:rPr>
              <w:t>апа</w:t>
            </w:r>
            <w:r w:rsidR="00E12289" w:rsidRPr="0060732F">
              <w:rPr>
                <w:rFonts w:ascii="Times New Roman" w:eastAsia="Times New Roman" w:hAnsi="Times New Roman" w:cs="Times New Roman"/>
                <w:bCs/>
                <w:spacing w:val="-4"/>
                <w:lang w:eastAsia="ru-RU"/>
              </w:rPr>
              <w:t>д</w:t>
            </w:r>
            <w:r w:rsidR="00E12289" w:rsidRPr="0060732F">
              <w:rPr>
                <w:rFonts w:ascii="Times New Roman" w:eastAsia="Times New Roman" w:hAnsi="Times New Roman" w:cs="Times New Roman"/>
                <w:bCs/>
                <w:spacing w:val="-7"/>
                <w:lang w:eastAsia="ru-RU"/>
              </w:rPr>
              <w:t>а</w:t>
            </w:r>
            <w:r w:rsidRPr="0060732F">
              <w:rPr>
                <w:rFonts w:ascii="Times New Roman" w:eastAsia="Times New Roman" w:hAnsi="Times New Roman" w:cs="Times New Roman"/>
                <w:bCs/>
                <w:spacing w:val="-7"/>
                <w:lang w:eastAsia="ru-RU"/>
              </w:rPr>
              <w:t>-</w:t>
            </w:r>
            <w:r w:rsidR="00E12289" w:rsidRPr="0060732F">
              <w:rPr>
                <w:rFonts w:ascii="Times New Roman" w:eastAsia="Times New Roman" w:hAnsi="Times New Roman" w:cs="Times New Roman"/>
                <w:bCs/>
                <w:lang w:eastAsia="ru-RU"/>
              </w:rPr>
              <w:t>ю</w:t>
            </w:r>
            <w:r w:rsidR="00E12289" w:rsidRPr="0060732F">
              <w:rPr>
                <w:rFonts w:ascii="Times New Roman" w:eastAsia="Times New Roman" w:hAnsi="Times New Roman" w:cs="Times New Roman"/>
                <w:bCs/>
                <w:spacing w:val="-8"/>
                <w:lang w:eastAsia="ru-RU"/>
              </w:rPr>
              <w:t>щ</w:t>
            </w:r>
            <w:r w:rsidR="00E12289" w:rsidRPr="0060732F">
              <w:rPr>
                <w:rFonts w:ascii="Times New Roman" w:eastAsia="Times New Roman" w:hAnsi="Times New Roman" w:cs="Times New Roman"/>
                <w:bCs/>
                <w:spacing w:val="-7"/>
                <w:lang w:eastAsia="ru-RU"/>
              </w:rPr>
              <w:t>и</w:t>
            </w:r>
            <w:r w:rsidR="00E12289" w:rsidRPr="0060732F">
              <w:rPr>
                <w:rFonts w:ascii="Times New Roman" w:eastAsia="Times New Roman" w:hAnsi="Times New Roman" w:cs="Times New Roman"/>
                <w:bCs/>
                <w:lang w:eastAsia="ru-RU"/>
              </w:rPr>
              <w:t>е</w:t>
            </w:r>
            <w:proofErr w:type="gramEnd"/>
          </w:p>
        </w:tc>
      </w:tr>
      <w:tr w:rsidR="0060732F" w:rsidRPr="00E12289" w:rsidTr="0060732F">
        <w:trPr>
          <w:cantSplit/>
          <w:trHeight w:hRule="exact" w:val="734"/>
        </w:trPr>
        <w:tc>
          <w:tcPr>
            <w:tcW w:w="326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60732F" w:rsidRDefault="00E12289" w:rsidP="0060732F">
            <w:pPr>
              <w:spacing w:before="16" w:after="0" w:line="240" w:lineRule="auto"/>
              <w:ind w:left="40" w:firstLine="2"/>
              <w:rPr>
                <w:rFonts w:ascii="Times New Roman" w:eastAsia="Times New Roman" w:hAnsi="Times New Roman" w:cs="Times New Roman"/>
                <w:spacing w:val="-6"/>
                <w:sz w:val="24"/>
                <w:szCs w:val="24"/>
                <w:lang w:eastAsia="ru-RU"/>
              </w:rPr>
            </w:pPr>
            <w:r w:rsidRPr="0060732F">
              <w:rPr>
                <w:rFonts w:ascii="Times New Roman" w:eastAsia="Times New Roman" w:hAnsi="Times New Roman" w:cs="Times New Roman"/>
                <w:spacing w:val="-3"/>
                <w:sz w:val="24"/>
                <w:szCs w:val="24"/>
                <w:lang w:eastAsia="ru-RU"/>
              </w:rPr>
              <w:t>В</w:t>
            </w:r>
            <w:r w:rsidRPr="0060732F">
              <w:rPr>
                <w:rFonts w:ascii="Times New Roman" w:eastAsia="Times New Roman" w:hAnsi="Times New Roman" w:cs="Times New Roman"/>
                <w:spacing w:val="-2"/>
                <w:sz w:val="24"/>
                <w:szCs w:val="24"/>
                <w:lang w:eastAsia="ru-RU"/>
              </w:rPr>
              <w:t>т</w:t>
            </w:r>
            <w:r w:rsidRPr="0060732F">
              <w:rPr>
                <w:rFonts w:ascii="Times New Roman" w:eastAsia="Times New Roman" w:hAnsi="Times New Roman" w:cs="Times New Roman"/>
                <w:spacing w:val="-3"/>
                <w:sz w:val="24"/>
                <w:szCs w:val="24"/>
                <w:lang w:eastAsia="ru-RU"/>
              </w:rPr>
              <w:t>о</w:t>
            </w:r>
            <w:r w:rsidRPr="0060732F">
              <w:rPr>
                <w:rFonts w:ascii="Times New Roman" w:eastAsia="Times New Roman" w:hAnsi="Times New Roman" w:cs="Times New Roman"/>
                <w:spacing w:val="-2"/>
                <w:sz w:val="24"/>
                <w:szCs w:val="24"/>
                <w:lang w:eastAsia="ru-RU"/>
              </w:rPr>
              <w:t>р</w:t>
            </w:r>
            <w:r w:rsidRPr="0060732F">
              <w:rPr>
                <w:rFonts w:ascii="Times New Roman" w:eastAsia="Times New Roman" w:hAnsi="Times New Roman" w:cs="Times New Roman"/>
                <w:spacing w:val="-3"/>
                <w:sz w:val="24"/>
                <w:szCs w:val="24"/>
                <w:lang w:eastAsia="ru-RU"/>
              </w:rPr>
              <w:t>а</w:t>
            </w:r>
            <w:r w:rsidRPr="0060732F">
              <w:rPr>
                <w:rFonts w:ascii="Times New Roman" w:eastAsia="Times New Roman" w:hAnsi="Times New Roman" w:cs="Times New Roman"/>
                <w:sz w:val="24"/>
                <w:szCs w:val="24"/>
                <w:lang w:eastAsia="ru-RU"/>
              </w:rPr>
              <w:t>я</w:t>
            </w:r>
            <w:r w:rsidRPr="0060732F">
              <w:rPr>
                <w:rFonts w:ascii="Times New Roman" w:eastAsia="Times New Roman" w:hAnsi="Times New Roman" w:cs="Times New Roman"/>
                <w:spacing w:val="-7"/>
                <w:sz w:val="24"/>
                <w:szCs w:val="24"/>
                <w:lang w:eastAsia="ru-RU"/>
              </w:rPr>
              <w:t xml:space="preserve"> </w:t>
            </w:r>
            <w:r w:rsidRPr="0060732F">
              <w:rPr>
                <w:rFonts w:ascii="Times New Roman" w:eastAsia="Times New Roman" w:hAnsi="Times New Roman" w:cs="Times New Roman"/>
                <w:spacing w:val="-1"/>
                <w:sz w:val="24"/>
                <w:szCs w:val="24"/>
                <w:lang w:eastAsia="ru-RU"/>
              </w:rPr>
              <w:t>п</w:t>
            </w:r>
            <w:r w:rsidRPr="0060732F">
              <w:rPr>
                <w:rFonts w:ascii="Times New Roman" w:eastAsia="Times New Roman" w:hAnsi="Times New Roman" w:cs="Times New Roman"/>
                <w:spacing w:val="-4"/>
                <w:sz w:val="24"/>
                <w:szCs w:val="24"/>
                <w:lang w:eastAsia="ru-RU"/>
              </w:rPr>
              <w:t>е</w:t>
            </w:r>
            <w:r w:rsidRPr="0060732F">
              <w:rPr>
                <w:rFonts w:ascii="Times New Roman" w:eastAsia="Times New Roman" w:hAnsi="Times New Roman" w:cs="Times New Roman"/>
                <w:spacing w:val="-2"/>
                <w:sz w:val="24"/>
                <w:szCs w:val="24"/>
                <w:lang w:eastAsia="ru-RU"/>
              </w:rPr>
              <w:t>р</w:t>
            </w:r>
            <w:r w:rsidRPr="0060732F">
              <w:rPr>
                <w:rFonts w:ascii="Times New Roman" w:eastAsia="Times New Roman" w:hAnsi="Times New Roman" w:cs="Times New Roman"/>
                <w:spacing w:val="-3"/>
                <w:sz w:val="24"/>
                <w:szCs w:val="24"/>
                <w:lang w:eastAsia="ru-RU"/>
              </w:rPr>
              <w:t>е</w:t>
            </w:r>
            <w:r w:rsidRPr="0060732F">
              <w:rPr>
                <w:rFonts w:ascii="Times New Roman" w:eastAsia="Times New Roman" w:hAnsi="Times New Roman" w:cs="Times New Roman"/>
                <w:spacing w:val="-2"/>
                <w:sz w:val="24"/>
                <w:szCs w:val="24"/>
                <w:lang w:eastAsia="ru-RU"/>
              </w:rPr>
              <w:t>д</w:t>
            </w:r>
            <w:r w:rsidRPr="0060732F">
              <w:rPr>
                <w:rFonts w:ascii="Times New Roman" w:eastAsia="Times New Roman" w:hAnsi="Times New Roman" w:cs="Times New Roman"/>
                <w:spacing w:val="-4"/>
                <w:sz w:val="24"/>
                <w:szCs w:val="24"/>
                <w:lang w:eastAsia="ru-RU"/>
              </w:rPr>
              <w:t>а</w:t>
            </w:r>
            <w:r w:rsidRPr="0060732F">
              <w:rPr>
                <w:rFonts w:ascii="Times New Roman" w:eastAsia="Times New Roman" w:hAnsi="Times New Roman" w:cs="Times New Roman"/>
                <w:spacing w:val="-3"/>
                <w:sz w:val="24"/>
                <w:szCs w:val="24"/>
                <w:lang w:eastAsia="ru-RU"/>
              </w:rPr>
              <w:t>ч</w:t>
            </w:r>
            <w:r w:rsidRPr="0060732F">
              <w:rPr>
                <w:rFonts w:ascii="Times New Roman" w:eastAsia="Times New Roman" w:hAnsi="Times New Roman" w:cs="Times New Roman"/>
                <w:sz w:val="24"/>
                <w:szCs w:val="24"/>
                <w:lang w:eastAsia="ru-RU"/>
              </w:rPr>
              <w:t>а</w:t>
            </w:r>
            <w:r w:rsidRPr="0060732F">
              <w:rPr>
                <w:rFonts w:ascii="Times New Roman" w:eastAsia="Times New Roman" w:hAnsi="Times New Roman" w:cs="Times New Roman"/>
                <w:spacing w:val="-8"/>
                <w:sz w:val="24"/>
                <w:szCs w:val="24"/>
                <w:lang w:eastAsia="ru-RU"/>
              </w:rPr>
              <w:t xml:space="preserve"> </w:t>
            </w:r>
            <w:r w:rsidRPr="0060732F">
              <w:rPr>
                <w:rFonts w:ascii="Times New Roman" w:eastAsia="Times New Roman" w:hAnsi="Times New Roman" w:cs="Times New Roman"/>
                <w:spacing w:val="-1"/>
                <w:sz w:val="24"/>
                <w:szCs w:val="24"/>
                <w:lang w:eastAsia="ru-RU"/>
              </w:rPr>
              <w:t>н</w:t>
            </w:r>
            <w:r w:rsidRPr="0060732F">
              <w:rPr>
                <w:rFonts w:ascii="Times New Roman" w:eastAsia="Times New Roman" w:hAnsi="Times New Roman" w:cs="Times New Roman"/>
                <w:sz w:val="24"/>
                <w:szCs w:val="24"/>
                <w:lang w:eastAsia="ru-RU"/>
              </w:rPr>
              <w:t xml:space="preserve">а </w:t>
            </w:r>
            <w:r w:rsidRPr="0060732F">
              <w:rPr>
                <w:rFonts w:ascii="Times New Roman" w:eastAsia="Times New Roman" w:hAnsi="Times New Roman" w:cs="Times New Roman"/>
                <w:spacing w:val="-1"/>
                <w:sz w:val="24"/>
                <w:szCs w:val="24"/>
                <w:lang w:eastAsia="ru-RU"/>
              </w:rPr>
              <w:t>т</w:t>
            </w:r>
            <w:r w:rsidRPr="0060732F">
              <w:rPr>
                <w:rFonts w:ascii="Times New Roman" w:eastAsia="Times New Roman" w:hAnsi="Times New Roman" w:cs="Times New Roman"/>
                <w:spacing w:val="-2"/>
                <w:sz w:val="24"/>
                <w:szCs w:val="24"/>
                <w:lang w:eastAsia="ru-RU"/>
              </w:rPr>
              <w:t>о</w:t>
            </w:r>
            <w:r w:rsidRPr="0060732F">
              <w:rPr>
                <w:rFonts w:ascii="Times New Roman" w:eastAsia="Times New Roman" w:hAnsi="Times New Roman" w:cs="Times New Roman"/>
                <w:spacing w:val="-3"/>
                <w:sz w:val="24"/>
                <w:szCs w:val="24"/>
                <w:lang w:eastAsia="ru-RU"/>
              </w:rPr>
              <w:t>ч</w:t>
            </w:r>
            <w:r w:rsidRPr="0060732F">
              <w:rPr>
                <w:rFonts w:ascii="Times New Roman" w:eastAsia="Times New Roman" w:hAnsi="Times New Roman" w:cs="Times New Roman"/>
                <w:spacing w:val="-4"/>
                <w:sz w:val="24"/>
                <w:szCs w:val="24"/>
                <w:lang w:eastAsia="ru-RU"/>
              </w:rPr>
              <w:t>н</w:t>
            </w:r>
            <w:r w:rsidRPr="0060732F">
              <w:rPr>
                <w:rFonts w:ascii="Times New Roman" w:eastAsia="Times New Roman" w:hAnsi="Times New Roman" w:cs="Times New Roman"/>
                <w:spacing w:val="-2"/>
                <w:sz w:val="24"/>
                <w:szCs w:val="24"/>
                <w:lang w:eastAsia="ru-RU"/>
              </w:rPr>
              <w:t>о</w:t>
            </w:r>
            <w:r w:rsidRPr="0060732F">
              <w:rPr>
                <w:rFonts w:ascii="Times New Roman" w:eastAsia="Times New Roman" w:hAnsi="Times New Roman" w:cs="Times New Roman"/>
                <w:spacing w:val="-4"/>
                <w:sz w:val="24"/>
                <w:szCs w:val="24"/>
                <w:lang w:eastAsia="ru-RU"/>
              </w:rPr>
              <w:t>ст</w:t>
            </w:r>
            <w:r w:rsidRPr="0060732F">
              <w:rPr>
                <w:rFonts w:ascii="Times New Roman" w:eastAsia="Times New Roman" w:hAnsi="Times New Roman" w:cs="Times New Roman"/>
                <w:sz w:val="24"/>
                <w:szCs w:val="24"/>
                <w:lang w:eastAsia="ru-RU"/>
              </w:rPr>
              <w:t>ь</w:t>
            </w:r>
            <w:r w:rsidRPr="0060732F">
              <w:rPr>
                <w:rFonts w:ascii="Times New Roman" w:eastAsia="Times New Roman" w:hAnsi="Times New Roman" w:cs="Times New Roman"/>
                <w:spacing w:val="-6"/>
                <w:sz w:val="24"/>
                <w:szCs w:val="24"/>
                <w:lang w:eastAsia="ru-RU"/>
              </w:rPr>
              <w:t xml:space="preserve"> </w:t>
            </w:r>
          </w:p>
          <w:p w:rsidR="00E12289" w:rsidRPr="0060732F" w:rsidRDefault="00E12289" w:rsidP="0060732F">
            <w:pPr>
              <w:spacing w:before="16" w:after="0" w:line="240" w:lineRule="auto"/>
              <w:ind w:left="40" w:firstLine="2"/>
              <w:rPr>
                <w:rFonts w:ascii="Times New Roman" w:eastAsia="Times New Roman" w:hAnsi="Times New Roman" w:cs="Times New Roman"/>
                <w:sz w:val="24"/>
                <w:szCs w:val="24"/>
                <w:lang w:eastAsia="ru-RU"/>
              </w:rPr>
            </w:pPr>
            <w:r w:rsidRPr="0060732F">
              <w:rPr>
                <w:rFonts w:ascii="Times New Roman" w:eastAsia="Times New Roman" w:hAnsi="Times New Roman" w:cs="Times New Roman"/>
                <w:spacing w:val="-1"/>
                <w:sz w:val="24"/>
                <w:szCs w:val="24"/>
                <w:lang w:eastAsia="ru-RU"/>
              </w:rPr>
              <w:t>и</w:t>
            </w:r>
            <w:r w:rsidRPr="0060732F">
              <w:rPr>
                <w:rFonts w:ascii="Times New Roman" w:eastAsia="Times New Roman" w:hAnsi="Times New Roman" w:cs="Times New Roman"/>
                <w:sz w:val="24"/>
                <w:szCs w:val="24"/>
                <w:lang w:eastAsia="ru-RU"/>
              </w:rPr>
              <w:t>з</w:t>
            </w:r>
            <w:r w:rsidRPr="0060732F">
              <w:rPr>
                <w:rFonts w:ascii="Times New Roman" w:eastAsia="Times New Roman" w:hAnsi="Times New Roman" w:cs="Times New Roman"/>
                <w:spacing w:val="-6"/>
                <w:sz w:val="24"/>
                <w:szCs w:val="24"/>
                <w:lang w:eastAsia="ru-RU"/>
              </w:rPr>
              <w:t xml:space="preserve"> </w:t>
            </w:r>
            <w:r w:rsidRPr="0060732F">
              <w:rPr>
                <w:rFonts w:ascii="Times New Roman" w:eastAsia="Times New Roman" w:hAnsi="Times New Roman" w:cs="Times New Roman"/>
                <w:spacing w:val="-3"/>
                <w:sz w:val="24"/>
                <w:szCs w:val="24"/>
                <w:lang w:eastAsia="ru-RU"/>
              </w:rPr>
              <w:t>зон</w:t>
            </w:r>
            <w:r w:rsidRPr="0060732F">
              <w:rPr>
                <w:rFonts w:ascii="Times New Roman" w:eastAsia="Times New Roman" w:hAnsi="Times New Roman" w:cs="Times New Roman"/>
                <w:sz w:val="24"/>
                <w:szCs w:val="24"/>
                <w:lang w:eastAsia="ru-RU"/>
              </w:rPr>
              <w:t>ы</w:t>
            </w:r>
            <w:r w:rsidRPr="0060732F">
              <w:rPr>
                <w:rFonts w:ascii="Times New Roman" w:eastAsia="Times New Roman" w:hAnsi="Times New Roman" w:cs="Times New Roman"/>
                <w:spacing w:val="-5"/>
                <w:sz w:val="24"/>
                <w:szCs w:val="24"/>
                <w:lang w:eastAsia="ru-RU"/>
              </w:rPr>
              <w:t xml:space="preserve"> </w:t>
            </w:r>
            <w:r w:rsidRPr="0060732F">
              <w:rPr>
                <w:rFonts w:ascii="Times New Roman" w:eastAsia="Times New Roman" w:hAnsi="Times New Roman" w:cs="Times New Roman"/>
                <w:sz w:val="24"/>
                <w:szCs w:val="24"/>
                <w:lang w:eastAsia="ru-RU"/>
              </w:rPr>
              <w:t>3</w:t>
            </w:r>
            <w:r w:rsidRPr="0060732F">
              <w:rPr>
                <w:rFonts w:ascii="Times New Roman" w:eastAsia="Times New Roman" w:hAnsi="Times New Roman" w:cs="Times New Roman"/>
                <w:spacing w:val="-5"/>
                <w:sz w:val="24"/>
                <w:szCs w:val="24"/>
                <w:lang w:eastAsia="ru-RU"/>
              </w:rPr>
              <w:t xml:space="preserve"> </w:t>
            </w:r>
            <w:r w:rsidRPr="0060732F">
              <w:rPr>
                <w:rFonts w:ascii="Times New Roman" w:eastAsia="Times New Roman" w:hAnsi="Times New Roman" w:cs="Times New Roman"/>
                <w:spacing w:val="-3"/>
                <w:sz w:val="24"/>
                <w:szCs w:val="24"/>
                <w:lang w:eastAsia="ru-RU"/>
              </w:rPr>
              <w:t>з</w:t>
            </w:r>
            <w:r w:rsidRPr="0060732F">
              <w:rPr>
                <w:rFonts w:ascii="Times New Roman" w:eastAsia="Times New Roman" w:hAnsi="Times New Roman" w:cs="Times New Roman"/>
                <w:spacing w:val="-5"/>
                <w:sz w:val="24"/>
                <w:szCs w:val="24"/>
                <w:lang w:eastAsia="ru-RU"/>
              </w:rPr>
              <w:t>о</w:t>
            </w:r>
            <w:r w:rsidRPr="0060732F">
              <w:rPr>
                <w:rFonts w:ascii="Times New Roman" w:eastAsia="Times New Roman" w:hAnsi="Times New Roman" w:cs="Times New Roman"/>
                <w:spacing w:val="-1"/>
                <w:sz w:val="24"/>
                <w:szCs w:val="24"/>
                <w:lang w:eastAsia="ru-RU"/>
              </w:rPr>
              <w:t>н</w:t>
            </w:r>
            <w:r w:rsidRPr="0060732F">
              <w:rPr>
                <w:rFonts w:ascii="Times New Roman" w:eastAsia="Times New Roman" w:hAnsi="Times New Roman" w:cs="Times New Roman"/>
                <w:sz w:val="24"/>
                <w:szCs w:val="24"/>
                <w:lang w:eastAsia="ru-RU"/>
              </w:rPr>
              <w:t>у</w:t>
            </w:r>
            <w:r w:rsidRPr="0060732F">
              <w:rPr>
                <w:rFonts w:ascii="Times New Roman" w:eastAsia="Times New Roman" w:hAnsi="Times New Roman" w:cs="Times New Roman"/>
                <w:spacing w:val="-12"/>
                <w:sz w:val="24"/>
                <w:szCs w:val="24"/>
                <w:lang w:eastAsia="ru-RU"/>
              </w:rPr>
              <w:t xml:space="preserve"> </w:t>
            </w:r>
            <w:r w:rsidR="0060732F">
              <w:rPr>
                <w:rFonts w:ascii="Times New Roman" w:eastAsia="Times New Roman" w:hAnsi="Times New Roman" w:cs="Times New Roman"/>
                <w:spacing w:val="-12"/>
                <w:sz w:val="24"/>
                <w:szCs w:val="24"/>
                <w:lang w:eastAsia="ru-RU"/>
              </w:rPr>
              <w:t xml:space="preserve"> </w:t>
            </w:r>
            <w:r w:rsidRPr="0060732F">
              <w:rPr>
                <w:rFonts w:ascii="Times New Roman" w:eastAsia="Times New Roman" w:hAnsi="Times New Roman" w:cs="Times New Roman"/>
                <w:sz w:val="24"/>
                <w:szCs w:val="24"/>
                <w:lang w:eastAsia="ru-RU"/>
              </w:rPr>
              <w:t>4</w:t>
            </w:r>
          </w:p>
        </w:tc>
        <w:tc>
          <w:tcPr>
            <w:tcW w:w="7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3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3</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3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3</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60732F" w:rsidP="0060732F">
            <w:pPr>
              <w:jc w:val="center"/>
              <w:rPr>
                <w:rFonts w:eastAsiaTheme="minorEastAsia"/>
                <w:lang w:eastAsia="ru-RU"/>
              </w:rPr>
            </w:pPr>
            <w:r>
              <w:rPr>
                <w:rFonts w:eastAsiaTheme="minorEastAsia"/>
                <w:lang w:eastAsia="ru-RU"/>
              </w:rPr>
              <w:t>4</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3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5</w:t>
            </w:r>
          </w:p>
        </w:tc>
        <w:tc>
          <w:tcPr>
            <w:tcW w:w="7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3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5</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3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5</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c>
          <w:tcPr>
            <w:tcW w:w="8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c>
          <w:tcPr>
            <w:tcW w:w="8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r>
      <w:tr w:rsidR="0060732F" w:rsidRPr="00E12289" w:rsidTr="0060732F">
        <w:trPr>
          <w:cantSplit/>
          <w:trHeight w:hRule="exact" w:val="703"/>
        </w:trPr>
        <w:tc>
          <w:tcPr>
            <w:tcW w:w="326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60732F" w:rsidRDefault="00E12289" w:rsidP="0060732F">
            <w:pPr>
              <w:spacing w:before="16" w:after="0" w:line="248" w:lineRule="auto"/>
              <w:ind w:left="40"/>
              <w:rPr>
                <w:rFonts w:ascii="Times New Roman" w:eastAsia="Times New Roman" w:hAnsi="Times New Roman" w:cs="Times New Roman"/>
                <w:spacing w:val="-6"/>
                <w:sz w:val="24"/>
                <w:szCs w:val="24"/>
                <w:lang w:eastAsia="ru-RU"/>
              </w:rPr>
            </w:pPr>
            <w:r w:rsidRPr="0060732F">
              <w:rPr>
                <w:rFonts w:ascii="Times New Roman" w:eastAsia="Times New Roman" w:hAnsi="Times New Roman" w:cs="Times New Roman"/>
                <w:spacing w:val="-3"/>
                <w:sz w:val="24"/>
                <w:szCs w:val="24"/>
                <w:lang w:eastAsia="ru-RU"/>
              </w:rPr>
              <w:t>В</w:t>
            </w:r>
            <w:r w:rsidRPr="0060732F">
              <w:rPr>
                <w:rFonts w:ascii="Times New Roman" w:eastAsia="Times New Roman" w:hAnsi="Times New Roman" w:cs="Times New Roman"/>
                <w:spacing w:val="-2"/>
                <w:sz w:val="24"/>
                <w:szCs w:val="24"/>
                <w:lang w:eastAsia="ru-RU"/>
              </w:rPr>
              <w:t>т</w:t>
            </w:r>
            <w:r w:rsidRPr="0060732F">
              <w:rPr>
                <w:rFonts w:ascii="Times New Roman" w:eastAsia="Times New Roman" w:hAnsi="Times New Roman" w:cs="Times New Roman"/>
                <w:spacing w:val="-3"/>
                <w:sz w:val="24"/>
                <w:szCs w:val="24"/>
                <w:lang w:eastAsia="ru-RU"/>
              </w:rPr>
              <w:t>о</w:t>
            </w:r>
            <w:r w:rsidRPr="0060732F">
              <w:rPr>
                <w:rFonts w:ascii="Times New Roman" w:eastAsia="Times New Roman" w:hAnsi="Times New Roman" w:cs="Times New Roman"/>
                <w:spacing w:val="-2"/>
                <w:sz w:val="24"/>
                <w:szCs w:val="24"/>
                <w:lang w:eastAsia="ru-RU"/>
              </w:rPr>
              <w:t>р</w:t>
            </w:r>
            <w:r w:rsidRPr="0060732F">
              <w:rPr>
                <w:rFonts w:ascii="Times New Roman" w:eastAsia="Times New Roman" w:hAnsi="Times New Roman" w:cs="Times New Roman"/>
                <w:spacing w:val="-3"/>
                <w:sz w:val="24"/>
                <w:szCs w:val="24"/>
                <w:lang w:eastAsia="ru-RU"/>
              </w:rPr>
              <w:t>а</w:t>
            </w:r>
            <w:r w:rsidRPr="0060732F">
              <w:rPr>
                <w:rFonts w:ascii="Times New Roman" w:eastAsia="Times New Roman" w:hAnsi="Times New Roman" w:cs="Times New Roman"/>
                <w:sz w:val="24"/>
                <w:szCs w:val="24"/>
                <w:lang w:eastAsia="ru-RU"/>
              </w:rPr>
              <w:t>я</w:t>
            </w:r>
            <w:r w:rsidRPr="0060732F">
              <w:rPr>
                <w:rFonts w:ascii="Times New Roman" w:eastAsia="Times New Roman" w:hAnsi="Times New Roman" w:cs="Times New Roman"/>
                <w:spacing w:val="-7"/>
                <w:sz w:val="24"/>
                <w:szCs w:val="24"/>
                <w:lang w:eastAsia="ru-RU"/>
              </w:rPr>
              <w:t xml:space="preserve"> </w:t>
            </w:r>
            <w:r w:rsidRPr="0060732F">
              <w:rPr>
                <w:rFonts w:ascii="Times New Roman" w:eastAsia="Times New Roman" w:hAnsi="Times New Roman" w:cs="Times New Roman"/>
                <w:spacing w:val="-1"/>
                <w:sz w:val="24"/>
                <w:szCs w:val="24"/>
                <w:lang w:eastAsia="ru-RU"/>
              </w:rPr>
              <w:t>п</w:t>
            </w:r>
            <w:r w:rsidRPr="0060732F">
              <w:rPr>
                <w:rFonts w:ascii="Times New Roman" w:eastAsia="Times New Roman" w:hAnsi="Times New Roman" w:cs="Times New Roman"/>
                <w:spacing w:val="-4"/>
                <w:sz w:val="24"/>
                <w:szCs w:val="24"/>
                <w:lang w:eastAsia="ru-RU"/>
              </w:rPr>
              <w:t>е</w:t>
            </w:r>
            <w:r w:rsidRPr="0060732F">
              <w:rPr>
                <w:rFonts w:ascii="Times New Roman" w:eastAsia="Times New Roman" w:hAnsi="Times New Roman" w:cs="Times New Roman"/>
                <w:spacing w:val="-2"/>
                <w:sz w:val="24"/>
                <w:szCs w:val="24"/>
                <w:lang w:eastAsia="ru-RU"/>
              </w:rPr>
              <w:t>р</w:t>
            </w:r>
            <w:r w:rsidRPr="0060732F">
              <w:rPr>
                <w:rFonts w:ascii="Times New Roman" w:eastAsia="Times New Roman" w:hAnsi="Times New Roman" w:cs="Times New Roman"/>
                <w:spacing w:val="-3"/>
                <w:sz w:val="24"/>
                <w:szCs w:val="24"/>
                <w:lang w:eastAsia="ru-RU"/>
              </w:rPr>
              <w:t>е</w:t>
            </w:r>
            <w:r w:rsidRPr="0060732F">
              <w:rPr>
                <w:rFonts w:ascii="Times New Roman" w:eastAsia="Times New Roman" w:hAnsi="Times New Roman" w:cs="Times New Roman"/>
                <w:spacing w:val="-2"/>
                <w:sz w:val="24"/>
                <w:szCs w:val="24"/>
                <w:lang w:eastAsia="ru-RU"/>
              </w:rPr>
              <w:t>д</w:t>
            </w:r>
            <w:r w:rsidRPr="0060732F">
              <w:rPr>
                <w:rFonts w:ascii="Times New Roman" w:eastAsia="Times New Roman" w:hAnsi="Times New Roman" w:cs="Times New Roman"/>
                <w:spacing w:val="-4"/>
                <w:sz w:val="24"/>
                <w:szCs w:val="24"/>
                <w:lang w:eastAsia="ru-RU"/>
              </w:rPr>
              <w:t>а</w:t>
            </w:r>
            <w:r w:rsidRPr="0060732F">
              <w:rPr>
                <w:rFonts w:ascii="Times New Roman" w:eastAsia="Times New Roman" w:hAnsi="Times New Roman" w:cs="Times New Roman"/>
                <w:spacing w:val="-3"/>
                <w:sz w:val="24"/>
                <w:szCs w:val="24"/>
                <w:lang w:eastAsia="ru-RU"/>
              </w:rPr>
              <w:t>ч</w:t>
            </w:r>
            <w:r w:rsidRPr="0060732F">
              <w:rPr>
                <w:rFonts w:ascii="Times New Roman" w:eastAsia="Times New Roman" w:hAnsi="Times New Roman" w:cs="Times New Roman"/>
                <w:sz w:val="24"/>
                <w:szCs w:val="24"/>
                <w:lang w:eastAsia="ru-RU"/>
              </w:rPr>
              <w:t>а</w:t>
            </w:r>
            <w:r w:rsidRPr="0060732F">
              <w:rPr>
                <w:rFonts w:ascii="Times New Roman" w:eastAsia="Times New Roman" w:hAnsi="Times New Roman" w:cs="Times New Roman"/>
                <w:spacing w:val="-8"/>
                <w:sz w:val="24"/>
                <w:szCs w:val="24"/>
                <w:lang w:eastAsia="ru-RU"/>
              </w:rPr>
              <w:t xml:space="preserve"> </w:t>
            </w:r>
            <w:r w:rsidRPr="0060732F">
              <w:rPr>
                <w:rFonts w:ascii="Times New Roman" w:eastAsia="Times New Roman" w:hAnsi="Times New Roman" w:cs="Times New Roman"/>
                <w:spacing w:val="-1"/>
                <w:sz w:val="24"/>
                <w:szCs w:val="24"/>
                <w:lang w:eastAsia="ru-RU"/>
              </w:rPr>
              <w:t>н</w:t>
            </w:r>
            <w:r w:rsidRPr="0060732F">
              <w:rPr>
                <w:rFonts w:ascii="Times New Roman" w:eastAsia="Times New Roman" w:hAnsi="Times New Roman" w:cs="Times New Roman"/>
                <w:sz w:val="24"/>
                <w:szCs w:val="24"/>
                <w:lang w:eastAsia="ru-RU"/>
              </w:rPr>
              <w:t xml:space="preserve">а </w:t>
            </w:r>
            <w:r w:rsidRPr="0060732F">
              <w:rPr>
                <w:rFonts w:ascii="Times New Roman" w:eastAsia="Times New Roman" w:hAnsi="Times New Roman" w:cs="Times New Roman"/>
                <w:spacing w:val="-1"/>
                <w:sz w:val="24"/>
                <w:szCs w:val="24"/>
                <w:lang w:eastAsia="ru-RU"/>
              </w:rPr>
              <w:t>т</w:t>
            </w:r>
            <w:r w:rsidRPr="0060732F">
              <w:rPr>
                <w:rFonts w:ascii="Times New Roman" w:eastAsia="Times New Roman" w:hAnsi="Times New Roman" w:cs="Times New Roman"/>
                <w:spacing w:val="-2"/>
                <w:sz w:val="24"/>
                <w:szCs w:val="24"/>
                <w:lang w:eastAsia="ru-RU"/>
              </w:rPr>
              <w:t>о</w:t>
            </w:r>
            <w:r w:rsidRPr="0060732F">
              <w:rPr>
                <w:rFonts w:ascii="Times New Roman" w:eastAsia="Times New Roman" w:hAnsi="Times New Roman" w:cs="Times New Roman"/>
                <w:spacing w:val="-3"/>
                <w:sz w:val="24"/>
                <w:szCs w:val="24"/>
                <w:lang w:eastAsia="ru-RU"/>
              </w:rPr>
              <w:t>ч</w:t>
            </w:r>
            <w:r w:rsidRPr="0060732F">
              <w:rPr>
                <w:rFonts w:ascii="Times New Roman" w:eastAsia="Times New Roman" w:hAnsi="Times New Roman" w:cs="Times New Roman"/>
                <w:spacing w:val="-4"/>
                <w:sz w:val="24"/>
                <w:szCs w:val="24"/>
                <w:lang w:eastAsia="ru-RU"/>
              </w:rPr>
              <w:t>н</w:t>
            </w:r>
            <w:r w:rsidRPr="0060732F">
              <w:rPr>
                <w:rFonts w:ascii="Times New Roman" w:eastAsia="Times New Roman" w:hAnsi="Times New Roman" w:cs="Times New Roman"/>
                <w:spacing w:val="-2"/>
                <w:sz w:val="24"/>
                <w:szCs w:val="24"/>
                <w:lang w:eastAsia="ru-RU"/>
              </w:rPr>
              <w:t>о</w:t>
            </w:r>
            <w:r w:rsidRPr="0060732F">
              <w:rPr>
                <w:rFonts w:ascii="Times New Roman" w:eastAsia="Times New Roman" w:hAnsi="Times New Roman" w:cs="Times New Roman"/>
                <w:spacing w:val="-4"/>
                <w:sz w:val="24"/>
                <w:szCs w:val="24"/>
                <w:lang w:eastAsia="ru-RU"/>
              </w:rPr>
              <w:t>ст</w:t>
            </w:r>
            <w:r w:rsidRPr="0060732F">
              <w:rPr>
                <w:rFonts w:ascii="Times New Roman" w:eastAsia="Times New Roman" w:hAnsi="Times New Roman" w:cs="Times New Roman"/>
                <w:sz w:val="24"/>
                <w:szCs w:val="24"/>
                <w:lang w:eastAsia="ru-RU"/>
              </w:rPr>
              <w:t>ь</w:t>
            </w:r>
            <w:r w:rsidRPr="0060732F">
              <w:rPr>
                <w:rFonts w:ascii="Times New Roman" w:eastAsia="Times New Roman" w:hAnsi="Times New Roman" w:cs="Times New Roman"/>
                <w:spacing w:val="-6"/>
                <w:sz w:val="24"/>
                <w:szCs w:val="24"/>
                <w:lang w:eastAsia="ru-RU"/>
              </w:rPr>
              <w:t xml:space="preserve"> </w:t>
            </w:r>
          </w:p>
          <w:p w:rsidR="00E12289" w:rsidRPr="0060732F" w:rsidRDefault="00E12289" w:rsidP="0060732F">
            <w:pPr>
              <w:spacing w:before="16" w:after="0" w:line="248" w:lineRule="auto"/>
              <w:ind w:left="40"/>
              <w:rPr>
                <w:rFonts w:ascii="Times New Roman" w:eastAsia="Times New Roman" w:hAnsi="Times New Roman" w:cs="Times New Roman"/>
                <w:sz w:val="24"/>
                <w:szCs w:val="24"/>
                <w:lang w:eastAsia="ru-RU"/>
              </w:rPr>
            </w:pPr>
            <w:r w:rsidRPr="0060732F">
              <w:rPr>
                <w:rFonts w:ascii="Times New Roman" w:eastAsia="Times New Roman" w:hAnsi="Times New Roman" w:cs="Times New Roman"/>
                <w:spacing w:val="-1"/>
                <w:sz w:val="24"/>
                <w:szCs w:val="24"/>
                <w:lang w:eastAsia="ru-RU"/>
              </w:rPr>
              <w:t>и</w:t>
            </w:r>
            <w:r w:rsidRPr="0060732F">
              <w:rPr>
                <w:rFonts w:ascii="Times New Roman" w:eastAsia="Times New Roman" w:hAnsi="Times New Roman" w:cs="Times New Roman"/>
                <w:sz w:val="24"/>
                <w:szCs w:val="24"/>
                <w:lang w:eastAsia="ru-RU"/>
              </w:rPr>
              <w:t>з</w:t>
            </w:r>
            <w:r w:rsidRPr="0060732F">
              <w:rPr>
                <w:rFonts w:ascii="Times New Roman" w:eastAsia="Times New Roman" w:hAnsi="Times New Roman" w:cs="Times New Roman"/>
                <w:spacing w:val="-6"/>
                <w:sz w:val="24"/>
                <w:szCs w:val="24"/>
                <w:lang w:eastAsia="ru-RU"/>
              </w:rPr>
              <w:t xml:space="preserve"> </w:t>
            </w:r>
            <w:r w:rsidRPr="0060732F">
              <w:rPr>
                <w:rFonts w:ascii="Times New Roman" w:eastAsia="Times New Roman" w:hAnsi="Times New Roman" w:cs="Times New Roman"/>
                <w:spacing w:val="-3"/>
                <w:sz w:val="24"/>
                <w:szCs w:val="24"/>
                <w:lang w:eastAsia="ru-RU"/>
              </w:rPr>
              <w:t>зон</w:t>
            </w:r>
            <w:r w:rsidRPr="0060732F">
              <w:rPr>
                <w:rFonts w:ascii="Times New Roman" w:eastAsia="Times New Roman" w:hAnsi="Times New Roman" w:cs="Times New Roman"/>
                <w:sz w:val="24"/>
                <w:szCs w:val="24"/>
                <w:lang w:eastAsia="ru-RU"/>
              </w:rPr>
              <w:t>ы</w:t>
            </w:r>
            <w:r w:rsidRPr="0060732F">
              <w:rPr>
                <w:rFonts w:ascii="Times New Roman" w:eastAsia="Times New Roman" w:hAnsi="Times New Roman" w:cs="Times New Roman"/>
                <w:spacing w:val="-5"/>
                <w:sz w:val="24"/>
                <w:szCs w:val="24"/>
                <w:lang w:eastAsia="ru-RU"/>
              </w:rPr>
              <w:t xml:space="preserve"> </w:t>
            </w:r>
            <w:r w:rsidRPr="0060732F">
              <w:rPr>
                <w:rFonts w:ascii="Times New Roman" w:eastAsia="Times New Roman" w:hAnsi="Times New Roman" w:cs="Times New Roman"/>
                <w:sz w:val="24"/>
                <w:szCs w:val="24"/>
                <w:lang w:eastAsia="ru-RU"/>
              </w:rPr>
              <w:t>2</w:t>
            </w:r>
            <w:r w:rsidRPr="0060732F">
              <w:rPr>
                <w:rFonts w:ascii="Times New Roman" w:eastAsia="Times New Roman" w:hAnsi="Times New Roman" w:cs="Times New Roman"/>
                <w:spacing w:val="-5"/>
                <w:sz w:val="24"/>
                <w:szCs w:val="24"/>
                <w:lang w:eastAsia="ru-RU"/>
              </w:rPr>
              <w:t xml:space="preserve"> </w:t>
            </w:r>
            <w:r w:rsidR="0060732F">
              <w:rPr>
                <w:rFonts w:ascii="Times New Roman" w:eastAsia="Times New Roman" w:hAnsi="Times New Roman" w:cs="Times New Roman"/>
                <w:sz w:val="24"/>
                <w:szCs w:val="24"/>
                <w:lang w:eastAsia="ru-RU"/>
              </w:rPr>
              <w:t xml:space="preserve">в </w:t>
            </w:r>
            <w:r w:rsidRPr="0060732F">
              <w:rPr>
                <w:rFonts w:ascii="Times New Roman" w:eastAsia="Times New Roman" w:hAnsi="Times New Roman" w:cs="Times New Roman"/>
                <w:spacing w:val="-3"/>
                <w:sz w:val="24"/>
                <w:szCs w:val="24"/>
                <w:lang w:eastAsia="ru-RU"/>
              </w:rPr>
              <w:t>з</w:t>
            </w:r>
            <w:r w:rsidRPr="0060732F">
              <w:rPr>
                <w:rFonts w:ascii="Times New Roman" w:eastAsia="Times New Roman" w:hAnsi="Times New Roman" w:cs="Times New Roman"/>
                <w:spacing w:val="-5"/>
                <w:sz w:val="24"/>
                <w:szCs w:val="24"/>
                <w:lang w:eastAsia="ru-RU"/>
              </w:rPr>
              <w:t>о</w:t>
            </w:r>
            <w:r w:rsidRPr="0060732F">
              <w:rPr>
                <w:rFonts w:ascii="Times New Roman" w:eastAsia="Times New Roman" w:hAnsi="Times New Roman" w:cs="Times New Roman"/>
                <w:spacing w:val="-1"/>
                <w:sz w:val="24"/>
                <w:szCs w:val="24"/>
                <w:lang w:eastAsia="ru-RU"/>
              </w:rPr>
              <w:t>н</w:t>
            </w:r>
            <w:r w:rsidRPr="0060732F">
              <w:rPr>
                <w:rFonts w:ascii="Times New Roman" w:eastAsia="Times New Roman" w:hAnsi="Times New Roman" w:cs="Times New Roman"/>
                <w:sz w:val="24"/>
                <w:szCs w:val="24"/>
                <w:lang w:eastAsia="ru-RU"/>
              </w:rPr>
              <w:t>у</w:t>
            </w:r>
            <w:r w:rsidRPr="0060732F">
              <w:rPr>
                <w:rFonts w:ascii="Times New Roman" w:eastAsia="Times New Roman" w:hAnsi="Times New Roman" w:cs="Times New Roman"/>
                <w:spacing w:val="-12"/>
                <w:sz w:val="24"/>
                <w:szCs w:val="24"/>
                <w:lang w:eastAsia="ru-RU"/>
              </w:rPr>
              <w:t xml:space="preserve"> </w:t>
            </w:r>
            <w:r w:rsidRPr="0060732F">
              <w:rPr>
                <w:rFonts w:ascii="Times New Roman" w:eastAsia="Times New Roman" w:hAnsi="Times New Roman" w:cs="Times New Roman"/>
                <w:sz w:val="24"/>
                <w:szCs w:val="24"/>
                <w:lang w:eastAsia="ru-RU"/>
              </w:rPr>
              <w:t>4</w:t>
            </w:r>
          </w:p>
        </w:tc>
        <w:tc>
          <w:tcPr>
            <w:tcW w:w="7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3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3</w:t>
            </w:r>
          </w:p>
        </w:tc>
        <w:tc>
          <w:tcPr>
            <w:tcW w:w="7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3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4</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3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5</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3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6</w:t>
            </w:r>
          </w:p>
        </w:tc>
        <w:tc>
          <w:tcPr>
            <w:tcW w:w="8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c>
          <w:tcPr>
            <w:tcW w:w="8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r>
      <w:tr w:rsidR="0060732F" w:rsidRPr="00E12289" w:rsidTr="0060732F">
        <w:trPr>
          <w:cantSplit/>
          <w:trHeight w:hRule="exact" w:val="713"/>
        </w:trPr>
        <w:tc>
          <w:tcPr>
            <w:tcW w:w="326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60732F" w:rsidRDefault="00E12289" w:rsidP="0060732F">
            <w:pPr>
              <w:spacing w:before="18" w:after="0" w:line="240" w:lineRule="auto"/>
              <w:ind w:left="40" w:hanging="2"/>
              <w:rPr>
                <w:rFonts w:ascii="Times New Roman" w:eastAsia="Times New Roman" w:hAnsi="Times New Roman" w:cs="Times New Roman"/>
                <w:sz w:val="24"/>
                <w:szCs w:val="24"/>
                <w:lang w:eastAsia="ru-RU"/>
              </w:rPr>
            </w:pPr>
            <w:r w:rsidRPr="0060732F">
              <w:rPr>
                <w:rFonts w:ascii="Times New Roman" w:eastAsia="Times New Roman" w:hAnsi="Times New Roman" w:cs="Times New Roman"/>
                <w:spacing w:val="-2"/>
                <w:sz w:val="24"/>
                <w:szCs w:val="24"/>
                <w:lang w:eastAsia="ru-RU"/>
              </w:rPr>
              <w:t>П</w:t>
            </w:r>
            <w:r w:rsidRPr="0060732F">
              <w:rPr>
                <w:rFonts w:ascii="Times New Roman" w:eastAsia="Times New Roman" w:hAnsi="Times New Roman" w:cs="Times New Roman"/>
                <w:spacing w:val="-4"/>
                <w:sz w:val="24"/>
                <w:szCs w:val="24"/>
                <w:lang w:eastAsia="ru-RU"/>
              </w:rPr>
              <w:t>е</w:t>
            </w:r>
            <w:r w:rsidRPr="0060732F">
              <w:rPr>
                <w:rFonts w:ascii="Times New Roman" w:eastAsia="Times New Roman" w:hAnsi="Times New Roman" w:cs="Times New Roman"/>
                <w:spacing w:val="-2"/>
                <w:sz w:val="24"/>
                <w:szCs w:val="24"/>
                <w:lang w:eastAsia="ru-RU"/>
              </w:rPr>
              <w:t>р</w:t>
            </w:r>
            <w:r w:rsidRPr="0060732F">
              <w:rPr>
                <w:rFonts w:ascii="Times New Roman" w:eastAsia="Times New Roman" w:hAnsi="Times New Roman" w:cs="Times New Roman"/>
                <w:spacing w:val="-3"/>
                <w:sz w:val="24"/>
                <w:szCs w:val="24"/>
                <w:lang w:eastAsia="ru-RU"/>
              </w:rPr>
              <w:t>е</w:t>
            </w:r>
            <w:r w:rsidRPr="0060732F">
              <w:rPr>
                <w:rFonts w:ascii="Times New Roman" w:eastAsia="Times New Roman" w:hAnsi="Times New Roman" w:cs="Times New Roman"/>
                <w:spacing w:val="-2"/>
                <w:sz w:val="24"/>
                <w:szCs w:val="24"/>
                <w:lang w:eastAsia="ru-RU"/>
              </w:rPr>
              <w:t>д</w:t>
            </w:r>
            <w:r w:rsidRPr="0060732F">
              <w:rPr>
                <w:rFonts w:ascii="Times New Roman" w:eastAsia="Times New Roman" w:hAnsi="Times New Roman" w:cs="Times New Roman"/>
                <w:spacing w:val="-4"/>
                <w:sz w:val="24"/>
                <w:szCs w:val="24"/>
                <w:lang w:eastAsia="ru-RU"/>
              </w:rPr>
              <w:t>а</w:t>
            </w:r>
            <w:r w:rsidRPr="0060732F">
              <w:rPr>
                <w:rFonts w:ascii="Times New Roman" w:eastAsia="Times New Roman" w:hAnsi="Times New Roman" w:cs="Times New Roman"/>
                <w:spacing w:val="-3"/>
                <w:sz w:val="24"/>
                <w:szCs w:val="24"/>
                <w:lang w:eastAsia="ru-RU"/>
              </w:rPr>
              <w:t>ч</w:t>
            </w:r>
            <w:r w:rsidRPr="0060732F">
              <w:rPr>
                <w:rFonts w:ascii="Times New Roman" w:eastAsia="Times New Roman" w:hAnsi="Times New Roman" w:cs="Times New Roman"/>
                <w:sz w:val="24"/>
                <w:szCs w:val="24"/>
                <w:lang w:eastAsia="ru-RU"/>
              </w:rPr>
              <w:t>а</w:t>
            </w:r>
            <w:r w:rsidRPr="0060732F">
              <w:rPr>
                <w:rFonts w:ascii="Times New Roman" w:eastAsia="Times New Roman" w:hAnsi="Times New Roman" w:cs="Times New Roman"/>
                <w:spacing w:val="-5"/>
                <w:sz w:val="24"/>
                <w:szCs w:val="24"/>
                <w:lang w:eastAsia="ru-RU"/>
              </w:rPr>
              <w:t xml:space="preserve"> </w:t>
            </w:r>
            <w:r w:rsidRPr="0060732F">
              <w:rPr>
                <w:rFonts w:ascii="Times New Roman" w:eastAsia="Times New Roman" w:hAnsi="Times New Roman" w:cs="Times New Roman"/>
                <w:spacing w:val="-4"/>
                <w:sz w:val="24"/>
                <w:szCs w:val="24"/>
                <w:lang w:eastAsia="ru-RU"/>
              </w:rPr>
              <w:t>с</w:t>
            </w:r>
            <w:r w:rsidRPr="0060732F">
              <w:rPr>
                <w:rFonts w:ascii="Times New Roman" w:eastAsia="Times New Roman" w:hAnsi="Times New Roman" w:cs="Times New Roman"/>
                <w:spacing w:val="-2"/>
                <w:sz w:val="24"/>
                <w:szCs w:val="24"/>
                <w:lang w:eastAsia="ru-RU"/>
              </w:rPr>
              <w:t>в</w:t>
            </w:r>
            <w:r w:rsidRPr="0060732F">
              <w:rPr>
                <w:rFonts w:ascii="Times New Roman" w:eastAsia="Times New Roman" w:hAnsi="Times New Roman" w:cs="Times New Roman"/>
                <w:spacing w:val="-4"/>
                <w:sz w:val="24"/>
                <w:szCs w:val="24"/>
                <w:lang w:eastAsia="ru-RU"/>
              </w:rPr>
              <w:t>ер</w:t>
            </w:r>
            <w:r w:rsidRPr="0060732F">
              <w:rPr>
                <w:rFonts w:ascii="Times New Roman" w:eastAsia="Times New Roman" w:hAnsi="Times New Roman" w:cs="Times New Roman"/>
                <w:spacing w:val="1"/>
                <w:sz w:val="24"/>
                <w:szCs w:val="24"/>
                <w:lang w:eastAsia="ru-RU"/>
              </w:rPr>
              <w:t>х</w:t>
            </w:r>
            <w:r w:rsidRPr="0060732F">
              <w:rPr>
                <w:rFonts w:ascii="Times New Roman" w:eastAsia="Times New Roman" w:hAnsi="Times New Roman" w:cs="Times New Roman"/>
                <w:sz w:val="24"/>
                <w:szCs w:val="24"/>
                <w:lang w:eastAsia="ru-RU"/>
              </w:rPr>
              <w:t>у</w:t>
            </w:r>
            <w:r w:rsidRPr="0060732F">
              <w:rPr>
                <w:rFonts w:ascii="Times New Roman" w:eastAsia="Times New Roman" w:hAnsi="Times New Roman" w:cs="Times New Roman"/>
                <w:spacing w:val="-6"/>
                <w:sz w:val="24"/>
                <w:szCs w:val="24"/>
                <w:lang w:eastAsia="ru-RU"/>
              </w:rPr>
              <w:t xml:space="preserve"> </w:t>
            </w:r>
            <w:r w:rsidRPr="0060732F">
              <w:rPr>
                <w:rFonts w:ascii="Times New Roman" w:eastAsia="Times New Roman" w:hAnsi="Times New Roman" w:cs="Times New Roman"/>
                <w:sz w:val="24"/>
                <w:szCs w:val="24"/>
                <w:lang w:eastAsia="ru-RU"/>
              </w:rPr>
              <w:t>у</w:t>
            </w:r>
            <w:r w:rsidRPr="0060732F">
              <w:rPr>
                <w:rFonts w:ascii="Times New Roman" w:eastAsia="Times New Roman" w:hAnsi="Times New Roman" w:cs="Times New Roman"/>
                <w:spacing w:val="-12"/>
                <w:sz w:val="24"/>
                <w:szCs w:val="24"/>
                <w:lang w:eastAsia="ru-RU"/>
              </w:rPr>
              <w:t xml:space="preserve"> </w:t>
            </w:r>
            <w:r w:rsidRPr="0060732F">
              <w:rPr>
                <w:rFonts w:ascii="Times New Roman" w:eastAsia="Times New Roman" w:hAnsi="Times New Roman" w:cs="Times New Roman"/>
                <w:spacing w:val="-6"/>
                <w:sz w:val="24"/>
                <w:szCs w:val="24"/>
                <w:lang w:eastAsia="ru-RU"/>
              </w:rPr>
              <w:t>с</w:t>
            </w:r>
            <w:r w:rsidRPr="0060732F">
              <w:rPr>
                <w:rFonts w:ascii="Times New Roman" w:eastAsia="Times New Roman" w:hAnsi="Times New Roman" w:cs="Times New Roman"/>
                <w:spacing w:val="-1"/>
                <w:sz w:val="24"/>
                <w:szCs w:val="24"/>
                <w:lang w:eastAsia="ru-RU"/>
              </w:rPr>
              <w:t>т</w:t>
            </w:r>
            <w:r w:rsidRPr="0060732F">
              <w:rPr>
                <w:rFonts w:ascii="Times New Roman" w:eastAsia="Times New Roman" w:hAnsi="Times New Roman" w:cs="Times New Roman"/>
                <w:spacing w:val="-6"/>
                <w:sz w:val="24"/>
                <w:szCs w:val="24"/>
                <w:lang w:eastAsia="ru-RU"/>
              </w:rPr>
              <w:t>е</w:t>
            </w:r>
            <w:r w:rsidRPr="0060732F">
              <w:rPr>
                <w:rFonts w:ascii="Times New Roman" w:eastAsia="Times New Roman" w:hAnsi="Times New Roman" w:cs="Times New Roman"/>
                <w:spacing w:val="-1"/>
                <w:sz w:val="24"/>
                <w:szCs w:val="24"/>
                <w:lang w:eastAsia="ru-RU"/>
              </w:rPr>
              <w:t>н</w:t>
            </w:r>
            <w:r w:rsidRPr="0060732F">
              <w:rPr>
                <w:rFonts w:ascii="Times New Roman" w:eastAsia="Times New Roman" w:hAnsi="Times New Roman" w:cs="Times New Roman"/>
                <w:spacing w:val="-5"/>
                <w:sz w:val="24"/>
                <w:szCs w:val="24"/>
                <w:lang w:eastAsia="ru-RU"/>
              </w:rPr>
              <w:t>ы</w:t>
            </w:r>
            <w:r w:rsidRPr="0060732F">
              <w:rPr>
                <w:rFonts w:ascii="Times New Roman" w:eastAsia="Times New Roman" w:hAnsi="Times New Roman" w:cs="Times New Roman"/>
                <w:sz w:val="24"/>
                <w:szCs w:val="24"/>
                <w:lang w:eastAsia="ru-RU"/>
              </w:rPr>
              <w:t xml:space="preserve">, </w:t>
            </w:r>
            <w:r w:rsidRPr="0060732F">
              <w:rPr>
                <w:rFonts w:ascii="Times New Roman" w:eastAsia="Times New Roman" w:hAnsi="Times New Roman" w:cs="Times New Roman"/>
                <w:spacing w:val="-5"/>
                <w:sz w:val="24"/>
                <w:szCs w:val="24"/>
                <w:lang w:eastAsia="ru-RU"/>
              </w:rPr>
              <w:t>с</w:t>
            </w:r>
            <w:r w:rsidRPr="0060732F">
              <w:rPr>
                <w:rFonts w:ascii="Times New Roman" w:eastAsia="Times New Roman" w:hAnsi="Times New Roman" w:cs="Times New Roman"/>
                <w:spacing w:val="-4"/>
                <w:sz w:val="24"/>
                <w:szCs w:val="24"/>
                <w:lang w:eastAsia="ru-RU"/>
              </w:rPr>
              <w:t>т</w:t>
            </w:r>
            <w:r w:rsidRPr="0060732F">
              <w:rPr>
                <w:rFonts w:ascii="Times New Roman" w:eastAsia="Times New Roman" w:hAnsi="Times New Roman" w:cs="Times New Roman"/>
                <w:spacing w:val="-5"/>
                <w:sz w:val="24"/>
                <w:szCs w:val="24"/>
                <w:lang w:eastAsia="ru-RU"/>
              </w:rPr>
              <w:t>о</w:t>
            </w:r>
            <w:r w:rsidRPr="0060732F">
              <w:rPr>
                <w:rFonts w:ascii="Times New Roman" w:eastAsia="Times New Roman" w:hAnsi="Times New Roman" w:cs="Times New Roman"/>
                <w:sz w:val="24"/>
                <w:szCs w:val="24"/>
                <w:lang w:eastAsia="ru-RU"/>
              </w:rPr>
              <w:t>я</w:t>
            </w:r>
            <w:r w:rsidRPr="0060732F">
              <w:rPr>
                <w:rFonts w:ascii="Times New Roman" w:eastAsia="Times New Roman" w:hAnsi="Times New Roman" w:cs="Times New Roman"/>
                <w:spacing w:val="-7"/>
                <w:sz w:val="24"/>
                <w:szCs w:val="24"/>
                <w:lang w:eastAsia="ru-RU"/>
              </w:rPr>
              <w:t xml:space="preserve"> </w:t>
            </w:r>
            <w:r w:rsidRPr="0060732F">
              <w:rPr>
                <w:rFonts w:ascii="Times New Roman" w:eastAsia="Times New Roman" w:hAnsi="Times New Roman" w:cs="Times New Roman"/>
                <w:spacing w:val="-5"/>
                <w:sz w:val="24"/>
                <w:szCs w:val="24"/>
                <w:lang w:eastAsia="ru-RU"/>
              </w:rPr>
              <w:t>л</w:t>
            </w:r>
            <w:r w:rsidRPr="0060732F">
              <w:rPr>
                <w:rFonts w:ascii="Times New Roman" w:eastAsia="Times New Roman" w:hAnsi="Times New Roman" w:cs="Times New Roman"/>
                <w:spacing w:val="-3"/>
                <w:sz w:val="24"/>
                <w:szCs w:val="24"/>
                <w:lang w:eastAsia="ru-RU"/>
              </w:rPr>
              <w:t>и</w:t>
            </w:r>
            <w:r w:rsidRPr="0060732F">
              <w:rPr>
                <w:rFonts w:ascii="Times New Roman" w:eastAsia="Times New Roman" w:hAnsi="Times New Roman" w:cs="Times New Roman"/>
                <w:spacing w:val="-4"/>
                <w:sz w:val="24"/>
                <w:szCs w:val="24"/>
                <w:lang w:eastAsia="ru-RU"/>
              </w:rPr>
              <w:t>ц</w:t>
            </w:r>
            <w:r w:rsidRPr="0060732F">
              <w:rPr>
                <w:rFonts w:ascii="Times New Roman" w:eastAsia="Times New Roman" w:hAnsi="Times New Roman" w:cs="Times New Roman"/>
                <w:spacing w:val="-2"/>
                <w:sz w:val="24"/>
                <w:szCs w:val="24"/>
                <w:lang w:eastAsia="ru-RU"/>
              </w:rPr>
              <w:t>о</w:t>
            </w:r>
            <w:r w:rsidRPr="0060732F">
              <w:rPr>
                <w:rFonts w:ascii="Times New Roman" w:eastAsia="Times New Roman" w:hAnsi="Times New Roman" w:cs="Times New Roman"/>
                <w:sz w:val="24"/>
                <w:szCs w:val="24"/>
                <w:lang w:eastAsia="ru-RU"/>
              </w:rPr>
              <w:t>м</w:t>
            </w:r>
            <w:r w:rsidRPr="0060732F">
              <w:rPr>
                <w:rFonts w:ascii="Times New Roman" w:eastAsia="Times New Roman" w:hAnsi="Times New Roman" w:cs="Times New Roman"/>
                <w:spacing w:val="-10"/>
                <w:sz w:val="24"/>
                <w:szCs w:val="24"/>
                <w:lang w:eastAsia="ru-RU"/>
              </w:rPr>
              <w:t xml:space="preserve"> </w:t>
            </w:r>
            <w:r w:rsidRPr="0060732F">
              <w:rPr>
                <w:rFonts w:ascii="Times New Roman" w:eastAsia="Times New Roman" w:hAnsi="Times New Roman" w:cs="Times New Roman"/>
                <w:sz w:val="24"/>
                <w:szCs w:val="24"/>
                <w:lang w:eastAsia="ru-RU"/>
              </w:rPr>
              <w:t>и</w:t>
            </w:r>
            <w:r w:rsidRPr="0060732F">
              <w:rPr>
                <w:rFonts w:ascii="Times New Roman" w:eastAsia="Times New Roman" w:hAnsi="Times New Roman" w:cs="Times New Roman"/>
                <w:spacing w:val="-6"/>
                <w:sz w:val="24"/>
                <w:szCs w:val="24"/>
                <w:lang w:eastAsia="ru-RU"/>
              </w:rPr>
              <w:t xml:space="preserve"> с</w:t>
            </w:r>
            <w:r w:rsidRPr="0060732F">
              <w:rPr>
                <w:rFonts w:ascii="Times New Roman" w:eastAsia="Times New Roman" w:hAnsi="Times New Roman" w:cs="Times New Roman"/>
                <w:spacing w:val="-3"/>
                <w:sz w:val="24"/>
                <w:szCs w:val="24"/>
                <w:lang w:eastAsia="ru-RU"/>
              </w:rPr>
              <w:t>п</w:t>
            </w:r>
            <w:r w:rsidRPr="0060732F">
              <w:rPr>
                <w:rFonts w:ascii="Times New Roman" w:eastAsia="Times New Roman" w:hAnsi="Times New Roman" w:cs="Times New Roman"/>
                <w:spacing w:val="-4"/>
                <w:sz w:val="24"/>
                <w:szCs w:val="24"/>
                <w:lang w:eastAsia="ru-RU"/>
              </w:rPr>
              <w:t>и</w:t>
            </w:r>
            <w:r w:rsidRPr="0060732F">
              <w:rPr>
                <w:rFonts w:ascii="Times New Roman" w:eastAsia="Times New Roman" w:hAnsi="Times New Roman" w:cs="Times New Roman"/>
                <w:spacing w:val="-3"/>
                <w:sz w:val="24"/>
                <w:szCs w:val="24"/>
                <w:lang w:eastAsia="ru-RU"/>
              </w:rPr>
              <w:t>н</w:t>
            </w:r>
            <w:r w:rsidRPr="0060732F">
              <w:rPr>
                <w:rFonts w:ascii="Times New Roman" w:eastAsia="Times New Roman" w:hAnsi="Times New Roman" w:cs="Times New Roman"/>
                <w:spacing w:val="-5"/>
                <w:sz w:val="24"/>
                <w:szCs w:val="24"/>
                <w:lang w:eastAsia="ru-RU"/>
              </w:rPr>
              <w:t>о</w:t>
            </w:r>
            <w:r w:rsidRPr="0060732F">
              <w:rPr>
                <w:rFonts w:ascii="Times New Roman" w:eastAsia="Times New Roman" w:hAnsi="Times New Roman" w:cs="Times New Roman"/>
                <w:sz w:val="24"/>
                <w:szCs w:val="24"/>
                <w:lang w:eastAsia="ru-RU"/>
              </w:rPr>
              <w:t xml:space="preserve">й </w:t>
            </w:r>
            <w:r w:rsidRPr="0060732F">
              <w:rPr>
                <w:rFonts w:ascii="Times New Roman" w:eastAsia="Times New Roman" w:hAnsi="Times New Roman" w:cs="Times New Roman"/>
                <w:spacing w:val="-5"/>
                <w:sz w:val="24"/>
                <w:szCs w:val="24"/>
                <w:lang w:eastAsia="ru-RU"/>
              </w:rPr>
              <w:t>(</w:t>
            </w:r>
            <w:r w:rsidRPr="0060732F">
              <w:rPr>
                <w:rFonts w:ascii="Times New Roman" w:eastAsia="Times New Roman" w:hAnsi="Times New Roman" w:cs="Times New Roman"/>
                <w:spacing w:val="-3"/>
                <w:sz w:val="24"/>
                <w:szCs w:val="24"/>
                <w:lang w:eastAsia="ru-RU"/>
              </w:rPr>
              <w:t>ч</w:t>
            </w:r>
            <w:r w:rsidRPr="0060732F">
              <w:rPr>
                <w:rFonts w:ascii="Times New Roman" w:eastAsia="Times New Roman" w:hAnsi="Times New Roman" w:cs="Times New Roman"/>
                <w:spacing w:val="-6"/>
                <w:sz w:val="24"/>
                <w:szCs w:val="24"/>
                <w:lang w:eastAsia="ru-RU"/>
              </w:rPr>
              <w:t>е</w:t>
            </w:r>
            <w:r w:rsidRPr="0060732F">
              <w:rPr>
                <w:rFonts w:ascii="Times New Roman" w:eastAsia="Times New Roman" w:hAnsi="Times New Roman" w:cs="Times New Roman"/>
                <w:spacing w:val="-2"/>
                <w:sz w:val="24"/>
                <w:szCs w:val="24"/>
                <w:lang w:eastAsia="ru-RU"/>
              </w:rPr>
              <w:t>р</w:t>
            </w:r>
            <w:r w:rsidRPr="0060732F">
              <w:rPr>
                <w:rFonts w:ascii="Times New Roman" w:eastAsia="Times New Roman" w:hAnsi="Times New Roman" w:cs="Times New Roman"/>
                <w:spacing w:val="-6"/>
                <w:sz w:val="24"/>
                <w:szCs w:val="24"/>
                <w:lang w:eastAsia="ru-RU"/>
              </w:rPr>
              <w:t>е</w:t>
            </w:r>
            <w:r w:rsidRPr="0060732F">
              <w:rPr>
                <w:rFonts w:ascii="Times New Roman" w:eastAsia="Times New Roman" w:hAnsi="Times New Roman" w:cs="Times New Roman"/>
                <w:spacing w:val="-2"/>
                <w:sz w:val="24"/>
                <w:szCs w:val="24"/>
                <w:lang w:eastAsia="ru-RU"/>
              </w:rPr>
              <w:t>д</w:t>
            </w:r>
            <w:r w:rsidRPr="0060732F">
              <w:rPr>
                <w:rFonts w:ascii="Times New Roman" w:eastAsia="Times New Roman" w:hAnsi="Times New Roman" w:cs="Times New Roman"/>
                <w:spacing w:val="-5"/>
                <w:sz w:val="24"/>
                <w:szCs w:val="24"/>
                <w:lang w:eastAsia="ru-RU"/>
              </w:rPr>
              <w:t>о</w:t>
            </w:r>
            <w:r w:rsidRPr="0060732F">
              <w:rPr>
                <w:rFonts w:ascii="Times New Roman" w:eastAsia="Times New Roman" w:hAnsi="Times New Roman" w:cs="Times New Roman"/>
                <w:spacing w:val="-2"/>
                <w:sz w:val="24"/>
                <w:szCs w:val="24"/>
                <w:lang w:eastAsia="ru-RU"/>
              </w:rPr>
              <w:t>в</w:t>
            </w:r>
            <w:r w:rsidRPr="0060732F">
              <w:rPr>
                <w:rFonts w:ascii="Times New Roman" w:eastAsia="Times New Roman" w:hAnsi="Times New Roman" w:cs="Times New Roman"/>
                <w:spacing w:val="-6"/>
                <w:sz w:val="24"/>
                <w:szCs w:val="24"/>
                <w:lang w:eastAsia="ru-RU"/>
              </w:rPr>
              <w:t>а</w:t>
            </w:r>
            <w:r w:rsidRPr="0060732F">
              <w:rPr>
                <w:rFonts w:ascii="Times New Roman" w:eastAsia="Times New Roman" w:hAnsi="Times New Roman" w:cs="Times New Roman"/>
                <w:spacing w:val="-4"/>
                <w:sz w:val="24"/>
                <w:szCs w:val="24"/>
                <w:lang w:eastAsia="ru-RU"/>
              </w:rPr>
              <w:t>н</w:t>
            </w:r>
            <w:r w:rsidRPr="0060732F">
              <w:rPr>
                <w:rFonts w:ascii="Times New Roman" w:eastAsia="Times New Roman" w:hAnsi="Times New Roman" w:cs="Times New Roman"/>
                <w:spacing w:val="-3"/>
                <w:sz w:val="24"/>
                <w:szCs w:val="24"/>
                <w:lang w:eastAsia="ru-RU"/>
              </w:rPr>
              <w:t>ие</w:t>
            </w:r>
            <w:r w:rsidRPr="0060732F">
              <w:rPr>
                <w:rFonts w:ascii="Times New Roman" w:eastAsia="Times New Roman" w:hAnsi="Times New Roman" w:cs="Times New Roman"/>
                <w:sz w:val="24"/>
                <w:szCs w:val="24"/>
                <w:lang w:eastAsia="ru-RU"/>
              </w:rPr>
              <w:t>)</w:t>
            </w:r>
          </w:p>
        </w:tc>
        <w:tc>
          <w:tcPr>
            <w:tcW w:w="7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8" w:after="0" w:line="240" w:lineRule="auto"/>
              <w:ind w:left="3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8" w:after="0" w:line="240" w:lineRule="auto"/>
              <w:ind w:left="3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8" w:after="0" w:line="240" w:lineRule="auto"/>
              <w:ind w:left="3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3</w:t>
            </w:r>
          </w:p>
        </w:tc>
        <w:tc>
          <w:tcPr>
            <w:tcW w:w="7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8" w:after="0" w:line="240" w:lineRule="auto"/>
              <w:ind w:left="3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4</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8" w:after="0" w:line="240" w:lineRule="auto"/>
              <w:ind w:left="3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5</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8" w:after="0" w:line="240" w:lineRule="auto"/>
              <w:ind w:left="3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5</w:t>
            </w:r>
          </w:p>
        </w:tc>
        <w:tc>
          <w:tcPr>
            <w:tcW w:w="8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8" w:after="0" w:line="240" w:lineRule="auto"/>
              <w:ind w:left="40"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8</w:t>
            </w:r>
          </w:p>
        </w:tc>
        <w:tc>
          <w:tcPr>
            <w:tcW w:w="8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8" w:after="0" w:line="240" w:lineRule="auto"/>
              <w:ind w:left="3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5</w:t>
            </w:r>
          </w:p>
        </w:tc>
      </w:tr>
      <w:tr w:rsidR="0060732F" w:rsidRPr="00E12289" w:rsidTr="0060732F">
        <w:trPr>
          <w:cantSplit/>
          <w:trHeight w:hRule="exact" w:val="1797"/>
        </w:trPr>
        <w:tc>
          <w:tcPr>
            <w:tcW w:w="326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60732F" w:rsidRDefault="00E12289" w:rsidP="00E12289">
            <w:pPr>
              <w:spacing w:before="18" w:after="0" w:line="240" w:lineRule="auto"/>
              <w:ind w:left="36" w:right="713"/>
              <w:rPr>
                <w:rFonts w:ascii="Times New Roman" w:eastAsia="Times New Roman" w:hAnsi="Times New Roman" w:cs="Times New Roman"/>
                <w:spacing w:val="6"/>
                <w:sz w:val="24"/>
                <w:szCs w:val="24"/>
                <w:lang w:eastAsia="ru-RU"/>
              </w:rPr>
            </w:pPr>
            <w:r w:rsidRPr="0060732F">
              <w:rPr>
                <w:rFonts w:ascii="Times New Roman" w:eastAsia="Times New Roman" w:hAnsi="Times New Roman" w:cs="Times New Roman"/>
                <w:spacing w:val="-5"/>
                <w:sz w:val="24"/>
                <w:szCs w:val="24"/>
                <w:lang w:eastAsia="ru-RU"/>
              </w:rPr>
              <w:t>П</w:t>
            </w:r>
            <w:r w:rsidRPr="0060732F">
              <w:rPr>
                <w:rFonts w:ascii="Times New Roman" w:eastAsia="Times New Roman" w:hAnsi="Times New Roman" w:cs="Times New Roman"/>
                <w:spacing w:val="-4"/>
                <w:sz w:val="24"/>
                <w:szCs w:val="24"/>
                <w:lang w:eastAsia="ru-RU"/>
              </w:rPr>
              <w:t>о</w:t>
            </w:r>
            <w:r w:rsidRPr="0060732F">
              <w:rPr>
                <w:rFonts w:ascii="Times New Roman" w:eastAsia="Times New Roman" w:hAnsi="Times New Roman" w:cs="Times New Roman"/>
                <w:spacing w:val="-2"/>
                <w:sz w:val="24"/>
                <w:szCs w:val="24"/>
                <w:lang w:eastAsia="ru-RU"/>
              </w:rPr>
              <w:t>д</w:t>
            </w:r>
            <w:r w:rsidRPr="0060732F">
              <w:rPr>
                <w:rFonts w:ascii="Times New Roman" w:eastAsia="Times New Roman" w:hAnsi="Times New Roman" w:cs="Times New Roman"/>
                <w:spacing w:val="-6"/>
                <w:sz w:val="24"/>
                <w:szCs w:val="24"/>
                <w:lang w:eastAsia="ru-RU"/>
              </w:rPr>
              <w:t>а</w:t>
            </w:r>
            <w:r w:rsidRPr="0060732F">
              <w:rPr>
                <w:rFonts w:ascii="Times New Roman" w:eastAsia="Times New Roman" w:hAnsi="Times New Roman" w:cs="Times New Roman"/>
                <w:spacing w:val="-3"/>
                <w:sz w:val="24"/>
                <w:szCs w:val="24"/>
                <w:lang w:eastAsia="ru-RU"/>
              </w:rPr>
              <w:t>ч</w:t>
            </w:r>
            <w:r w:rsidRPr="0060732F">
              <w:rPr>
                <w:rFonts w:ascii="Times New Roman" w:eastAsia="Times New Roman" w:hAnsi="Times New Roman" w:cs="Times New Roman"/>
                <w:sz w:val="24"/>
                <w:szCs w:val="24"/>
                <w:lang w:eastAsia="ru-RU"/>
              </w:rPr>
              <w:t>а</w:t>
            </w:r>
            <w:r w:rsidRPr="0060732F">
              <w:rPr>
                <w:rFonts w:ascii="Times New Roman" w:eastAsia="Times New Roman" w:hAnsi="Times New Roman" w:cs="Times New Roman"/>
                <w:spacing w:val="-8"/>
                <w:sz w:val="24"/>
                <w:szCs w:val="24"/>
                <w:lang w:eastAsia="ru-RU"/>
              </w:rPr>
              <w:t xml:space="preserve"> </w:t>
            </w:r>
            <w:r w:rsidRPr="0060732F">
              <w:rPr>
                <w:rFonts w:ascii="Times New Roman" w:eastAsia="Times New Roman" w:hAnsi="Times New Roman" w:cs="Times New Roman"/>
                <w:spacing w:val="-4"/>
                <w:sz w:val="24"/>
                <w:szCs w:val="24"/>
                <w:lang w:eastAsia="ru-RU"/>
              </w:rPr>
              <w:t>н</w:t>
            </w:r>
            <w:r w:rsidRPr="0060732F">
              <w:rPr>
                <w:rFonts w:ascii="Times New Roman" w:eastAsia="Times New Roman" w:hAnsi="Times New Roman" w:cs="Times New Roman"/>
                <w:sz w:val="24"/>
                <w:szCs w:val="24"/>
                <w:lang w:eastAsia="ru-RU"/>
              </w:rPr>
              <w:t>а</w:t>
            </w:r>
            <w:r w:rsidRPr="0060732F">
              <w:rPr>
                <w:rFonts w:ascii="Times New Roman" w:eastAsia="Times New Roman" w:hAnsi="Times New Roman" w:cs="Times New Roman"/>
                <w:spacing w:val="-10"/>
                <w:sz w:val="24"/>
                <w:szCs w:val="24"/>
                <w:lang w:eastAsia="ru-RU"/>
              </w:rPr>
              <w:t xml:space="preserve"> </w:t>
            </w:r>
            <w:r w:rsidRPr="0060732F">
              <w:rPr>
                <w:rFonts w:ascii="Times New Roman" w:eastAsia="Times New Roman" w:hAnsi="Times New Roman" w:cs="Times New Roman"/>
                <w:spacing w:val="-2"/>
                <w:sz w:val="24"/>
                <w:szCs w:val="24"/>
                <w:lang w:eastAsia="ru-RU"/>
              </w:rPr>
              <w:t>т</w:t>
            </w:r>
            <w:r w:rsidRPr="0060732F">
              <w:rPr>
                <w:rFonts w:ascii="Times New Roman" w:eastAsia="Times New Roman" w:hAnsi="Times New Roman" w:cs="Times New Roman"/>
                <w:spacing w:val="-5"/>
                <w:sz w:val="24"/>
                <w:szCs w:val="24"/>
                <w:lang w:eastAsia="ru-RU"/>
              </w:rPr>
              <w:t>оч</w:t>
            </w:r>
            <w:r w:rsidRPr="0060732F">
              <w:rPr>
                <w:rFonts w:ascii="Times New Roman" w:eastAsia="Times New Roman" w:hAnsi="Times New Roman" w:cs="Times New Roman"/>
                <w:spacing w:val="-1"/>
                <w:sz w:val="24"/>
                <w:szCs w:val="24"/>
                <w:lang w:eastAsia="ru-RU"/>
              </w:rPr>
              <w:t>н</w:t>
            </w:r>
            <w:r w:rsidRPr="0060732F">
              <w:rPr>
                <w:rFonts w:ascii="Times New Roman" w:eastAsia="Times New Roman" w:hAnsi="Times New Roman" w:cs="Times New Roman"/>
                <w:spacing w:val="-5"/>
                <w:sz w:val="24"/>
                <w:szCs w:val="24"/>
                <w:lang w:eastAsia="ru-RU"/>
              </w:rPr>
              <w:t>о</w:t>
            </w:r>
            <w:r w:rsidRPr="0060732F">
              <w:rPr>
                <w:rFonts w:ascii="Times New Roman" w:eastAsia="Times New Roman" w:hAnsi="Times New Roman" w:cs="Times New Roman"/>
                <w:spacing w:val="-6"/>
                <w:sz w:val="24"/>
                <w:szCs w:val="24"/>
                <w:lang w:eastAsia="ru-RU"/>
              </w:rPr>
              <w:t>с</w:t>
            </w:r>
            <w:r w:rsidRPr="0060732F">
              <w:rPr>
                <w:rFonts w:ascii="Times New Roman" w:eastAsia="Times New Roman" w:hAnsi="Times New Roman" w:cs="Times New Roman"/>
                <w:spacing w:val="-4"/>
                <w:sz w:val="24"/>
                <w:szCs w:val="24"/>
                <w:lang w:eastAsia="ru-RU"/>
              </w:rPr>
              <w:t>т</w:t>
            </w:r>
            <w:r w:rsidRPr="0060732F">
              <w:rPr>
                <w:rFonts w:ascii="Times New Roman" w:eastAsia="Times New Roman" w:hAnsi="Times New Roman" w:cs="Times New Roman"/>
                <w:spacing w:val="-3"/>
                <w:sz w:val="24"/>
                <w:szCs w:val="24"/>
                <w:lang w:eastAsia="ru-RU"/>
              </w:rPr>
              <w:t>ь</w:t>
            </w:r>
            <w:r w:rsidRPr="0060732F">
              <w:rPr>
                <w:rFonts w:ascii="Times New Roman" w:eastAsia="Times New Roman" w:hAnsi="Times New Roman" w:cs="Times New Roman"/>
                <w:sz w:val="24"/>
                <w:szCs w:val="24"/>
                <w:lang w:eastAsia="ru-RU"/>
              </w:rPr>
              <w:t xml:space="preserve">: 10-12 лет - </w:t>
            </w:r>
            <w:r w:rsidRPr="0060732F">
              <w:rPr>
                <w:rFonts w:ascii="Times New Roman" w:eastAsia="Times New Roman" w:hAnsi="Times New Roman" w:cs="Times New Roman"/>
                <w:spacing w:val="-1"/>
                <w:sz w:val="24"/>
                <w:szCs w:val="24"/>
                <w:lang w:eastAsia="ru-RU"/>
              </w:rPr>
              <w:t>ве</w:t>
            </w:r>
            <w:r w:rsidRPr="0060732F">
              <w:rPr>
                <w:rFonts w:ascii="Times New Roman" w:eastAsia="Times New Roman" w:hAnsi="Times New Roman" w:cs="Times New Roman"/>
                <w:sz w:val="24"/>
                <w:szCs w:val="24"/>
                <w:lang w:eastAsia="ru-RU"/>
              </w:rPr>
              <w:t>р</w:t>
            </w:r>
            <w:r w:rsidRPr="0060732F">
              <w:rPr>
                <w:rFonts w:ascii="Times New Roman" w:eastAsia="Times New Roman" w:hAnsi="Times New Roman" w:cs="Times New Roman"/>
                <w:spacing w:val="2"/>
                <w:sz w:val="24"/>
                <w:szCs w:val="24"/>
                <w:lang w:eastAsia="ru-RU"/>
              </w:rPr>
              <w:t>х</w:t>
            </w:r>
            <w:r w:rsidRPr="0060732F">
              <w:rPr>
                <w:rFonts w:ascii="Times New Roman" w:eastAsia="Times New Roman" w:hAnsi="Times New Roman" w:cs="Times New Roman"/>
                <w:spacing w:val="1"/>
                <w:sz w:val="24"/>
                <w:szCs w:val="24"/>
                <w:lang w:eastAsia="ru-RU"/>
              </w:rPr>
              <w:t>н</w:t>
            </w:r>
            <w:r w:rsidRPr="0060732F">
              <w:rPr>
                <w:rFonts w:ascii="Times New Roman" w:eastAsia="Times New Roman" w:hAnsi="Times New Roman" w:cs="Times New Roman"/>
                <w:sz w:val="24"/>
                <w:szCs w:val="24"/>
                <w:lang w:eastAsia="ru-RU"/>
              </w:rPr>
              <w:t xml:space="preserve">яя </w:t>
            </w:r>
            <w:r w:rsidRPr="0060732F">
              <w:rPr>
                <w:rFonts w:ascii="Times New Roman" w:eastAsia="Times New Roman" w:hAnsi="Times New Roman" w:cs="Times New Roman"/>
                <w:spacing w:val="3"/>
                <w:sz w:val="24"/>
                <w:szCs w:val="24"/>
                <w:lang w:eastAsia="ru-RU"/>
              </w:rPr>
              <w:t>пр</w:t>
            </w:r>
            <w:r w:rsidRPr="0060732F">
              <w:rPr>
                <w:rFonts w:ascii="Times New Roman" w:eastAsia="Times New Roman" w:hAnsi="Times New Roman" w:cs="Times New Roman"/>
                <w:spacing w:val="2"/>
                <w:sz w:val="24"/>
                <w:szCs w:val="24"/>
                <w:lang w:eastAsia="ru-RU"/>
              </w:rPr>
              <w:t>ям</w:t>
            </w:r>
            <w:r w:rsidRPr="0060732F">
              <w:rPr>
                <w:rFonts w:ascii="Times New Roman" w:eastAsia="Times New Roman" w:hAnsi="Times New Roman" w:cs="Times New Roman"/>
                <w:spacing w:val="4"/>
                <w:sz w:val="24"/>
                <w:szCs w:val="24"/>
                <w:lang w:eastAsia="ru-RU"/>
              </w:rPr>
              <w:t>а</w:t>
            </w:r>
            <w:r w:rsidRPr="0060732F">
              <w:rPr>
                <w:rFonts w:ascii="Times New Roman" w:eastAsia="Times New Roman" w:hAnsi="Times New Roman" w:cs="Times New Roman"/>
                <w:spacing w:val="2"/>
                <w:sz w:val="24"/>
                <w:szCs w:val="24"/>
                <w:lang w:eastAsia="ru-RU"/>
              </w:rPr>
              <w:t>я</w:t>
            </w:r>
            <w:r w:rsidRPr="0060732F">
              <w:rPr>
                <w:rFonts w:ascii="Times New Roman" w:eastAsia="Times New Roman" w:hAnsi="Times New Roman" w:cs="Times New Roman"/>
                <w:sz w:val="24"/>
                <w:szCs w:val="24"/>
                <w:lang w:eastAsia="ru-RU"/>
              </w:rPr>
              <w:t>;</w:t>
            </w:r>
            <w:r w:rsidRPr="0060732F">
              <w:rPr>
                <w:rFonts w:ascii="Times New Roman" w:eastAsia="Times New Roman" w:hAnsi="Times New Roman" w:cs="Times New Roman"/>
                <w:spacing w:val="6"/>
                <w:sz w:val="24"/>
                <w:szCs w:val="24"/>
                <w:lang w:eastAsia="ru-RU"/>
              </w:rPr>
              <w:t xml:space="preserve"> </w:t>
            </w:r>
          </w:p>
          <w:p w:rsidR="0060732F" w:rsidRDefault="00E12289" w:rsidP="00E12289">
            <w:pPr>
              <w:spacing w:before="18" w:after="0" w:line="240" w:lineRule="auto"/>
              <w:ind w:left="36" w:right="713"/>
              <w:rPr>
                <w:rFonts w:ascii="Times New Roman" w:eastAsia="Times New Roman" w:hAnsi="Times New Roman" w:cs="Times New Roman"/>
                <w:spacing w:val="10"/>
                <w:sz w:val="24"/>
                <w:szCs w:val="24"/>
                <w:lang w:eastAsia="ru-RU"/>
              </w:rPr>
            </w:pPr>
            <w:r w:rsidRPr="0060732F">
              <w:rPr>
                <w:rFonts w:ascii="Times New Roman" w:eastAsia="Times New Roman" w:hAnsi="Times New Roman" w:cs="Times New Roman"/>
                <w:spacing w:val="2"/>
                <w:sz w:val="24"/>
                <w:szCs w:val="24"/>
                <w:lang w:eastAsia="ru-RU"/>
              </w:rPr>
              <w:t>1</w:t>
            </w:r>
            <w:r w:rsidRPr="0060732F">
              <w:rPr>
                <w:rFonts w:ascii="Times New Roman" w:eastAsia="Times New Roman" w:hAnsi="Times New Roman" w:cs="Times New Roman"/>
                <w:spacing w:val="5"/>
                <w:sz w:val="24"/>
                <w:szCs w:val="24"/>
                <w:lang w:eastAsia="ru-RU"/>
              </w:rPr>
              <w:t>3</w:t>
            </w:r>
            <w:r w:rsidRPr="0060732F">
              <w:rPr>
                <w:rFonts w:ascii="Times New Roman" w:eastAsia="Times New Roman" w:hAnsi="Times New Roman" w:cs="Times New Roman"/>
                <w:spacing w:val="2"/>
                <w:sz w:val="24"/>
                <w:szCs w:val="24"/>
                <w:lang w:eastAsia="ru-RU"/>
              </w:rPr>
              <w:t>-</w:t>
            </w:r>
            <w:r w:rsidRPr="0060732F">
              <w:rPr>
                <w:rFonts w:ascii="Times New Roman" w:eastAsia="Times New Roman" w:hAnsi="Times New Roman" w:cs="Times New Roman"/>
                <w:spacing w:val="5"/>
                <w:sz w:val="24"/>
                <w:szCs w:val="24"/>
                <w:lang w:eastAsia="ru-RU"/>
              </w:rPr>
              <w:t>1</w:t>
            </w:r>
            <w:r w:rsidRPr="0060732F">
              <w:rPr>
                <w:rFonts w:ascii="Times New Roman" w:eastAsia="Times New Roman" w:hAnsi="Times New Roman" w:cs="Times New Roman"/>
                <w:sz w:val="24"/>
                <w:szCs w:val="24"/>
                <w:lang w:eastAsia="ru-RU"/>
              </w:rPr>
              <w:t>5</w:t>
            </w:r>
            <w:r w:rsidRPr="0060732F">
              <w:rPr>
                <w:rFonts w:ascii="Times New Roman" w:eastAsia="Times New Roman" w:hAnsi="Times New Roman" w:cs="Times New Roman"/>
                <w:spacing w:val="4"/>
                <w:sz w:val="24"/>
                <w:szCs w:val="24"/>
                <w:lang w:eastAsia="ru-RU"/>
              </w:rPr>
              <w:t xml:space="preserve"> </w:t>
            </w:r>
            <w:r w:rsidRPr="0060732F">
              <w:rPr>
                <w:rFonts w:ascii="Times New Roman" w:eastAsia="Times New Roman" w:hAnsi="Times New Roman" w:cs="Times New Roman"/>
                <w:spacing w:val="5"/>
                <w:sz w:val="24"/>
                <w:szCs w:val="24"/>
                <w:lang w:eastAsia="ru-RU"/>
              </w:rPr>
              <w:t>л</w:t>
            </w:r>
            <w:r w:rsidRPr="0060732F">
              <w:rPr>
                <w:rFonts w:ascii="Times New Roman" w:eastAsia="Times New Roman" w:hAnsi="Times New Roman" w:cs="Times New Roman"/>
                <w:spacing w:val="2"/>
                <w:sz w:val="24"/>
                <w:szCs w:val="24"/>
                <w:lang w:eastAsia="ru-RU"/>
              </w:rPr>
              <w:t>е</w:t>
            </w:r>
            <w:r w:rsidRPr="0060732F">
              <w:rPr>
                <w:rFonts w:ascii="Times New Roman" w:eastAsia="Times New Roman" w:hAnsi="Times New Roman" w:cs="Times New Roman"/>
                <w:spacing w:val="3"/>
                <w:sz w:val="24"/>
                <w:szCs w:val="24"/>
                <w:lang w:eastAsia="ru-RU"/>
              </w:rPr>
              <w:t>т</w:t>
            </w:r>
            <w:r w:rsidRPr="0060732F">
              <w:rPr>
                <w:rFonts w:ascii="Times New Roman" w:eastAsia="Times New Roman" w:hAnsi="Times New Roman" w:cs="Times New Roman"/>
                <w:sz w:val="24"/>
                <w:szCs w:val="24"/>
                <w:lang w:eastAsia="ru-RU"/>
              </w:rPr>
              <w:t>-</w:t>
            </w:r>
            <w:r w:rsidRPr="0060732F">
              <w:rPr>
                <w:rFonts w:ascii="Times New Roman" w:eastAsia="Times New Roman" w:hAnsi="Times New Roman" w:cs="Times New Roman"/>
                <w:spacing w:val="-2"/>
                <w:sz w:val="24"/>
                <w:szCs w:val="24"/>
                <w:lang w:eastAsia="ru-RU"/>
              </w:rPr>
              <w:t>в</w:t>
            </w:r>
            <w:r w:rsidRPr="0060732F">
              <w:rPr>
                <w:rFonts w:ascii="Times New Roman" w:eastAsia="Times New Roman" w:hAnsi="Times New Roman" w:cs="Times New Roman"/>
                <w:spacing w:val="-4"/>
                <w:sz w:val="24"/>
                <w:szCs w:val="24"/>
                <w:lang w:eastAsia="ru-RU"/>
              </w:rPr>
              <w:t>е</w:t>
            </w:r>
            <w:r w:rsidRPr="0060732F">
              <w:rPr>
                <w:rFonts w:ascii="Times New Roman" w:eastAsia="Times New Roman" w:hAnsi="Times New Roman" w:cs="Times New Roman"/>
                <w:spacing w:val="-2"/>
                <w:sz w:val="24"/>
                <w:szCs w:val="24"/>
                <w:lang w:eastAsia="ru-RU"/>
              </w:rPr>
              <w:t>рхн</w:t>
            </w:r>
            <w:r w:rsidRPr="0060732F">
              <w:rPr>
                <w:rFonts w:ascii="Times New Roman" w:eastAsia="Times New Roman" w:hAnsi="Times New Roman" w:cs="Times New Roman"/>
                <w:spacing w:val="-4"/>
                <w:sz w:val="24"/>
                <w:szCs w:val="24"/>
                <w:lang w:eastAsia="ru-RU"/>
              </w:rPr>
              <w:t>я</w:t>
            </w:r>
            <w:r w:rsidRPr="0060732F">
              <w:rPr>
                <w:rFonts w:ascii="Times New Roman" w:eastAsia="Times New Roman" w:hAnsi="Times New Roman" w:cs="Times New Roman"/>
                <w:sz w:val="24"/>
                <w:szCs w:val="24"/>
                <w:lang w:eastAsia="ru-RU"/>
              </w:rPr>
              <w:t>я</w:t>
            </w:r>
            <w:r w:rsidRPr="0060732F">
              <w:rPr>
                <w:rFonts w:ascii="Times New Roman" w:eastAsia="Times New Roman" w:hAnsi="Times New Roman" w:cs="Times New Roman"/>
                <w:spacing w:val="-7"/>
                <w:sz w:val="24"/>
                <w:szCs w:val="24"/>
                <w:lang w:eastAsia="ru-RU"/>
              </w:rPr>
              <w:t xml:space="preserve"> </w:t>
            </w:r>
            <w:proofErr w:type="gramStart"/>
            <w:r w:rsidRPr="0060732F">
              <w:rPr>
                <w:rFonts w:ascii="Times New Roman" w:eastAsia="Times New Roman" w:hAnsi="Times New Roman" w:cs="Times New Roman"/>
                <w:spacing w:val="-2"/>
                <w:sz w:val="24"/>
                <w:szCs w:val="24"/>
                <w:lang w:eastAsia="ru-RU"/>
              </w:rPr>
              <w:t>пря</w:t>
            </w:r>
            <w:r w:rsidRPr="0060732F">
              <w:rPr>
                <w:rFonts w:ascii="Times New Roman" w:eastAsia="Times New Roman" w:hAnsi="Times New Roman" w:cs="Times New Roman"/>
                <w:spacing w:val="-3"/>
                <w:sz w:val="24"/>
                <w:szCs w:val="24"/>
                <w:lang w:eastAsia="ru-RU"/>
              </w:rPr>
              <w:t>ма</w:t>
            </w:r>
            <w:r w:rsidRPr="0060732F">
              <w:rPr>
                <w:rFonts w:ascii="Times New Roman" w:eastAsia="Times New Roman" w:hAnsi="Times New Roman" w:cs="Times New Roman"/>
                <w:sz w:val="24"/>
                <w:szCs w:val="24"/>
                <w:lang w:eastAsia="ru-RU"/>
              </w:rPr>
              <w:t>я</w:t>
            </w:r>
            <w:proofErr w:type="gramEnd"/>
            <w:r w:rsidRPr="0060732F">
              <w:rPr>
                <w:rFonts w:ascii="Times New Roman" w:eastAsia="Times New Roman" w:hAnsi="Times New Roman" w:cs="Times New Roman"/>
                <w:spacing w:val="-8"/>
                <w:sz w:val="24"/>
                <w:szCs w:val="24"/>
                <w:lang w:eastAsia="ru-RU"/>
              </w:rPr>
              <w:t xml:space="preserve"> </w:t>
            </w:r>
            <w:r w:rsidRPr="0060732F">
              <w:rPr>
                <w:rFonts w:ascii="Times New Roman" w:eastAsia="Times New Roman" w:hAnsi="Times New Roman" w:cs="Times New Roman"/>
                <w:spacing w:val="-1"/>
                <w:sz w:val="24"/>
                <w:szCs w:val="24"/>
                <w:lang w:eastAsia="ru-RU"/>
              </w:rPr>
              <w:t>п</w:t>
            </w:r>
            <w:r w:rsidRPr="0060732F">
              <w:rPr>
                <w:rFonts w:ascii="Times New Roman" w:eastAsia="Times New Roman" w:hAnsi="Times New Roman" w:cs="Times New Roman"/>
                <w:sz w:val="24"/>
                <w:szCs w:val="24"/>
                <w:lang w:eastAsia="ru-RU"/>
              </w:rPr>
              <w:t xml:space="preserve">о </w:t>
            </w:r>
            <w:r w:rsidRPr="0060732F">
              <w:rPr>
                <w:rFonts w:ascii="Times New Roman" w:eastAsia="Times New Roman" w:hAnsi="Times New Roman" w:cs="Times New Roman"/>
                <w:spacing w:val="6"/>
                <w:sz w:val="24"/>
                <w:szCs w:val="24"/>
                <w:lang w:eastAsia="ru-RU"/>
              </w:rPr>
              <w:t>з</w:t>
            </w:r>
            <w:r w:rsidRPr="0060732F">
              <w:rPr>
                <w:rFonts w:ascii="Times New Roman" w:eastAsia="Times New Roman" w:hAnsi="Times New Roman" w:cs="Times New Roman"/>
                <w:spacing w:val="2"/>
                <w:sz w:val="24"/>
                <w:szCs w:val="24"/>
                <w:lang w:eastAsia="ru-RU"/>
              </w:rPr>
              <w:t>о</w:t>
            </w:r>
            <w:r w:rsidRPr="0060732F">
              <w:rPr>
                <w:rFonts w:ascii="Times New Roman" w:eastAsia="Times New Roman" w:hAnsi="Times New Roman" w:cs="Times New Roman"/>
                <w:spacing w:val="6"/>
                <w:sz w:val="24"/>
                <w:szCs w:val="24"/>
                <w:lang w:eastAsia="ru-RU"/>
              </w:rPr>
              <w:t>н</w:t>
            </w:r>
            <w:r w:rsidRPr="0060732F">
              <w:rPr>
                <w:rFonts w:ascii="Times New Roman" w:eastAsia="Times New Roman" w:hAnsi="Times New Roman" w:cs="Times New Roman"/>
                <w:spacing w:val="4"/>
                <w:sz w:val="24"/>
                <w:szCs w:val="24"/>
                <w:lang w:eastAsia="ru-RU"/>
              </w:rPr>
              <w:t>а</w:t>
            </w:r>
            <w:r w:rsidRPr="0060732F">
              <w:rPr>
                <w:rFonts w:ascii="Times New Roman" w:eastAsia="Times New Roman" w:hAnsi="Times New Roman" w:cs="Times New Roman"/>
                <w:spacing w:val="2"/>
                <w:sz w:val="24"/>
                <w:szCs w:val="24"/>
                <w:lang w:eastAsia="ru-RU"/>
              </w:rPr>
              <w:t>м</w:t>
            </w:r>
            <w:r w:rsidRPr="0060732F">
              <w:rPr>
                <w:rFonts w:ascii="Times New Roman" w:eastAsia="Times New Roman" w:hAnsi="Times New Roman" w:cs="Times New Roman"/>
                <w:sz w:val="24"/>
                <w:szCs w:val="24"/>
                <w:lang w:eastAsia="ru-RU"/>
              </w:rPr>
              <w:t>;</w:t>
            </w:r>
            <w:r w:rsidRPr="0060732F">
              <w:rPr>
                <w:rFonts w:ascii="Times New Roman" w:eastAsia="Times New Roman" w:hAnsi="Times New Roman" w:cs="Times New Roman"/>
                <w:spacing w:val="10"/>
                <w:sz w:val="24"/>
                <w:szCs w:val="24"/>
                <w:lang w:eastAsia="ru-RU"/>
              </w:rPr>
              <w:t xml:space="preserve"> </w:t>
            </w:r>
          </w:p>
          <w:p w:rsidR="00E12289" w:rsidRPr="0060732F" w:rsidRDefault="00E12289" w:rsidP="00E12289">
            <w:pPr>
              <w:spacing w:before="18" w:after="0" w:line="240" w:lineRule="auto"/>
              <w:ind w:left="36" w:right="713"/>
              <w:rPr>
                <w:rFonts w:ascii="Times New Roman" w:eastAsia="Times New Roman" w:hAnsi="Times New Roman" w:cs="Times New Roman"/>
                <w:sz w:val="24"/>
                <w:szCs w:val="24"/>
                <w:lang w:eastAsia="ru-RU"/>
              </w:rPr>
            </w:pPr>
            <w:r w:rsidRPr="0060732F">
              <w:rPr>
                <w:rFonts w:ascii="Times New Roman" w:eastAsia="Times New Roman" w:hAnsi="Times New Roman" w:cs="Times New Roman"/>
                <w:spacing w:val="2"/>
                <w:sz w:val="24"/>
                <w:szCs w:val="24"/>
                <w:lang w:eastAsia="ru-RU"/>
              </w:rPr>
              <w:t>1</w:t>
            </w:r>
            <w:r w:rsidRPr="0060732F">
              <w:rPr>
                <w:rFonts w:ascii="Times New Roman" w:eastAsia="Times New Roman" w:hAnsi="Times New Roman" w:cs="Times New Roman"/>
                <w:spacing w:val="5"/>
                <w:sz w:val="24"/>
                <w:szCs w:val="24"/>
                <w:lang w:eastAsia="ru-RU"/>
              </w:rPr>
              <w:t>6</w:t>
            </w:r>
            <w:r w:rsidRPr="0060732F">
              <w:rPr>
                <w:rFonts w:ascii="Times New Roman" w:eastAsia="Times New Roman" w:hAnsi="Times New Roman" w:cs="Times New Roman"/>
                <w:spacing w:val="4"/>
                <w:sz w:val="24"/>
                <w:szCs w:val="24"/>
                <w:lang w:eastAsia="ru-RU"/>
              </w:rPr>
              <w:t>-</w:t>
            </w:r>
            <w:r w:rsidRPr="0060732F">
              <w:rPr>
                <w:rFonts w:ascii="Times New Roman" w:eastAsia="Times New Roman" w:hAnsi="Times New Roman" w:cs="Times New Roman"/>
                <w:spacing w:val="5"/>
                <w:sz w:val="24"/>
                <w:szCs w:val="24"/>
                <w:lang w:eastAsia="ru-RU"/>
              </w:rPr>
              <w:t>1</w:t>
            </w:r>
            <w:r w:rsidRPr="0060732F">
              <w:rPr>
                <w:rFonts w:ascii="Times New Roman" w:eastAsia="Times New Roman" w:hAnsi="Times New Roman" w:cs="Times New Roman"/>
                <w:sz w:val="24"/>
                <w:szCs w:val="24"/>
                <w:lang w:eastAsia="ru-RU"/>
              </w:rPr>
              <w:t>7</w:t>
            </w:r>
            <w:r w:rsidRPr="0060732F">
              <w:rPr>
                <w:rFonts w:ascii="Times New Roman" w:eastAsia="Times New Roman" w:hAnsi="Times New Roman" w:cs="Times New Roman"/>
                <w:spacing w:val="8"/>
                <w:sz w:val="24"/>
                <w:szCs w:val="24"/>
                <w:lang w:eastAsia="ru-RU"/>
              </w:rPr>
              <w:t xml:space="preserve"> </w:t>
            </w:r>
            <w:r w:rsidRPr="0060732F">
              <w:rPr>
                <w:rFonts w:ascii="Times New Roman" w:eastAsia="Times New Roman" w:hAnsi="Times New Roman" w:cs="Times New Roman"/>
                <w:spacing w:val="5"/>
                <w:sz w:val="24"/>
                <w:szCs w:val="24"/>
                <w:lang w:eastAsia="ru-RU"/>
              </w:rPr>
              <w:t>л</w:t>
            </w:r>
            <w:r w:rsidRPr="0060732F">
              <w:rPr>
                <w:rFonts w:ascii="Times New Roman" w:eastAsia="Times New Roman" w:hAnsi="Times New Roman" w:cs="Times New Roman"/>
                <w:spacing w:val="1"/>
                <w:sz w:val="24"/>
                <w:szCs w:val="24"/>
                <w:lang w:eastAsia="ru-RU"/>
              </w:rPr>
              <w:t>е</w:t>
            </w:r>
            <w:proofErr w:type="gramStart"/>
            <w:r w:rsidRPr="0060732F">
              <w:rPr>
                <w:rFonts w:ascii="Times New Roman" w:eastAsia="Times New Roman" w:hAnsi="Times New Roman" w:cs="Times New Roman"/>
                <w:spacing w:val="6"/>
                <w:sz w:val="24"/>
                <w:szCs w:val="24"/>
                <w:lang w:eastAsia="ru-RU"/>
              </w:rPr>
              <w:t>т</w:t>
            </w:r>
            <w:r w:rsidRPr="0060732F">
              <w:rPr>
                <w:rFonts w:ascii="Times New Roman" w:eastAsia="Times New Roman" w:hAnsi="Times New Roman" w:cs="Times New Roman"/>
                <w:sz w:val="24"/>
                <w:szCs w:val="24"/>
                <w:lang w:eastAsia="ru-RU"/>
              </w:rPr>
              <w:t>-</w:t>
            </w:r>
            <w:proofErr w:type="gramEnd"/>
            <w:r w:rsidR="0060732F">
              <w:rPr>
                <w:rFonts w:ascii="Times New Roman" w:eastAsia="Times New Roman" w:hAnsi="Times New Roman" w:cs="Times New Roman"/>
                <w:sz w:val="24"/>
                <w:szCs w:val="24"/>
                <w:lang w:eastAsia="ru-RU"/>
              </w:rPr>
              <w:t xml:space="preserve"> в прыжке</w:t>
            </w:r>
          </w:p>
          <w:p w:rsidR="00E12289" w:rsidRPr="0060732F" w:rsidRDefault="00E12289" w:rsidP="00E12289">
            <w:pPr>
              <w:spacing w:after="0" w:line="240" w:lineRule="auto"/>
              <w:ind w:left="36" w:right="-20"/>
              <w:rPr>
                <w:rFonts w:ascii="Times New Roman" w:eastAsia="Times New Roman" w:hAnsi="Times New Roman" w:cs="Times New Roman"/>
                <w:sz w:val="24"/>
                <w:szCs w:val="24"/>
                <w:lang w:eastAsia="ru-RU"/>
              </w:rPr>
            </w:pPr>
            <w:r w:rsidRPr="0060732F">
              <w:rPr>
                <w:rFonts w:ascii="Times New Roman" w:eastAsia="Times New Roman" w:hAnsi="Times New Roman" w:cs="Times New Roman"/>
                <w:sz w:val="24"/>
                <w:szCs w:val="24"/>
                <w:lang w:eastAsia="ru-RU"/>
              </w:rPr>
              <w:t>в</w:t>
            </w:r>
            <w:r w:rsidRPr="0060732F">
              <w:rPr>
                <w:rFonts w:ascii="Times New Roman" w:eastAsia="Times New Roman" w:hAnsi="Times New Roman" w:cs="Times New Roman"/>
                <w:spacing w:val="-10"/>
                <w:sz w:val="24"/>
                <w:szCs w:val="24"/>
                <w:lang w:eastAsia="ru-RU"/>
              </w:rPr>
              <w:t xml:space="preserve"> </w:t>
            </w:r>
            <w:r w:rsidRPr="0060732F">
              <w:rPr>
                <w:rFonts w:ascii="Times New Roman" w:eastAsia="Times New Roman" w:hAnsi="Times New Roman" w:cs="Times New Roman"/>
                <w:spacing w:val="-3"/>
                <w:sz w:val="24"/>
                <w:szCs w:val="24"/>
                <w:lang w:eastAsia="ru-RU"/>
              </w:rPr>
              <w:t>п</w:t>
            </w:r>
            <w:r w:rsidRPr="0060732F">
              <w:rPr>
                <w:rFonts w:ascii="Times New Roman" w:eastAsia="Times New Roman" w:hAnsi="Times New Roman" w:cs="Times New Roman"/>
                <w:spacing w:val="-2"/>
                <w:sz w:val="24"/>
                <w:szCs w:val="24"/>
                <w:lang w:eastAsia="ru-RU"/>
              </w:rPr>
              <w:t>р</w:t>
            </w:r>
            <w:r w:rsidRPr="0060732F">
              <w:rPr>
                <w:rFonts w:ascii="Times New Roman" w:eastAsia="Times New Roman" w:hAnsi="Times New Roman" w:cs="Times New Roman"/>
                <w:spacing w:val="-6"/>
                <w:sz w:val="24"/>
                <w:szCs w:val="24"/>
                <w:lang w:eastAsia="ru-RU"/>
              </w:rPr>
              <w:t>ы</w:t>
            </w:r>
            <w:r w:rsidRPr="0060732F">
              <w:rPr>
                <w:rFonts w:ascii="Times New Roman" w:eastAsia="Times New Roman" w:hAnsi="Times New Roman" w:cs="Times New Roman"/>
                <w:spacing w:val="-4"/>
                <w:sz w:val="24"/>
                <w:szCs w:val="24"/>
                <w:lang w:eastAsia="ru-RU"/>
              </w:rPr>
              <w:t>ж</w:t>
            </w:r>
            <w:r w:rsidRPr="0060732F">
              <w:rPr>
                <w:rFonts w:ascii="Times New Roman" w:eastAsia="Times New Roman" w:hAnsi="Times New Roman" w:cs="Times New Roman"/>
                <w:spacing w:val="-2"/>
                <w:sz w:val="24"/>
                <w:szCs w:val="24"/>
                <w:lang w:eastAsia="ru-RU"/>
              </w:rPr>
              <w:t>к</w:t>
            </w:r>
            <w:r w:rsidRPr="0060732F">
              <w:rPr>
                <w:rFonts w:ascii="Times New Roman" w:eastAsia="Times New Roman" w:hAnsi="Times New Roman" w:cs="Times New Roman"/>
                <w:sz w:val="24"/>
                <w:szCs w:val="24"/>
                <w:lang w:eastAsia="ru-RU"/>
              </w:rPr>
              <w:t>е</w:t>
            </w:r>
          </w:p>
        </w:tc>
        <w:tc>
          <w:tcPr>
            <w:tcW w:w="7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8" w:after="0" w:line="240" w:lineRule="auto"/>
              <w:ind w:left="3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3</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8" w:after="0" w:line="240" w:lineRule="auto"/>
              <w:ind w:left="3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3</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60732F" w:rsidP="0060732F">
            <w:pPr>
              <w:jc w:val="center"/>
              <w:rPr>
                <w:rFonts w:eastAsiaTheme="minorEastAsia"/>
                <w:lang w:eastAsia="ru-RU"/>
              </w:rPr>
            </w:pPr>
            <w:r>
              <w:rPr>
                <w:rFonts w:eastAsiaTheme="minorEastAsia"/>
                <w:lang w:eastAsia="ru-RU"/>
              </w:rPr>
              <w:t>3</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8" w:after="0" w:line="240" w:lineRule="auto"/>
              <w:ind w:left="3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3</w:t>
            </w:r>
          </w:p>
        </w:tc>
        <w:tc>
          <w:tcPr>
            <w:tcW w:w="7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8" w:after="0" w:line="240" w:lineRule="auto"/>
              <w:ind w:left="3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4</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8" w:after="0" w:line="240" w:lineRule="auto"/>
              <w:ind w:left="3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5</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8" w:after="0" w:line="240" w:lineRule="auto"/>
              <w:ind w:left="3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3</w:t>
            </w:r>
          </w:p>
        </w:tc>
        <w:tc>
          <w:tcPr>
            <w:tcW w:w="8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8" w:after="0" w:line="240" w:lineRule="auto"/>
              <w:ind w:left="40"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3</w:t>
            </w:r>
          </w:p>
        </w:tc>
        <w:tc>
          <w:tcPr>
            <w:tcW w:w="8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8" w:after="0" w:line="240" w:lineRule="auto"/>
              <w:ind w:left="3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4</w:t>
            </w:r>
          </w:p>
        </w:tc>
      </w:tr>
      <w:tr w:rsidR="0060732F" w:rsidRPr="00E12289" w:rsidTr="0060732F">
        <w:trPr>
          <w:cantSplit/>
          <w:trHeight w:hRule="exact" w:val="1004"/>
        </w:trPr>
        <w:tc>
          <w:tcPr>
            <w:tcW w:w="326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60732F" w:rsidRDefault="00E12289" w:rsidP="00E12289">
            <w:pPr>
              <w:spacing w:before="16" w:after="0" w:line="240" w:lineRule="auto"/>
              <w:ind w:left="40" w:right="96" w:firstLine="11"/>
              <w:jc w:val="both"/>
              <w:rPr>
                <w:rFonts w:ascii="Times New Roman" w:eastAsia="Times New Roman" w:hAnsi="Times New Roman" w:cs="Times New Roman"/>
                <w:sz w:val="24"/>
                <w:szCs w:val="24"/>
                <w:lang w:eastAsia="ru-RU"/>
              </w:rPr>
            </w:pPr>
            <w:r w:rsidRPr="0060732F">
              <w:rPr>
                <w:rFonts w:ascii="Times New Roman" w:eastAsia="Times New Roman" w:hAnsi="Times New Roman" w:cs="Times New Roman"/>
                <w:spacing w:val="-2"/>
                <w:sz w:val="24"/>
                <w:szCs w:val="24"/>
                <w:lang w:eastAsia="ru-RU"/>
              </w:rPr>
              <w:lastRenderedPageBreak/>
              <w:t>Н</w:t>
            </w:r>
            <w:r w:rsidRPr="0060732F">
              <w:rPr>
                <w:rFonts w:ascii="Times New Roman" w:eastAsia="Times New Roman" w:hAnsi="Times New Roman" w:cs="Times New Roman"/>
                <w:spacing w:val="-4"/>
                <w:sz w:val="24"/>
                <w:szCs w:val="24"/>
                <w:lang w:eastAsia="ru-RU"/>
              </w:rPr>
              <w:t>а</w:t>
            </w:r>
            <w:r w:rsidRPr="0060732F">
              <w:rPr>
                <w:rFonts w:ascii="Times New Roman" w:eastAsia="Times New Roman" w:hAnsi="Times New Roman" w:cs="Times New Roman"/>
                <w:spacing w:val="-1"/>
                <w:sz w:val="24"/>
                <w:szCs w:val="24"/>
                <w:lang w:eastAsia="ru-RU"/>
              </w:rPr>
              <w:t>п</w:t>
            </w:r>
            <w:r w:rsidRPr="0060732F">
              <w:rPr>
                <w:rFonts w:ascii="Times New Roman" w:eastAsia="Times New Roman" w:hAnsi="Times New Roman" w:cs="Times New Roman"/>
                <w:spacing w:val="-3"/>
                <w:sz w:val="24"/>
                <w:szCs w:val="24"/>
                <w:lang w:eastAsia="ru-RU"/>
              </w:rPr>
              <w:t>а</w:t>
            </w:r>
            <w:r w:rsidRPr="0060732F">
              <w:rPr>
                <w:rFonts w:ascii="Times New Roman" w:eastAsia="Times New Roman" w:hAnsi="Times New Roman" w:cs="Times New Roman"/>
                <w:spacing w:val="-2"/>
                <w:sz w:val="24"/>
                <w:szCs w:val="24"/>
                <w:lang w:eastAsia="ru-RU"/>
              </w:rPr>
              <w:t>д</w:t>
            </w:r>
            <w:r w:rsidRPr="0060732F">
              <w:rPr>
                <w:rFonts w:ascii="Times New Roman" w:eastAsia="Times New Roman" w:hAnsi="Times New Roman" w:cs="Times New Roman"/>
                <w:spacing w:val="-3"/>
                <w:sz w:val="24"/>
                <w:szCs w:val="24"/>
                <w:lang w:eastAsia="ru-RU"/>
              </w:rPr>
              <w:t>а</w:t>
            </w:r>
            <w:r w:rsidRPr="0060732F">
              <w:rPr>
                <w:rFonts w:ascii="Times New Roman" w:eastAsia="Times New Roman" w:hAnsi="Times New Roman" w:cs="Times New Roman"/>
                <w:spacing w:val="-2"/>
                <w:sz w:val="24"/>
                <w:szCs w:val="24"/>
                <w:lang w:eastAsia="ru-RU"/>
              </w:rPr>
              <w:t>ю</w:t>
            </w:r>
            <w:r w:rsidRPr="0060732F">
              <w:rPr>
                <w:rFonts w:ascii="Times New Roman" w:eastAsia="Times New Roman" w:hAnsi="Times New Roman" w:cs="Times New Roman"/>
                <w:spacing w:val="-5"/>
                <w:sz w:val="24"/>
                <w:szCs w:val="24"/>
                <w:lang w:eastAsia="ru-RU"/>
              </w:rPr>
              <w:t>щ</w:t>
            </w:r>
            <w:r w:rsidRPr="0060732F">
              <w:rPr>
                <w:rFonts w:ascii="Times New Roman" w:eastAsia="Times New Roman" w:hAnsi="Times New Roman" w:cs="Times New Roman"/>
                <w:spacing w:val="-3"/>
                <w:sz w:val="24"/>
                <w:szCs w:val="24"/>
                <w:lang w:eastAsia="ru-RU"/>
              </w:rPr>
              <w:t>и</w:t>
            </w:r>
            <w:r w:rsidRPr="0060732F">
              <w:rPr>
                <w:rFonts w:ascii="Times New Roman" w:eastAsia="Times New Roman" w:hAnsi="Times New Roman" w:cs="Times New Roman"/>
                <w:sz w:val="24"/>
                <w:szCs w:val="24"/>
                <w:lang w:eastAsia="ru-RU"/>
              </w:rPr>
              <w:t>й</w:t>
            </w:r>
            <w:r w:rsidRPr="0060732F">
              <w:rPr>
                <w:rFonts w:ascii="Times New Roman" w:eastAsia="Times New Roman" w:hAnsi="Times New Roman" w:cs="Times New Roman"/>
                <w:spacing w:val="-1"/>
                <w:sz w:val="24"/>
                <w:szCs w:val="24"/>
                <w:lang w:eastAsia="ru-RU"/>
              </w:rPr>
              <w:t xml:space="preserve"> </w:t>
            </w:r>
            <w:r w:rsidRPr="0060732F">
              <w:rPr>
                <w:rFonts w:ascii="Times New Roman" w:eastAsia="Times New Roman" w:hAnsi="Times New Roman" w:cs="Times New Roman"/>
                <w:spacing w:val="-10"/>
                <w:sz w:val="24"/>
                <w:szCs w:val="24"/>
                <w:lang w:eastAsia="ru-RU"/>
              </w:rPr>
              <w:t>у</w:t>
            </w:r>
            <w:r w:rsidRPr="0060732F">
              <w:rPr>
                <w:rFonts w:ascii="Times New Roman" w:eastAsia="Times New Roman" w:hAnsi="Times New Roman" w:cs="Times New Roman"/>
                <w:spacing w:val="-2"/>
                <w:sz w:val="24"/>
                <w:szCs w:val="24"/>
                <w:lang w:eastAsia="ru-RU"/>
              </w:rPr>
              <w:t>д</w:t>
            </w:r>
            <w:r w:rsidRPr="0060732F">
              <w:rPr>
                <w:rFonts w:ascii="Times New Roman" w:eastAsia="Times New Roman" w:hAnsi="Times New Roman" w:cs="Times New Roman"/>
                <w:spacing w:val="-3"/>
                <w:sz w:val="24"/>
                <w:szCs w:val="24"/>
                <w:lang w:eastAsia="ru-RU"/>
              </w:rPr>
              <w:t>а</w:t>
            </w:r>
            <w:r w:rsidRPr="0060732F">
              <w:rPr>
                <w:rFonts w:ascii="Times New Roman" w:eastAsia="Times New Roman" w:hAnsi="Times New Roman" w:cs="Times New Roman"/>
                <w:sz w:val="24"/>
                <w:szCs w:val="24"/>
                <w:lang w:eastAsia="ru-RU"/>
              </w:rPr>
              <w:t>р</w:t>
            </w:r>
            <w:r w:rsidRPr="0060732F">
              <w:rPr>
                <w:rFonts w:ascii="Times New Roman" w:eastAsia="Times New Roman" w:hAnsi="Times New Roman" w:cs="Times New Roman"/>
                <w:spacing w:val="-5"/>
                <w:sz w:val="24"/>
                <w:szCs w:val="24"/>
                <w:lang w:eastAsia="ru-RU"/>
              </w:rPr>
              <w:t xml:space="preserve"> </w:t>
            </w:r>
            <w:r w:rsidRPr="0060732F">
              <w:rPr>
                <w:rFonts w:ascii="Times New Roman" w:eastAsia="Times New Roman" w:hAnsi="Times New Roman" w:cs="Times New Roman"/>
                <w:spacing w:val="-1"/>
                <w:sz w:val="24"/>
                <w:szCs w:val="24"/>
                <w:lang w:eastAsia="ru-RU"/>
              </w:rPr>
              <w:t>п</w:t>
            </w:r>
            <w:r w:rsidRPr="0060732F">
              <w:rPr>
                <w:rFonts w:ascii="Times New Roman" w:eastAsia="Times New Roman" w:hAnsi="Times New Roman" w:cs="Times New Roman"/>
                <w:spacing w:val="-3"/>
                <w:sz w:val="24"/>
                <w:szCs w:val="24"/>
                <w:lang w:eastAsia="ru-RU"/>
              </w:rPr>
              <w:t>р</w:t>
            </w:r>
            <w:r w:rsidRPr="0060732F">
              <w:rPr>
                <w:rFonts w:ascii="Times New Roman" w:eastAsia="Times New Roman" w:hAnsi="Times New Roman" w:cs="Times New Roman"/>
                <w:spacing w:val="-2"/>
                <w:sz w:val="24"/>
                <w:szCs w:val="24"/>
                <w:lang w:eastAsia="ru-RU"/>
              </w:rPr>
              <w:t>я</w:t>
            </w:r>
            <w:r w:rsidRPr="0060732F">
              <w:rPr>
                <w:rFonts w:ascii="Times New Roman" w:eastAsia="Times New Roman" w:hAnsi="Times New Roman" w:cs="Times New Roman"/>
                <w:spacing w:val="-5"/>
                <w:sz w:val="24"/>
                <w:szCs w:val="24"/>
                <w:lang w:eastAsia="ru-RU"/>
              </w:rPr>
              <w:t>м</w:t>
            </w:r>
            <w:r w:rsidRPr="0060732F">
              <w:rPr>
                <w:rFonts w:ascii="Times New Roman" w:eastAsia="Times New Roman" w:hAnsi="Times New Roman" w:cs="Times New Roman"/>
                <w:spacing w:val="-2"/>
                <w:sz w:val="24"/>
                <w:szCs w:val="24"/>
                <w:lang w:eastAsia="ru-RU"/>
              </w:rPr>
              <w:t>о</w:t>
            </w:r>
            <w:r w:rsidRPr="0060732F">
              <w:rPr>
                <w:rFonts w:ascii="Times New Roman" w:eastAsia="Times New Roman" w:hAnsi="Times New Roman" w:cs="Times New Roman"/>
                <w:sz w:val="24"/>
                <w:szCs w:val="24"/>
                <w:lang w:eastAsia="ru-RU"/>
              </w:rPr>
              <w:t xml:space="preserve">й </w:t>
            </w:r>
            <w:r w:rsidRPr="0060732F">
              <w:rPr>
                <w:rFonts w:ascii="Times New Roman" w:eastAsia="Times New Roman" w:hAnsi="Times New Roman" w:cs="Times New Roman"/>
                <w:spacing w:val="-1"/>
                <w:sz w:val="24"/>
                <w:szCs w:val="24"/>
                <w:lang w:eastAsia="ru-RU"/>
              </w:rPr>
              <w:t>и</w:t>
            </w:r>
            <w:r w:rsidRPr="0060732F">
              <w:rPr>
                <w:rFonts w:ascii="Times New Roman" w:eastAsia="Times New Roman" w:hAnsi="Times New Roman" w:cs="Times New Roman"/>
                <w:sz w:val="24"/>
                <w:szCs w:val="24"/>
                <w:lang w:eastAsia="ru-RU"/>
              </w:rPr>
              <w:t>з</w:t>
            </w:r>
            <w:r w:rsidRPr="0060732F">
              <w:rPr>
                <w:rFonts w:ascii="Times New Roman" w:eastAsia="Times New Roman" w:hAnsi="Times New Roman" w:cs="Times New Roman"/>
                <w:spacing w:val="-6"/>
                <w:sz w:val="24"/>
                <w:szCs w:val="24"/>
                <w:lang w:eastAsia="ru-RU"/>
              </w:rPr>
              <w:t xml:space="preserve"> </w:t>
            </w:r>
            <w:r w:rsidRPr="0060732F">
              <w:rPr>
                <w:rFonts w:ascii="Times New Roman" w:eastAsia="Times New Roman" w:hAnsi="Times New Roman" w:cs="Times New Roman"/>
                <w:spacing w:val="-3"/>
                <w:sz w:val="24"/>
                <w:szCs w:val="24"/>
                <w:lang w:eastAsia="ru-RU"/>
              </w:rPr>
              <w:t>з</w:t>
            </w:r>
            <w:r w:rsidRPr="0060732F">
              <w:rPr>
                <w:rFonts w:ascii="Times New Roman" w:eastAsia="Times New Roman" w:hAnsi="Times New Roman" w:cs="Times New Roman"/>
                <w:spacing w:val="-2"/>
                <w:sz w:val="24"/>
                <w:szCs w:val="24"/>
                <w:lang w:eastAsia="ru-RU"/>
              </w:rPr>
              <w:t>он</w:t>
            </w:r>
            <w:r w:rsidRPr="0060732F">
              <w:rPr>
                <w:rFonts w:ascii="Times New Roman" w:eastAsia="Times New Roman" w:hAnsi="Times New Roman" w:cs="Times New Roman"/>
                <w:sz w:val="24"/>
                <w:szCs w:val="24"/>
                <w:lang w:eastAsia="ru-RU"/>
              </w:rPr>
              <w:t>ы</w:t>
            </w:r>
            <w:r w:rsidRPr="0060732F">
              <w:rPr>
                <w:rFonts w:ascii="Times New Roman" w:eastAsia="Times New Roman" w:hAnsi="Times New Roman" w:cs="Times New Roman"/>
                <w:spacing w:val="-7"/>
                <w:sz w:val="24"/>
                <w:szCs w:val="24"/>
                <w:lang w:eastAsia="ru-RU"/>
              </w:rPr>
              <w:t xml:space="preserve"> </w:t>
            </w:r>
            <w:r w:rsidRPr="0060732F">
              <w:rPr>
                <w:rFonts w:ascii="Times New Roman" w:eastAsia="Times New Roman" w:hAnsi="Times New Roman" w:cs="Times New Roman"/>
                <w:sz w:val="24"/>
                <w:szCs w:val="24"/>
                <w:lang w:eastAsia="ru-RU"/>
              </w:rPr>
              <w:t>4</w:t>
            </w:r>
            <w:r w:rsidRPr="0060732F">
              <w:rPr>
                <w:rFonts w:ascii="Times New Roman" w:eastAsia="Times New Roman" w:hAnsi="Times New Roman" w:cs="Times New Roman"/>
                <w:spacing w:val="-5"/>
                <w:sz w:val="24"/>
                <w:szCs w:val="24"/>
                <w:lang w:eastAsia="ru-RU"/>
              </w:rPr>
              <w:t xml:space="preserve"> </w:t>
            </w:r>
            <w:r w:rsidRPr="0060732F">
              <w:rPr>
                <w:rFonts w:ascii="Times New Roman" w:eastAsia="Times New Roman" w:hAnsi="Times New Roman" w:cs="Times New Roman"/>
                <w:sz w:val="24"/>
                <w:szCs w:val="24"/>
                <w:lang w:eastAsia="ru-RU"/>
              </w:rPr>
              <w:t>в</w:t>
            </w:r>
            <w:r w:rsidRPr="0060732F">
              <w:rPr>
                <w:rFonts w:ascii="Times New Roman" w:eastAsia="Times New Roman" w:hAnsi="Times New Roman" w:cs="Times New Roman"/>
                <w:spacing w:val="-7"/>
                <w:sz w:val="24"/>
                <w:szCs w:val="24"/>
                <w:lang w:eastAsia="ru-RU"/>
              </w:rPr>
              <w:t xml:space="preserve"> </w:t>
            </w:r>
            <w:r w:rsidRPr="0060732F">
              <w:rPr>
                <w:rFonts w:ascii="Times New Roman" w:eastAsia="Times New Roman" w:hAnsi="Times New Roman" w:cs="Times New Roman"/>
                <w:spacing w:val="-4"/>
                <w:sz w:val="24"/>
                <w:szCs w:val="24"/>
                <w:lang w:eastAsia="ru-RU"/>
              </w:rPr>
              <w:t>з</w:t>
            </w:r>
            <w:r w:rsidRPr="0060732F">
              <w:rPr>
                <w:rFonts w:ascii="Times New Roman" w:eastAsia="Times New Roman" w:hAnsi="Times New Roman" w:cs="Times New Roman"/>
                <w:spacing w:val="-2"/>
                <w:sz w:val="24"/>
                <w:szCs w:val="24"/>
                <w:lang w:eastAsia="ru-RU"/>
              </w:rPr>
              <w:t>о</w:t>
            </w:r>
            <w:r w:rsidRPr="0060732F">
              <w:rPr>
                <w:rFonts w:ascii="Times New Roman" w:eastAsia="Times New Roman" w:hAnsi="Times New Roman" w:cs="Times New Roman"/>
                <w:sz w:val="24"/>
                <w:szCs w:val="24"/>
                <w:lang w:eastAsia="ru-RU"/>
              </w:rPr>
              <w:t>ну</w:t>
            </w:r>
            <w:r w:rsidRPr="0060732F">
              <w:rPr>
                <w:rFonts w:ascii="Times New Roman" w:eastAsia="Times New Roman" w:hAnsi="Times New Roman" w:cs="Times New Roman"/>
                <w:spacing w:val="-11"/>
                <w:sz w:val="24"/>
                <w:szCs w:val="24"/>
                <w:lang w:eastAsia="ru-RU"/>
              </w:rPr>
              <w:t xml:space="preserve"> </w:t>
            </w:r>
            <w:r w:rsidRPr="0060732F">
              <w:rPr>
                <w:rFonts w:ascii="Times New Roman" w:eastAsia="Times New Roman" w:hAnsi="Times New Roman" w:cs="Times New Roman"/>
                <w:spacing w:val="1"/>
                <w:sz w:val="24"/>
                <w:szCs w:val="24"/>
                <w:lang w:eastAsia="ru-RU"/>
              </w:rPr>
              <w:t>4</w:t>
            </w:r>
            <w:r w:rsidRPr="0060732F">
              <w:rPr>
                <w:rFonts w:ascii="Times New Roman" w:eastAsia="Times New Roman" w:hAnsi="Times New Roman" w:cs="Times New Roman"/>
                <w:spacing w:val="2"/>
                <w:sz w:val="24"/>
                <w:szCs w:val="24"/>
                <w:lang w:eastAsia="ru-RU"/>
              </w:rPr>
              <w:t>-</w:t>
            </w:r>
            <w:r w:rsidRPr="0060732F">
              <w:rPr>
                <w:rFonts w:ascii="Times New Roman" w:eastAsia="Times New Roman" w:hAnsi="Times New Roman" w:cs="Times New Roman"/>
                <w:sz w:val="24"/>
                <w:szCs w:val="24"/>
                <w:lang w:eastAsia="ru-RU"/>
              </w:rPr>
              <w:t>5</w:t>
            </w:r>
            <w:r w:rsidRPr="0060732F">
              <w:rPr>
                <w:rFonts w:ascii="Times New Roman" w:eastAsia="Times New Roman" w:hAnsi="Times New Roman" w:cs="Times New Roman"/>
                <w:spacing w:val="5"/>
                <w:sz w:val="24"/>
                <w:szCs w:val="24"/>
                <w:lang w:eastAsia="ru-RU"/>
              </w:rPr>
              <w:t xml:space="preserve"> </w:t>
            </w:r>
            <w:r w:rsidRPr="0060732F">
              <w:rPr>
                <w:rFonts w:ascii="Times New Roman" w:eastAsia="Times New Roman" w:hAnsi="Times New Roman" w:cs="Times New Roman"/>
                <w:spacing w:val="2"/>
                <w:sz w:val="24"/>
                <w:szCs w:val="24"/>
                <w:lang w:eastAsia="ru-RU"/>
              </w:rPr>
              <w:t>(</w:t>
            </w:r>
            <w:r w:rsidRPr="0060732F">
              <w:rPr>
                <w:rFonts w:ascii="Times New Roman" w:eastAsia="Times New Roman" w:hAnsi="Times New Roman" w:cs="Times New Roman"/>
                <w:sz w:val="24"/>
                <w:szCs w:val="24"/>
                <w:lang w:eastAsia="ru-RU"/>
              </w:rPr>
              <w:t>в</w:t>
            </w:r>
            <w:r w:rsidRPr="0060732F">
              <w:rPr>
                <w:rFonts w:ascii="Times New Roman" w:eastAsia="Times New Roman" w:hAnsi="Times New Roman" w:cs="Times New Roman"/>
                <w:spacing w:val="4"/>
                <w:sz w:val="24"/>
                <w:szCs w:val="24"/>
                <w:lang w:eastAsia="ru-RU"/>
              </w:rPr>
              <w:t xml:space="preserve"> </w:t>
            </w:r>
            <w:r w:rsidRPr="0060732F">
              <w:rPr>
                <w:rFonts w:ascii="Times New Roman" w:eastAsia="Times New Roman" w:hAnsi="Times New Roman" w:cs="Times New Roman"/>
                <w:spacing w:val="3"/>
                <w:sz w:val="24"/>
                <w:szCs w:val="24"/>
                <w:lang w:eastAsia="ru-RU"/>
              </w:rPr>
              <w:t>1</w:t>
            </w:r>
            <w:r w:rsidRPr="0060732F">
              <w:rPr>
                <w:rFonts w:ascii="Times New Roman" w:eastAsia="Times New Roman" w:hAnsi="Times New Roman" w:cs="Times New Roman"/>
                <w:spacing w:val="2"/>
                <w:sz w:val="24"/>
                <w:szCs w:val="24"/>
                <w:lang w:eastAsia="ru-RU"/>
              </w:rPr>
              <w:t>6</w:t>
            </w:r>
            <w:r w:rsidRPr="0060732F">
              <w:rPr>
                <w:rFonts w:ascii="Times New Roman" w:eastAsia="Times New Roman" w:hAnsi="Times New Roman" w:cs="Times New Roman"/>
                <w:sz w:val="24"/>
                <w:szCs w:val="24"/>
                <w:lang w:eastAsia="ru-RU"/>
              </w:rPr>
              <w:t>-</w:t>
            </w:r>
            <w:r w:rsidRPr="0060732F">
              <w:rPr>
                <w:rFonts w:ascii="Times New Roman" w:eastAsia="Times New Roman" w:hAnsi="Times New Roman" w:cs="Times New Roman"/>
                <w:spacing w:val="2"/>
                <w:sz w:val="24"/>
                <w:szCs w:val="24"/>
                <w:lang w:eastAsia="ru-RU"/>
              </w:rPr>
              <w:t>1</w:t>
            </w:r>
            <w:r w:rsidRPr="0060732F">
              <w:rPr>
                <w:rFonts w:ascii="Times New Roman" w:eastAsia="Times New Roman" w:hAnsi="Times New Roman" w:cs="Times New Roman"/>
                <w:sz w:val="24"/>
                <w:szCs w:val="24"/>
                <w:lang w:eastAsia="ru-RU"/>
              </w:rPr>
              <w:t>7</w:t>
            </w:r>
            <w:r w:rsidRPr="0060732F">
              <w:rPr>
                <w:rFonts w:ascii="Times New Roman" w:eastAsia="Times New Roman" w:hAnsi="Times New Roman" w:cs="Times New Roman"/>
                <w:spacing w:val="5"/>
                <w:sz w:val="24"/>
                <w:szCs w:val="24"/>
                <w:lang w:eastAsia="ru-RU"/>
              </w:rPr>
              <w:t xml:space="preserve"> </w:t>
            </w:r>
            <w:r w:rsidRPr="0060732F">
              <w:rPr>
                <w:rFonts w:ascii="Times New Roman" w:eastAsia="Times New Roman" w:hAnsi="Times New Roman" w:cs="Times New Roman"/>
                <w:spacing w:val="3"/>
                <w:sz w:val="24"/>
                <w:szCs w:val="24"/>
                <w:lang w:eastAsia="ru-RU"/>
              </w:rPr>
              <w:t>л</w:t>
            </w:r>
            <w:r w:rsidRPr="0060732F">
              <w:rPr>
                <w:rFonts w:ascii="Times New Roman" w:eastAsia="Times New Roman" w:hAnsi="Times New Roman" w:cs="Times New Roman"/>
                <w:spacing w:val="1"/>
                <w:sz w:val="24"/>
                <w:szCs w:val="24"/>
                <w:lang w:eastAsia="ru-RU"/>
              </w:rPr>
              <w:t>е</w:t>
            </w:r>
            <w:r w:rsidRPr="0060732F">
              <w:rPr>
                <w:rFonts w:ascii="Times New Roman" w:eastAsia="Times New Roman" w:hAnsi="Times New Roman" w:cs="Times New Roman"/>
                <w:sz w:val="24"/>
                <w:szCs w:val="24"/>
                <w:lang w:eastAsia="ru-RU"/>
              </w:rPr>
              <w:t>т</w:t>
            </w:r>
            <w:r w:rsidRPr="0060732F">
              <w:rPr>
                <w:rFonts w:ascii="Times New Roman" w:eastAsia="Times New Roman" w:hAnsi="Times New Roman" w:cs="Times New Roman"/>
                <w:spacing w:val="6"/>
                <w:sz w:val="24"/>
                <w:szCs w:val="24"/>
                <w:lang w:eastAsia="ru-RU"/>
              </w:rPr>
              <w:t xml:space="preserve"> </w:t>
            </w:r>
            <w:r w:rsidRPr="0060732F">
              <w:rPr>
                <w:rFonts w:ascii="Times New Roman" w:eastAsia="Times New Roman" w:hAnsi="Times New Roman" w:cs="Times New Roman"/>
                <w:sz w:val="24"/>
                <w:szCs w:val="24"/>
                <w:lang w:eastAsia="ru-RU"/>
              </w:rPr>
              <w:t>с</w:t>
            </w:r>
            <w:r w:rsidRPr="0060732F">
              <w:rPr>
                <w:rFonts w:ascii="Times New Roman" w:eastAsia="Times New Roman" w:hAnsi="Times New Roman" w:cs="Times New Roman"/>
                <w:spacing w:val="1"/>
                <w:sz w:val="24"/>
                <w:szCs w:val="24"/>
                <w:lang w:eastAsia="ru-RU"/>
              </w:rPr>
              <w:t xml:space="preserve"> </w:t>
            </w:r>
            <w:r w:rsidRPr="0060732F">
              <w:rPr>
                <w:rFonts w:ascii="Times New Roman" w:eastAsia="Times New Roman" w:hAnsi="Times New Roman" w:cs="Times New Roman"/>
                <w:spacing w:val="-2"/>
                <w:sz w:val="24"/>
                <w:szCs w:val="24"/>
                <w:lang w:eastAsia="ru-RU"/>
              </w:rPr>
              <w:t>ни</w:t>
            </w:r>
            <w:r w:rsidRPr="0060732F">
              <w:rPr>
                <w:rFonts w:ascii="Times New Roman" w:eastAsia="Times New Roman" w:hAnsi="Times New Roman" w:cs="Times New Roman"/>
                <w:spacing w:val="-3"/>
                <w:sz w:val="24"/>
                <w:szCs w:val="24"/>
                <w:lang w:eastAsia="ru-RU"/>
              </w:rPr>
              <w:t>з</w:t>
            </w:r>
            <w:r w:rsidRPr="0060732F">
              <w:rPr>
                <w:rFonts w:ascii="Times New Roman" w:eastAsia="Times New Roman" w:hAnsi="Times New Roman" w:cs="Times New Roman"/>
                <w:spacing w:val="-1"/>
                <w:sz w:val="24"/>
                <w:szCs w:val="24"/>
                <w:lang w:eastAsia="ru-RU"/>
              </w:rPr>
              <w:t>к</w:t>
            </w:r>
            <w:r w:rsidRPr="0060732F">
              <w:rPr>
                <w:rFonts w:ascii="Times New Roman" w:eastAsia="Times New Roman" w:hAnsi="Times New Roman" w:cs="Times New Roman"/>
                <w:spacing w:val="-5"/>
                <w:sz w:val="24"/>
                <w:szCs w:val="24"/>
                <w:lang w:eastAsia="ru-RU"/>
              </w:rPr>
              <w:t>о</w:t>
            </w:r>
            <w:r w:rsidRPr="0060732F">
              <w:rPr>
                <w:rFonts w:ascii="Times New Roman" w:eastAsia="Times New Roman" w:hAnsi="Times New Roman" w:cs="Times New Roman"/>
                <w:sz w:val="24"/>
                <w:szCs w:val="24"/>
                <w:lang w:eastAsia="ru-RU"/>
              </w:rPr>
              <w:t>й</w:t>
            </w:r>
            <w:r w:rsidRPr="0060732F">
              <w:rPr>
                <w:rFonts w:ascii="Times New Roman" w:eastAsia="Times New Roman" w:hAnsi="Times New Roman" w:cs="Times New Roman"/>
                <w:spacing w:val="-6"/>
                <w:sz w:val="24"/>
                <w:szCs w:val="24"/>
                <w:lang w:eastAsia="ru-RU"/>
              </w:rPr>
              <w:t xml:space="preserve"> </w:t>
            </w:r>
            <w:r w:rsidRPr="0060732F">
              <w:rPr>
                <w:rFonts w:ascii="Times New Roman" w:eastAsia="Times New Roman" w:hAnsi="Times New Roman" w:cs="Times New Roman"/>
                <w:spacing w:val="-1"/>
                <w:sz w:val="24"/>
                <w:szCs w:val="24"/>
                <w:lang w:eastAsia="ru-RU"/>
              </w:rPr>
              <w:t>п</w:t>
            </w:r>
            <w:r w:rsidRPr="0060732F">
              <w:rPr>
                <w:rFonts w:ascii="Times New Roman" w:eastAsia="Times New Roman" w:hAnsi="Times New Roman" w:cs="Times New Roman"/>
                <w:spacing w:val="-4"/>
                <w:sz w:val="24"/>
                <w:szCs w:val="24"/>
                <w:lang w:eastAsia="ru-RU"/>
              </w:rPr>
              <w:t>е</w:t>
            </w:r>
            <w:r w:rsidRPr="0060732F">
              <w:rPr>
                <w:rFonts w:ascii="Times New Roman" w:eastAsia="Times New Roman" w:hAnsi="Times New Roman" w:cs="Times New Roman"/>
                <w:spacing w:val="-2"/>
                <w:sz w:val="24"/>
                <w:szCs w:val="24"/>
                <w:lang w:eastAsia="ru-RU"/>
              </w:rPr>
              <w:t>р</w:t>
            </w:r>
            <w:r w:rsidRPr="0060732F">
              <w:rPr>
                <w:rFonts w:ascii="Times New Roman" w:eastAsia="Times New Roman" w:hAnsi="Times New Roman" w:cs="Times New Roman"/>
                <w:spacing w:val="-3"/>
                <w:sz w:val="24"/>
                <w:szCs w:val="24"/>
                <w:lang w:eastAsia="ru-RU"/>
              </w:rPr>
              <w:t>е</w:t>
            </w:r>
            <w:r w:rsidRPr="0060732F">
              <w:rPr>
                <w:rFonts w:ascii="Times New Roman" w:eastAsia="Times New Roman" w:hAnsi="Times New Roman" w:cs="Times New Roman"/>
                <w:spacing w:val="-2"/>
                <w:sz w:val="24"/>
                <w:szCs w:val="24"/>
                <w:lang w:eastAsia="ru-RU"/>
              </w:rPr>
              <w:t>д</w:t>
            </w:r>
            <w:r w:rsidRPr="0060732F">
              <w:rPr>
                <w:rFonts w:ascii="Times New Roman" w:eastAsia="Times New Roman" w:hAnsi="Times New Roman" w:cs="Times New Roman"/>
                <w:spacing w:val="-4"/>
                <w:sz w:val="24"/>
                <w:szCs w:val="24"/>
                <w:lang w:eastAsia="ru-RU"/>
              </w:rPr>
              <w:t>а</w:t>
            </w:r>
            <w:r w:rsidRPr="0060732F">
              <w:rPr>
                <w:rFonts w:ascii="Times New Roman" w:eastAsia="Times New Roman" w:hAnsi="Times New Roman" w:cs="Times New Roman"/>
                <w:spacing w:val="-5"/>
                <w:sz w:val="24"/>
                <w:szCs w:val="24"/>
                <w:lang w:eastAsia="ru-RU"/>
              </w:rPr>
              <w:t>ч</w:t>
            </w:r>
            <w:r w:rsidRPr="0060732F">
              <w:rPr>
                <w:rFonts w:ascii="Times New Roman" w:eastAsia="Times New Roman" w:hAnsi="Times New Roman" w:cs="Times New Roman"/>
                <w:spacing w:val="-1"/>
                <w:sz w:val="24"/>
                <w:szCs w:val="24"/>
                <w:lang w:eastAsia="ru-RU"/>
              </w:rPr>
              <w:t>и</w:t>
            </w:r>
            <w:r w:rsidRPr="0060732F">
              <w:rPr>
                <w:rFonts w:ascii="Times New Roman" w:eastAsia="Times New Roman" w:hAnsi="Times New Roman" w:cs="Times New Roman"/>
                <w:sz w:val="24"/>
                <w:szCs w:val="24"/>
                <w:lang w:eastAsia="ru-RU"/>
              </w:rPr>
              <w:t>)</w:t>
            </w:r>
          </w:p>
        </w:tc>
        <w:tc>
          <w:tcPr>
            <w:tcW w:w="7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275"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3</w:t>
            </w:r>
          </w:p>
        </w:tc>
        <w:tc>
          <w:tcPr>
            <w:tcW w:w="7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280"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3</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27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4</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283"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3</w:t>
            </w:r>
          </w:p>
        </w:tc>
        <w:tc>
          <w:tcPr>
            <w:tcW w:w="8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371"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3</w:t>
            </w:r>
          </w:p>
        </w:tc>
        <w:tc>
          <w:tcPr>
            <w:tcW w:w="8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359"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4</w:t>
            </w:r>
          </w:p>
        </w:tc>
      </w:tr>
      <w:tr w:rsidR="0060732F" w:rsidRPr="00E12289" w:rsidTr="0060732F">
        <w:trPr>
          <w:cantSplit/>
          <w:trHeight w:hRule="exact" w:val="1272"/>
        </w:trPr>
        <w:tc>
          <w:tcPr>
            <w:tcW w:w="326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60732F" w:rsidRDefault="00E12289" w:rsidP="00E12289">
            <w:pPr>
              <w:spacing w:before="16" w:after="0" w:line="246" w:lineRule="auto"/>
              <w:ind w:left="40" w:right="146" w:firstLine="7"/>
              <w:rPr>
                <w:rFonts w:ascii="Times New Roman" w:eastAsia="Times New Roman" w:hAnsi="Times New Roman" w:cs="Times New Roman"/>
                <w:sz w:val="24"/>
                <w:szCs w:val="24"/>
                <w:lang w:eastAsia="ru-RU"/>
              </w:rPr>
            </w:pPr>
            <w:r w:rsidRPr="0060732F">
              <w:rPr>
                <w:rFonts w:ascii="Times New Roman" w:eastAsia="Times New Roman" w:hAnsi="Times New Roman" w:cs="Times New Roman"/>
                <w:spacing w:val="-2"/>
                <w:sz w:val="24"/>
                <w:szCs w:val="24"/>
                <w:lang w:eastAsia="ru-RU"/>
              </w:rPr>
              <w:t>Н</w:t>
            </w:r>
            <w:r w:rsidRPr="0060732F">
              <w:rPr>
                <w:rFonts w:ascii="Times New Roman" w:eastAsia="Times New Roman" w:hAnsi="Times New Roman" w:cs="Times New Roman"/>
                <w:spacing w:val="-4"/>
                <w:sz w:val="24"/>
                <w:szCs w:val="24"/>
                <w:lang w:eastAsia="ru-RU"/>
              </w:rPr>
              <w:t>а</w:t>
            </w:r>
            <w:r w:rsidRPr="0060732F">
              <w:rPr>
                <w:rFonts w:ascii="Times New Roman" w:eastAsia="Times New Roman" w:hAnsi="Times New Roman" w:cs="Times New Roman"/>
                <w:spacing w:val="-1"/>
                <w:sz w:val="24"/>
                <w:szCs w:val="24"/>
                <w:lang w:eastAsia="ru-RU"/>
              </w:rPr>
              <w:t>п</w:t>
            </w:r>
            <w:r w:rsidRPr="0060732F">
              <w:rPr>
                <w:rFonts w:ascii="Times New Roman" w:eastAsia="Times New Roman" w:hAnsi="Times New Roman" w:cs="Times New Roman"/>
                <w:spacing w:val="-3"/>
                <w:sz w:val="24"/>
                <w:szCs w:val="24"/>
                <w:lang w:eastAsia="ru-RU"/>
              </w:rPr>
              <w:t>а</w:t>
            </w:r>
            <w:r w:rsidRPr="0060732F">
              <w:rPr>
                <w:rFonts w:ascii="Times New Roman" w:eastAsia="Times New Roman" w:hAnsi="Times New Roman" w:cs="Times New Roman"/>
                <w:spacing w:val="-2"/>
                <w:sz w:val="24"/>
                <w:szCs w:val="24"/>
                <w:lang w:eastAsia="ru-RU"/>
              </w:rPr>
              <w:t>д</w:t>
            </w:r>
            <w:r w:rsidRPr="0060732F">
              <w:rPr>
                <w:rFonts w:ascii="Times New Roman" w:eastAsia="Times New Roman" w:hAnsi="Times New Roman" w:cs="Times New Roman"/>
                <w:spacing w:val="-3"/>
                <w:sz w:val="24"/>
                <w:szCs w:val="24"/>
                <w:lang w:eastAsia="ru-RU"/>
              </w:rPr>
              <w:t>а</w:t>
            </w:r>
            <w:r w:rsidRPr="0060732F">
              <w:rPr>
                <w:rFonts w:ascii="Times New Roman" w:eastAsia="Times New Roman" w:hAnsi="Times New Roman" w:cs="Times New Roman"/>
                <w:spacing w:val="-2"/>
                <w:sz w:val="24"/>
                <w:szCs w:val="24"/>
                <w:lang w:eastAsia="ru-RU"/>
              </w:rPr>
              <w:t>ю</w:t>
            </w:r>
            <w:r w:rsidRPr="0060732F">
              <w:rPr>
                <w:rFonts w:ascii="Times New Roman" w:eastAsia="Times New Roman" w:hAnsi="Times New Roman" w:cs="Times New Roman"/>
                <w:spacing w:val="-5"/>
                <w:sz w:val="24"/>
                <w:szCs w:val="24"/>
                <w:lang w:eastAsia="ru-RU"/>
              </w:rPr>
              <w:t>щ</w:t>
            </w:r>
            <w:r w:rsidRPr="0060732F">
              <w:rPr>
                <w:rFonts w:ascii="Times New Roman" w:eastAsia="Times New Roman" w:hAnsi="Times New Roman" w:cs="Times New Roman"/>
                <w:spacing w:val="-3"/>
                <w:sz w:val="24"/>
                <w:szCs w:val="24"/>
                <w:lang w:eastAsia="ru-RU"/>
              </w:rPr>
              <w:t>и</w:t>
            </w:r>
            <w:r w:rsidRPr="0060732F">
              <w:rPr>
                <w:rFonts w:ascii="Times New Roman" w:eastAsia="Times New Roman" w:hAnsi="Times New Roman" w:cs="Times New Roman"/>
                <w:sz w:val="24"/>
                <w:szCs w:val="24"/>
                <w:lang w:eastAsia="ru-RU"/>
              </w:rPr>
              <w:t>й</w:t>
            </w:r>
            <w:r w:rsidRPr="0060732F">
              <w:rPr>
                <w:rFonts w:ascii="Times New Roman" w:eastAsia="Times New Roman" w:hAnsi="Times New Roman" w:cs="Times New Roman"/>
                <w:spacing w:val="-1"/>
                <w:sz w:val="24"/>
                <w:szCs w:val="24"/>
                <w:lang w:eastAsia="ru-RU"/>
              </w:rPr>
              <w:t xml:space="preserve"> </w:t>
            </w:r>
            <w:r w:rsidRPr="0060732F">
              <w:rPr>
                <w:rFonts w:ascii="Times New Roman" w:eastAsia="Times New Roman" w:hAnsi="Times New Roman" w:cs="Times New Roman"/>
                <w:spacing w:val="-10"/>
                <w:sz w:val="24"/>
                <w:szCs w:val="24"/>
                <w:lang w:eastAsia="ru-RU"/>
              </w:rPr>
              <w:t>у</w:t>
            </w:r>
            <w:r w:rsidRPr="0060732F">
              <w:rPr>
                <w:rFonts w:ascii="Times New Roman" w:eastAsia="Times New Roman" w:hAnsi="Times New Roman" w:cs="Times New Roman"/>
                <w:spacing w:val="-2"/>
                <w:sz w:val="24"/>
                <w:szCs w:val="24"/>
                <w:lang w:eastAsia="ru-RU"/>
              </w:rPr>
              <w:t>д</w:t>
            </w:r>
            <w:r w:rsidRPr="0060732F">
              <w:rPr>
                <w:rFonts w:ascii="Times New Roman" w:eastAsia="Times New Roman" w:hAnsi="Times New Roman" w:cs="Times New Roman"/>
                <w:spacing w:val="-3"/>
                <w:sz w:val="24"/>
                <w:szCs w:val="24"/>
                <w:lang w:eastAsia="ru-RU"/>
              </w:rPr>
              <w:t>а</w:t>
            </w:r>
            <w:r w:rsidRPr="0060732F">
              <w:rPr>
                <w:rFonts w:ascii="Times New Roman" w:eastAsia="Times New Roman" w:hAnsi="Times New Roman" w:cs="Times New Roman"/>
                <w:sz w:val="24"/>
                <w:szCs w:val="24"/>
                <w:lang w:eastAsia="ru-RU"/>
              </w:rPr>
              <w:t>р</w:t>
            </w:r>
            <w:r w:rsidRPr="0060732F">
              <w:rPr>
                <w:rFonts w:ascii="Times New Roman" w:eastAsia="Times New Roman" w:hAnsi="Times New Roman" w:cs="Times New Roman"/>
                <w:spacing w:val="-5"/>
                <w:sz w:val="24"/>
                <w:szCs w:val="24"/>
                <w:lang w:eastAsia="ru-RU"/>
              </w:rPr>
              <w:t xml:space="preserve"> </w:t>
            </w:r>
            <w:r w:rsidRPr="0060732F">
              <w:rPr>
                <w:rFonts w:ascii="Times New Roman" w:eastAsia="Times New Roman" w:hAnsi="Times New Roman" w:cs="Times New Roman"/>
                <w:sz w:val="24"/>
                <w:szCs w:val="24"/>
                <w:lang w:eastAsia="ru-RU"/>
              </w:rPr>
              <w:t xml:space="preserve">с </w:t>
            </w:r>
            <w:r w:rsidRPr="0060732F">
              <w:rPr>
                <w:rFonts w:ascii="Times New Roman" w:eastAsia="Times New Roman" w:hAnsi="Times New Roman" w:cs="Times New Roman"/>
                <w:spacing w:val="-3"/>
                <w:sz w:val="24"/>
                <w:szCs w:val="24"/>
                <w:lang w:eastAsia="ru-RU"/>
              </w:rPr>
              <w:t>п</w:t>
            </w:r>
            <w:r w:rsidRPr="0060732F">
              <w:rPr>
                <w:rFonts w:ascii="Times New Roman" w:eastAsia="Times New Roman" w:hAnsi="Times New Roman" w:cs="Times New Roman"/>
                <w:spacing w:val="-6"/>
                <w:sz w:val="24"/>
                <w:szCs w:val="24"/>
                <w:lang w:eastAsia="ru-RU"/>
              </w:rPr>
              <w:t>е</w:t>
            </w:r>
            <w:r w:rsidRPr="0060732F">
              <w:rPr>
                <w:rFonts w:ascii="Times New Roman" w:eastAsia="Times New Roman" w:hAnsi="Times New Roman" w:cs="Times New Roman"/>
                <w:spacing w:val="-2"/>
                <w:sz w:val="24"/>
                <w:szCs w:val="24"/>
                <w:lang w:eastAsia="ru-RU"/>
              </w:rPr>
              <w:t>р</w:t>
            </w:r>
            <w:r w:rsidRPr="0060732F">
              <w:rPr>
                <w:rFonts w:ascii="Times New Roman" w:eastAsia="Times New Roman" w:hAnsi="Times New Roman" w:cs="Times New Roman"/>
                <w:spacing w:val="-6"/>
                <w:sz w:val="24"/>
                <w:szCs w:val="24"/>
                <w:lang w:eastAsia="ru-RU"/>
              </w:rPr>
              <w:t>е</w:t>
            </w:r>
            <w:r w:rsidRPr="0060732F">
              <w:rPr>
                <w:rFonts w:ascii="Times New Roman" w:eastAsia="Times New Roman" w:hAnsi="Times New Roman" w:cs="Times New Roman"/>
                <w:spacing w:val="-3"/>
                <w:sz w:val="24"/>
                <w:szCs w:val="24"/>
                <w:lang w:eastAsia="ru-RU"/>
              </w:rPr>
              <w:t>в</w:t>
            </w:r>
            <w:r w:rsidRPr="0060732F">
              <w:rPr>
                <w:rFonts w:ascii="Times New Roman" w:eastAsia="Times New Roman" w:hAnsi="Times New Roman" w:cs="Times New Roman"/>
                <w:spacing w:val="-4"/>
                <w:sz w:val="24"/>
                <w:szCs w:val="24"/>
                <w:lang w:eastAsia="ru-RU"/>
              </w:rPr>
              <w:t>о</w:t>
            </w:r>
            <w:r w:rsidRPr="0060732F">
              <w:rPr>
                <w:rFonts w:ascii="Times New Roman" w:eastAsia="Times New Roman" w:hAnsi="Times New Roman" w:cs="Times New Roman"/>
                <w:spacing w:val="-5"/>
                <w:sz w:val="24"/>
                <w:szCs w:val="24"/>
                <w:lang w:eastAsia="ru-RU"/>
              </w:rPr>
              <w:t>д</w:t>
            </w:r>
            <w:r w:rsidRPr="0060732F">
              <w:rPr>
                <w:rFonts w:ascii="Times New Roman" w:eastAsia="Times New Roman" w:hAnsi="Times New Roman" w:cs="Times New Roman"/>
                <w:spacing w:val="-2"/>
                <w:sz w:val="24"/>
                <w:szCs w:val="24"/>
                <w:lang w:eastAsia="ru-RU"/>
              </w:rPr>
              <w:t>о</w:t>
            </w:r>
            <w:r w:rsidRPr="0060732F">
              <w:rPr>
                <w:rFonts w:ascii="Times New Roman" w:eastAsia="Times New Roman" w:hAnsi="Times New Roman" w:cs="Times New Roman"/>
                <w:sz w:val="24"/>
                <w:szCs w:val="24"/>
                <w:lang w:eastAsia="ru-RU"/>
              </w:rPr>
              <w:t>м</w:t>
            </w:r>
            <w:r w:rsidRPr="0060732F">
              <w:rPr>
                <w:rFonts w:ascii="Times New Roman" w:eastAsia="Times New Roman" w:hAnsi="Times New Roman" w:cs="Times New Roman"/>
                <w:spacing w:val="-10"/>
                <w:sz w:val="24"/>
                <w:szCs w:val="24"/>
                <w:lang w:eastAsia="ru-RU"/>
              </w:rPr>
              <w:t xml:space="preserve"> </w:t>
            </w:r>
            <w:r w:rsidRPr="0060732F">
              <w:rPr>
                <w:rFonts w:ascii="Times New Roman" w:eastAsia="Times New Roman" w:hAnsi="Times New Roman" w:cs="Times New Roman"/>
                <w:spacing w:val="-4"/>
                <w:sz w:val="24"/>
                <w:szCs w:val="24"/>
                <w:lang w:eastAsia="ru-RU"/>
              </w:rPr>
              <w:t>и</w:t>
            </w:r>
            <w:r w:rsidRPr="0060732F">
              <w:rPr>
                <w:rFonts w:ascii="Times New Roman" w:eastAsia="Times New Roman" w:hAnsi="Times New Roman" w:cs="Times New Roman"/>
                <w:sz w:val="24"/>
                <w:szCs w:val="24"/>
                <w:lang w:eastAsia="ru-RU"/>
              </w:rPr>
              <w:t>з</w:t>
            </w:r>
            <w:r w:rsidRPr="0060732F">
              <w:rPr>
                <w:rFonts w:ascii="Times New Roman" w:eastAsia="Times New Roman" w:hAnsi="Times New Roman" w:cs="Times New Roman"/>
                <w:spacing w:val="-8"/>
                <w:sz w:val="24"/>
                <w:szCs w:val="24"/>
                <w:lang w:eastAsia="ru-RU"/>
              </w:rPr>
              <w:t xml:space="preserve"> </w:t>
            </w:r>
            <w:r w:rsidRPr="0060732F">
              <w:rPr>
                <w:rFonts w:ascii="Times New Roman" w:eastAsia="Times New Roman" w:hAnsi="Times New Roman" w:cs="Times New Roman"/>
                <w:spacing w:val="-4"/>
                <w:sz w:val="24"/>
                <w:szCs w:val="24"/>
                <w:lang w:eastAsia="ru-RU"/>
              </w:rPr>
              <w:t>зо</w:t>
            </w:r>
            <w:r w:rsidRPr="0060732F">
              <w:rPr>
                <w:rFonts w:ascii="Times New Roman" w:eastAsia="Times New Roman" w:hAnsi="Times New Roman" w:cs="Times New Roman"/>
                <w:spacing w:val="-2"/>
                <w:sz w:val="24"/>
                <w:szCs w:val="24"/>
                <w:lang w:eastAsia="ru-RU"/>
              </w:rPr>
              <w:t>н</w:t>
            </w:r>
            <w:r w:rsidRPr="0060732F">
              <w:rPr>
                <w:rFonts w:ascii="Times New Roman" w:eastAsia="Times New Roman" w:hAnsi="Times New Roman" w:cs="Times New Roman"/>
                <w:sz w:val="24"/>
                <w:szCs w:val="24"/>
                <w:lang w:eastAsia="ru-RU"/>
              </w:rPr>
              <w:t>ы</w:t>
            </w:r>
            <w:r w:rsidRPr="0060732F">
              <w:rPr>
                <w:rFonts w:ascii="Times New Roman" w:eastAsia="Times New Roman" w:hAnsi="Times New Roman" w:cs="Times New Roman"/>
                <w:spacing w:val="-10"/>
                <w:sz w:val="24"/>
                <w:szCs w:val="24"/>
                <w:lang w:eastAsia="ru-RU"/>
              </w:rPr>
              <w:t xml:space="preserve"> </w:t>
            </w:r>
            <w:r w:rsidRPr="0060732F">
              <w:rPr>
                <w:rFonts w:ascii="Times New Roman" w:eastAsia="Times New Roman" w:hAnsi="Times New Roman" w:cs="Times New Roman"/>
                <w:sz w:val="24"/>
                <w:szCs w:val="24"/>
                <w:lang w:eastAsia="ru-RU"/>
              </w:rPr>
              <w:t>2</w:t>
            </w:r>
            <w:r w:rsidRPr="0060732F">
              <w:rPr>
                <w:rFonts w:ascii="Times New Roman" w:eastAsia="Times New Roman" w:hAnsi="Times New Roman" w:cs="Times New Roman"/>
                <w:spacing w:val="-7"/>
                <w:sz w:val="24"/>
                <w:szCs w:val="24"/>
                <w:lang w:eastAsia="ru-RU"/>
              </w:rPr>
              <w:t xml:space="preserve"> </w:t>
            </w:r>
            <w:r w:rsidRPr="0060732F">
              <w:rPr>
                <w:rFonts w:ascii="Times New Roman" w:eastAsia="Times New Roman" w:hAnsi="Times New Roman" w:cs="Times New Roman"/>
                <w:sz w:val="24"/>
                <w:szCs w:val="24"/>
                <w:lang w:eastAsia="ru-RU"/>
              </w:rPr>
              <w:t xml:space="preserve">в </w:t>
            </w:r>
            <w:r w:rsidRPr="0060732F">
              <w:rPr>
                <w:rFonts w:ascii="Times New Roman" w:eastAsia="Times New Roman" w:hAnsi="Times New Roman" w:cs="Times New Roman"/>
                <w:spacing w:val="-1"/>
                <w:sz w:val="24"/>
                <w:szCs w:val="24"/>
                <w:lang w:eastAsia="ru-RU"/>
              </w:rPr>
              <w:t>з</w:t>
            </w:r>
            <w:r w:rsidRPr="0060732F">
              <w:rPr>
                <w:rFonts w:ascii="Times New Roman" w:eastAsia="Times New Roman" w:hAnsi="Times New Roman" w:cs="Times New Roman"/>
                <w:spacing w:val="-2"/>
                <w:sz w:val="24"/>
                <w:szCs w:val="24"/>
                <w:lang w:eastAsia="ru-RU"/>
              </w:rPr>
              <w:t>о</w:t>
            </w:r>
            <w:r w:rsidRPr="0060732F">
              <w:rPr>
                <w:rFonts w:ascii="Times New Roman" w:eastAsia="Times New Roman" w:hAnsi="Times New Roman" w:cs="Times New Roman"/>
                <w:sz w:val="24"/>
                <w:szCs w:val="24"/>
                <w:lang w:eastAsia="ru-RU"/>
              </w:rPr>
              <w:t>ну</w:t>
            </w:r>
            <w:r w:rsidRPr="0060732F">
              <w:rPr>
                <w:rFonts w:ascii="Times New Roman" w:eastAsia="Times New Roman" w:hAnsi="Times New Roman" w:cs="Times New Roman"/>
                <w:spacing w:val="-8"/>
                <w:sz w:val="24"/>
                <w:szCs w:val="24"/>
                <w:lang w:eastAsia="ru-RU"/>
              </w:rPr>
              <w:t xml:space="preserve"> </w:t>
            </w:r>
            <w:r w:rsidRPr="0060732F">
              <w:rPr>
                <w:rFonts w:ascii="Times New Roman" w:eastAsia="Times New Roman" w:hAnsi="Times New Roman" w:cs="Times New Roman"/>
                <w:spacing w:val="-3"/>
                <w:sz w:val="24"/>
                <w:szCs w:val="24"/>
                <w:lang w:eastAsia="ru-RU"/>
              </w:rPr>
              <w:t>5</w:t>
            </w:r>
            <w:r w:rsidRPr="0060732F">
              <w:rPr>
                <w:rFonts w:ascii="Times New Roman" w:eastAsia="Times New Roman" w:hAnsi="Times New Roman" w:cs="Times New Roman"/>
                <w:sz w:val="24"/>
                <w:szCs w:val="24"/>
                <w:lang w:eastAsia="ru-RU"/>
              </w:rPr>
              <w:t>,</w:t>
            </w:r>
            <w:r w:rsidRPr="0060732F">
              <w:rPr>
                <w:rFonts w:ascii="Times New Roman" w:eastAsia="Times New Roman" w:hAnsi="Times New Roman" w:cs="Times New Roman"/>
                <w:spacing w:val="-4"/>
                <w:sz w:val="24"/>
                <w:szCs w:val="24"/>
                <w:lang w:eastAsia="ru-RU"/>
              </w:rPr>
              <w:t xml:space="preserve"> </w:t>
            </w:r>
            <w:r w:rsidRPr="0060732F">
              <w:rPr>
                <w:rFonts w:ascii="Times New Roman" w:eastAsia="Times New Roman" w:hAnsi="Times New Roman" w:cs="Times New Roman"/>
                <w:spacing w:val="-1"/>
                <w:sz w:val="24"/>
                <w:szCs w:val="24"/>
                <w:lang w:eastAsia="ru-RU"/>
              </w:rPr>
              <w:t>и</w:t>
            </w:r>
            <w:r w:rsidRPr="0060732F">
              <w:rPr>
                <w:rFonts w:ascii="Times New Roman" w:eastAsia="Times New Roman" w:hAnsi="Times New Roman" w:cs="Times New Roman"/>
                <w:sz w:val="24"/>
                <w:szCs w:val="24"/>
                <w:lang w:eastAsia="ru-RU"/>
              </w:rPr>
              <w:t>з</w:t>
            </w:r>
            <w:r w:rsidRPr="0060732F">
              <w:rPr>
                <w:rFonts w:ascii="Times New Roman" w:eastAsia="Times New Roman" w:hAnsi="Times New Roman" w:cs="Times New Roman"/>
                <w:spacing w:val="-4"/>
                <w:sz w:val="24"/>
                <w:szCs w:val="24"/>
                <w:lang w:eastAsia="ru-RU"/>
              </w:rPr>
              <w:t xml:space="preserve"> </w:t>
            </w:r>
            <w:r w:rsidRPr="0060732F">
              <w:rPr>
                <w:rFonts w:ascii="Times New Roman" w:eastAsia="Times New Roman" w:hAnsi="Times New Roman" w:cs="Times New Roman"/>
                <w:spacing w:val="-1"/>
                <w:sz w:val="24"/>
                <w:szCs w:val="24"/>
                <w:lang w:eastAsia="ru-RU"/>
              </w:rPr>
              <w:t>з</w:t>
            </w:r>
            <w:r w:rsidRPr="0060732F">
              <w:rPr>
                <w:rFonts w:ascii="Times New Roman" w:eastAsia="Times New Roman" w:hAnsi="Times New Roman" w:cs="Times New Roman"/>
                <w:spacing w:val="-2"/>
                <w:sz w:val="24"/>
                <w:szCs w:val="24"/>
                <w:lang w:eastAsia="ru-RU"/>
              </w:rPr>
              <w:t>он</w:t>
            </w:r>
            <w:r w:rsidRPr="0060732F">
              <w:rPr>
                <w:rFonts w:ascii="Times New Roman" w:eastAsia="Times New Roman" w:hAnsi="Times New Roman" w:cs="Times New Roman"/>
                <w:sz w:val="24"/>
                <w:szCs w:val="24"/>
                <w:lang w:eastAsia="ru-RU"/>
              </w:rPr>
              <w:t>ы</w:t>
            </w:r>
            <w:r w:rsidRPr="0060732F">
              <w:rPr>
                <w:rFonts w:ascii="Times New Roman" w:eastAsia="Times New Roman" w:hAnsi="Times New Roman" w:cs="Times New Roman"/>
                <w:spacing w:val="-5"/>
                <w:sz w:val="24"/>
                <w:szCs w:val="24"/>
                <w:lang w:eastAsia="ru-RU"/>
              </w:rPr>
              <w:t xml:space="preserve"> </w:t>
            </w:r>
            <w:r w:rsidRPr="0060732F">
              <w:rPr>
                <w:rFonts w:ascii="Times New Roman" w:eastAsia="Times New Roman" w:hAnsi="Times New Roman" w:cs="Times New Roman"/>
                <w:sz w:val="24"/>
                <w:szCs w:val="24"/>
                <w:lang w:eastAsia="ru-RU"/>
              </w:rPr>
              <w:t>4</w:t>
            </w:r>
            <w:r w:rsidRPr="0060732F">
              <w:rPr>
                <w:rFonts w:ascii="Times New Roman" w:eastAsia="Times New Roman" w:hAnsi="Times New Roman" w:cs="Times New Roman"/>
                <w:spacing w:val="-2"/>
                <w:sz w:val="24"/>
                <w:szCs w:val="24"/>
                <w:lang w:eastAsia="ru-RU"/>
              </w:rPr>
              <w:t xml:space="preserve"> </w:t>
            </w:r>
            <w:r w:rsidRPr="0060732F">
              <w:rPr>
                <w:rFonts w:ascii="Times New Roman" w:eastAsia="Times New Roman" w:hAnsi="Times New Roman" w:cs="Times New Roman"/>
                <w:sz w:val="24"/>
                <w:szCs w:val="24"/>
                <w:lang w:eastAsia="ru-RU"/>
              </w:rPr>
              <w:t>в</w:t>
            </w:r>
            <w:r w:rsidRPr="0060732F">
              <w:rPr>
                <w:rFonts w:ascii="Times New Roman" w:eastAsia="Times New Roman" w:hAnsi="Times New Roman" w:cs="Times New Roman"/>
                <w:spacing w:val="-1"/>
                <w:sz w:val="24"/>
                <w:szCs w:val="24"/>
                <w:lang w:eastAsia="ru-RU"/>
              </w:rPr>
              <w:t xml:space="preserve"> </w:t>
            </w:r>
            <w:r w:rsidRPr="0060732F">
              <w:rPr>
                <w:rFonts w:ascii="Times New Roman" w:eastAsia="Times New Roman" w:hAnsi="Times New Roman" w:cs="Times New Roman"/>
                <w:spacing w:val="1"/>
                <w:sz w:val="24"/>
                <w:szCs w:val="24"/>
                <w:lang w:eastAsia="ru-RU"/>
              </w:rPr>
              <w:t>з</w:t>
            </w:r>
            <w:r w:rsidRPr="0060732F">
              <w:rPr>
                <w:rFonts w:ascii="Times New Roman" w:eastAsia="Times New Roman" w:hAnsi="Times New Roman" w:cs="Times New Roman"/>
                <w:sz w:val="24"/>
                <w:szCs w:val="24"/>
                <w:lang w:eastAsia="ru-RU"/>
              </w:rPr>
              <w:t>о</w:t>
            </w:r>
            <w:r w:rsidRPr="0060732F">
              <w:rPr>
                <w:rFonts w:ascii="Times New Roman" w:eastAsia="Times New Roman" w:hAnsi="Times New Roman" w:cs="Times New Roman"/>
                <w:spacing w:val="3"/>
                <w:sz w:val="24"/>
                <w:szCs w:val="24"/>
                <w:lang w:eastAsia="ru-RU"/>
              </w:rPr>
              <w:t>н</w:t>
            </w:r>
            <w:r w:rsidRPr="0060732F">
              <w:rPr>
                <w:rFonts w:ascii="Times New Roman" w:eastAsia="Times New Roman" w:hAnsi="Times New Roman" w:cs="Times New Roman"/>
                <w:sz w:val="24"/>
                <w:szCs w:val="24"/>
                <w:lang w:eastAsia="ru-RU"/>
              </w:rPr>
              <w:t>у</w:t>
            </w:r>
            <w:r w:rsidRPr="0060732F">
              <w:rPr>
                <w:rFonts w:ascii="Times New Roman" w:eastAsia="Times New Roman" w:hAnsi="Times New Roman" w:cs="Times New Roman"/>
                <w:spacing w:val="-1"/>
                <w:sz w:val="24"/>
                <w:szCs w:val="24"/>
                <w:lang w:eastAsia="ru-RU"/>
              </w:rPr>
              <w:t xml:space="preserve"> </w:t>
            </w:r>
            <w:r w:rsidRPr="0060732F">
              <w:rPr>
                <w:rFonts w:ascii="Times New Roman" w:eastAsia="Times New Roman" w:hAnsi="Times New Roman" w:cs="Times New Roman"/>
                <w:sz w:val="24"/>
                <w:szCs w:val="24"/>
                <w:lang w:eastAsia="ru-RU"/>
              </w:rPr>
              <w:t>1 (16</w:t>
            </w:r>
            <w:r w:rsidRPr="0060732F">
              <w:rPr>
                <w:rFonts w:ascii="Times New Roman" w:eastAsia="Times New Roman" w:hAnsi="Times New Roman" w:cs="Times New Roman"/>
                <w:spacing w:val="-1"/>
                <w:sz w:val="24"/>
                <w:szCs w:val="24"/>
                <w:lang w:eastAsia="ru-RU"/>
              </w:rPr>
              <w:t>-</w:t>
            </w:r>
            <w:r w:rsidRPr="0060732F">
              <w:rPr>
                <w:rFonts w:ascii="Times New Roman" w:eastAsia="Times New Roman" w:hAnsi="Times New Roman" w:cs="Times New Roman"/>
                <w:sz w:val="24"/>
                <w:szCs w:val="24"/>
                <w:lang w:eastAsia="ru-RU"/>
              </w:rPr>
              <w:t>17 лет с</w:t>
            </w:r>
            <w:r w:rsidRPr="0060732F">
              <w:rPr>
                <w:rFonts w:ascii="Times New Roman" w:eastAsia="Times New Roman" w:hAnsi="Times New Roman" w:cs="Times New Roman"/>
                <w:spacing w:val="-5"/>
                <w:sz w:val="24"/>
                <w:szCs w:val="24"/>
                <w:lang w:eastAsia="ru-RU"/>
              </w:rPr>
              <w:t xml:space="preserve"> </w:t>
            </w:r>
            <w:r w:rsidRPr="0060732F">
              <w:rPr>
                <w:rFonts w:ascii="Times New Roman" w:eastAsia="Times New Roman" w:hAnsi="Times New Roman" w:cs="Times New Roman"/>
                <w:spacing w:val="-1"/>
                <w:sz w:val="24"/>
                <w:szCs w:val="24"/>
                <w:lang w:eastAsia="ru-RU"/>
              </w:rPr>
              <w:t>п</w:t>
            </w:r>
            <w:r w:rsidRPr="0060732F">
              <w:rPr>
                <w:rFonts w:ascii="Times New Roman" w:eastAsia="Times New Roman" w:hAnsi="Times New Roman" w:cs="Times New Roman"/>
                <w:spacing w:val="-4"/>
                <w:sz w:val="24"/>
                <w:szCs w:val="24"/>
                <w:lang w:eastAsia="ru-RU"/>
              </w:rPr>
              <w:t>е</w:t>
            </w:r>
            <w:r w:rsidRPr="0060732F">
              <w:rPr>
                <w:rFonts w:ascii="Times New Roman" w:eastAsia="Times New Roman" w:hAnsi="Times New Roman" w:cs="Times New Roman"/>
                <w:spacing w:val="-2"/>
                <w:sz w:val="24"/>
                <w:szCs w:val="24"/>
                <w:lang w:eastAsia="ru-RU"/>
              </w:rPr>
              <w:t>р</w:t>
            </w:r>
            <w:r w:rsidRPr="0060732F">
              <w:rPr>
                <w:rFonts w:ascii="Times New Roman" w:eastAsia="Times New Roman" w:hAnsi="Times New Roman" w:cs="Times New Roman"/>
                <w:spacing w:val="-3"/>
                <w:sz w:val="24"/>
                <w:szCs w:val="24"/>
                <w:lang w:eastAsia="ru-RU"/>
              </w:rPr>
              <w:t>е</w:t>
            </w:r>
            <w:r w:rsidRPr="0060732F">
              <w:rPr>
                <w:rFonts w:ascii="Times New Roman" w:eastAsia="Times New Roman" w:hAnsi="Times New Roman" w:cs="Times New Roman"/>
                <w:spacing w:val="-2"/>
                <w:sz w:val="24"/>
                <w:szCs w:val="24"/>
                <w:lang w:eastAsia="ru-RU"/>
              </w:rPr>
              <w:t>д</w:t>
            </w:r>
            <w:r w:rsidRPr="0060732F">
              <w:rPr>
                <w:rFonts w:ascii="Times New Roman" w:eastAsia="Times New Roman" w:hAnsi="Times New Roman" w:cs="Times New Roman"/>
                <w:spacing w:val="-3"/>
                <w:sz w:val="24"/>
                <w:szCs w:val="24"/>
                <w:lang w:eastAsia="ru-RU"/>
              </w:rPr>
              <w:t>а</w:t>
            </w:r>
            <w:r w:rsidRPr="0060732F">
              <w:rPr>
                <w:rFonts w:ascii="Times New Roman" w:eastAsia="Times New Roman" w:hAnsi="Times New Roman" w:cs="Times New Roman"/>
                <w:spacing w:val="-4"/>
                <w:sz w:val="24"/>
                <w:szCs w:val="24"/>
                <w:lang w:eastAsia="ru-RU"/>
              </w:rPr>
              <w:t>ч</w:t>
            </w:r>
            <w:r w:rsidRPr="0060732F">
              <w:rPr>
                <w:rFonts w:ascii="Times New Roman" w:eastAsia="Times New Roman" w:hAnsi="Times New Roman" w:cs="Times New Roman"/>
                <w:sz w:val="24"/>
                <w:szCs w:val="24"/>
                <w:lang w:eastAsia="ru-RU"/>
              </w:rPr>
              <w:t>и</w:t>
            </w:r>
            <w:r w:rsidRPr="0060732F">
              <w:rPr>
                <w:rFonts w:ascii="Times New Roman" w:eastAsia="Times New Roman" w:hAnsi="Times New Roman" w:cs="Times New Roman"/>
                <w:spacing w:val="-5"/>
                <w:sz w:val="24"/>
                <w:szCs w:val="24"/>
                <w:lang w:eastAsia="ru-RU"/>
              </w:rPr>
              <w:t xml:space="preserve"> </w:t>
            </w:r>
            <w:r w:rsidRPr="0060732F">
              <w:rPr>
                <w:rFonts w:ascii="Times New Roman" w:eastAsia="Times New Roman" w:hAnsi="Times New Roman" w:cs="Times New Roman"/>
                <w:spacing w:val="-2"/>
                <w:sz w:val="24"/>
                <w:szCs w:val="24"/>
                <w:lang w:eastAsia="ru-RU"/>
              </w:rPr>
              <w:t>з</w:t>
            </w:r>
            <w:r w:rsidRPr="0060732F">
              <w:rPr>
                <w:rFonts w:ascii="Times New Roman" w:eastAsia="Times New Roman" w:hAnsi="Times New Roman" w:cs="Times New Roman"/>
                <w:sz w:val="24"/>
                <w:szCs w:val="24"/>
                <w:lang w:eastAsia="ru-RU"/>
              </w:rPr>
              <w:t xml:space="preserve">а </w:t>
            </w:r>
            <w:r w:rsidRPr="0060732F">
              <w:rPr>
                <w:rFonts w:ascii="Times New Roman" w:eastAsia="Times New Roman" w:hAnsi="Times New Roman" w:cs="Times New Roman"/>
                <w:spacing w:val="-2"/>
                <w:sz w:val="24"/>
                <w:szCs w:val="24"/>
                <w:lang w:eastAsia="ru-RU"/>
              </w:rPr>
              <w:t>гол</w:t>
            </w:r>
            <w:r w:rsidRPr="0060732F">
              <w:rPr>
                <w:rFonts w:ascii="Times New Roman" w:eastAsia="Times New Roman" w:hAnsi="Times New Roman" w:cs="Times New Roman"/>
                <w:spacing w:val="-3"/>
                <w:sz w:val="24"/>
                <w:szCs w:val="24"/>
                <w:lang w:eastAsia="ru-RU"/>
              </w:rPr>
              <w:t>о</w:t>
            </w:r>
            <w:r w:rsidRPr="0060732F">
              <w:rPr>
                <w:rFonts w:ascii="Times New Roman" w:eastAsia="Times New Roman" w:hAnsi="Times New Roman" w:cs="Times New Roman"/>
                <w:sz w:val="24"/>
                <w:szCs w:val="24"/>
                <w:lang w:eastAsia="ru-RU"/>
              </w:rPr>
              <w:t>в</w:t>
            </w:r>
            <w:r w:rsidRPr="0060732F">
              <w:rPr>
                <w:rFonts w:ascii="Times New Roman" w:eastAsia="Times New Roman" w:hAnsi="Times New Roman" w:cs="Times New Roman"/>
                <w:spacing w:val="-10"/>
                <w:sz w:val="24"/>
                <w:szCs w:val="24"/>
                <w:lang w:eastAsia="ru-RU"/>
              </w:rPr>
              <w:t>у</w:t>
            </w:r>
            <w:r w:rsidRPr="0060732F">
              <w:rPr>
                <w:rFonts w:ascii="Times New Roman" w:eastAsia="Times New Roman" w:hAnsi="Times New Roman" w:cs="Times New Roman"/>
                <w:sz w:val="24"/>
                <w:szCs w:val="24"/>
                <w:lang w:eastAsia="ru-RU"/>
              </w:rPr>
              <w:t>)</w:t>
            </w:r>
          </w:p>
        </w:tc>
        <w:tc>
          <w:tcPr>
            <w:tcW w:w="7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271"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2</w:t>
            </w:r>
          </w:p>
        </w:tc>
        <w:tc>
          <w:tcPr>
            <w:tcW w:w="7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27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3</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273"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4</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27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3</w:t>
            </w:r>
          </w:p>
        </w:tc>
        <w:tc>
          <w:tcPr>
            <w:tcW w:w="8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367"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2</w:t>
            </w:r>
          </w:p>
        </w:tc>
        <w:tc>
          <w:tcPr>
            <w:tcW w:w="8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362"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3</w:t>
            </w:r>
          </w:p>
        </w:tc>
      </w:tr>
      <w:tr w:rsidR="0060732F" w:rsidRPr="00E12289" w:rsidTr="0060732F">
        <w:trPr>
          <w:cantSplit/>
          <w:trHeight w:hRule="exact" w:val="734"/>
        </w:trPr>
        <w:tc>
          <w:tcPr>
            <w:tcW w:w="326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60732F" w:rsidRDefault="00E12289" w:rsidP="00E12289">
            <w:pPr>
              <w:spacing w:before="16" w:after="0" w:line="240" w:lineRule="auto"/>
              <w:ind w:left="40" w:right="119"/>
              <w:rPr>
                <w:rFonts w:ascii="Times New Roman" w:eastAsia="Times New Roman" w:hAnsi="Times New Roman" w:cs="Times New Roman"/>
                <w:sz w:val="24"/>
                <w:szCs w:val="24"/>
                <w:lang w:eastAsia="ru-RU"/>
              </w:rPr>
            </w:pPr>
            <w:r w:rsidRPr="0060732F">
              <w:rPr>
                <w:rFonts w:ascii="Times New Roman" w:eastAsia="Times New Roman" w:hAnsi="Times New Roman" w:cs="Times New Roman"/>
                <w:spacing w:val="-2"/>
                <w:sz w:val="24"/>
                <w:szCs w:val="24"/>
                <w:lang w:eastAsia="ru-RU"/>
              </w:rPr>
              <w:t>П</w:t>
            </w:r>
            <w:r w:rsidRPr="0060732F">
              <w:rPr>
                <w:rFonts w:ascii="Times New Roman" w:eastAsia="Times New Roman" w:hAnsi="Times New Roman" w:cs="Times New Roman"/>
                <w:spacing w:val="-3"/>
                <w:sz w:val="24"/>
                <w:szCs w:val="24"/>
                <w:lang w:eastAsia="ru-RU"/>
              </w:rPr>
              <w:t>р</w:t>
            </w:r>
            <w:r w:rsidRPr="0060732F">
              <w:rPr>
                <w:rFonts w:ascii="Times New Roman" w:eastAsia="Times New Roman" w:hAnsi="Times New Roman" w:cs="Times New Roman"/>
                <w:spacing w:val="-1"/>
                <w:sz w:val="24"/>
                <w:szCs w:val="24"/>
                <w:lang w:eastAsia="ru-RU"/>
              </w:rPr>
              <w:t>и</w:t>
            </w:r>
            <w:r w:rsidRPr="0060732F">
              <w:rPr>
                <w:rFonts w:ascii="Times New Roman" w:eastAsia="Times New Roman" w:hAnsi="Times New Roman" w:cs="Times New Roman"/>
                <w:spacing w:val="-3"/>
                <w:sz w:val="24"/>
                <w:szCs w:val="24"/>
                <w:lang w:eastAsia="ru-RU"/>
              </w:rPr>
              <w:t>е</w:t>
            </w:r>
            <w:r w:rsidRPr="0060732F">
              <w:rPr>
                <w:rFonts w:ascii="Times New Roman" w:eastAsia="Times New Roman" w:hAnsi="Times New Roman" w:cs="Times New Roman"/>
                <w:sz w:val="24"/>
                <w:szCs w:val="24"/>
                <w:lang w:eastAsia="ru-RU"/>
              </w:rPr>
              <w:t>м</w:t>
            </w:r>
            <w:r w:rsidRPr="0060732F">
              <w:rPr>
                <w:rFonts w:ascii="Times New Roman" w:eastAsia="Times New Roman" w:hAnsi="Times New Roman" w:cs="Times New Roman"/>
                <w:spacing w:val="-8"/>
                <w:sz w:val="24"/>
                <w:szCs w:val="24"/>
                <w:lang w:eastAsia="ru-RU"/>
              </w:rPr>
              <w:t xml:space="preserve"> </w:t>
            </w:r>
            <w:r w:rsidRPr="0060732F">
              <w:rPr>
                <w:rFonts w:ascii="Times New Roman" w:eastAsia="Times New Roman" w:hAnsi="Times New Roman" w:cs="Times New Roman"/>
                <w:spacing w:val="-1"/>
                <w:sz w:val="24"/>
                <w:szCs w:val="24"/>
                <w:lang w:eastAsia="ru-RU"/>
              </w:rPr>
              <w:t>п</w:t>
            </w:r>
            <w:r w:rsidRPr="0060732F">
              <w:rPr>
                <w:rFonts w:ascii="Times New Roman" w:eastAsia="Times New Roman" w:hAnsi="Times New Roman" w:cs="Times New Roman"/>
                <w:spacing w:val="-2"/>
                <w:sz w:val="24"/>
                <w:szCs w:val="24"/>
                <w:lang w:eastAsia="ru-RU"/>
              </w:rPr>
              <w:t>од</w:t>
            </w:r>
            <w:r w:rsidRPr="0060732F">
              <w:rPr>
                <w:rFonts w:ascii="Times New Roman" w:eastAsia="Times New Roman" w:hAnsi="Times New Roman" w:cs="Times New Roman"/>
                <w:spacing w:val="-4"/>
                <w:sz w:val="24"/>
                <w:szCs w:val="24"/>
                <w:lang w:eastAsia="ru-RU"/>
              </w:rPr>
              <w:t>а</w:t>
            </w:r>
            <w:r w:rsidRPr="0060732F">
              <w:rPr>
                <w:rFonts w:ascii="Times New Roman" w:eastAsia="Times New Roman" w:hAnsi="Times New Roman" w:cs="Times New Roman"/>
                <w:spacing w:val="-5"/>
                <w:sz w:val="24"/>
                <w:szCs w:val="24"/>
                <w:lang w:eastAsia="ru-RU"/>
              </w:rPr>
              <w:t>ч</w:t>
            </w:r>
            <w:r w:rsidRPr="0060732F">
              <w:rPr>
                <w:rFonts w:ascii="Times New Roman" w:eastAsia="Times New Roman" w:hAnsi="Times New Roman" w:cs="Times New Roman"/>
                <w:sz w:val="24"/>
                <w:szCs w:val="24"/>
                <w:lang w:eastAsia="ru-RU"/>
              </w:rPr>
              <w:t>и</w:t>
            </w:r>
            <w:r w:rsidRPr="0060732F">
              <w:rPr>
                <w:rFonts w:ascii="Times New Roman" w:eastAsia="Times New Roman" w:hAnsi="Times New Roman" w:cs="Times New Roman"/>
                <w:spacing w:val="-6"/>
                <w:sz w:val="24"/>
                <w:szCs w:val="24"/>
                <w:lang w:eastAsia="ru-RU"/>
              </w:rPr>
              <w:t xml:space="preserve"> </w:t>
            </w:r>
            <w:r w:rsidRPr="0060732F">
              <w:rPr>
                <w:rFonts w:ascii="Times New Roman" w:eastAsia="Times New Roman" w:hAnsi="Times New Roman" w:cs="Times New Roman"/>
                <w:spacing w:val="-4"/>
                <w:sz w:val="24"/>
                <w:szCs w:val="24"/>
                <w:lang w:eastAsia="ru-RU"/>
              </w:rPr>
              <w:t>и</w:t>
            </w:r>
            <w:r w:rsidRPr="0060732F">
              <w:rPr>
                <w:rFonts w:ascii="Times New Roman" w:eastAsia="Times New Roman" w:hAnsi="Times New Roman" w:cs="Times New Roman"/>
                <w:sz w:val="24"/>
                <w:szCs w:val="24"/>
                <w:lang w:eastAsia="ru-RU"/>
              </w:rPr>
              <w:t>з</w:t>
            </w:r>
            <w:r w:rsidRPr="0060732F">
              <w:rPr>
                <w:rFonts w:ascii="Times New Roman" w:eastAsia="Times New Roman" w:hAnsi="Times New Roman" w:cs="Times New Roman"/>
                <w:spacing w:val="-6"/>
                <w:sz w:val="24"/>
                <w:szCs w:val="24"/>
                <w:lang w:eastAsia="ru-RU"/>
              </w:rPr>
              <w:t xml:space="preserve"> </w:t>
            </w:r>
            <w:r w:rsidRPr="0060732F">
              <w:rPr>
                <w:rFonts w:ascii="Times New Roman" w:eastAsia="Times New Roman" w:hAnsi="Times New Roman" w:cs="Times New Roman"/>
                <w:spacing w:val="-1"/>
                <w:sz w:val="24"/>
                <w:szCs w:val="24"/>
                <w:lang w:eastAsia="ru-RU"/>
              </w:rPr>
              <w:t>з</w:t>
            </w:r>
            <w:r w:rsidRPr="0060732F">
              <w:rPr>
                <w:rFonts w:ascii="Times New Roman" w:eastAsia="Times New Roman" w:hAnsi="Times New Roman" w:cs="Times New Roman"/>
                <w:spacing w:val="-4"/>
                <w:sz w:val="24"/>
                <w:szCs w:val="24"/>
                <w:lang w:eastAsia="ru-RU"/>
              </w:rPr>
              <w:t>о</w:t>
            </w:r>
            <w:r w:rsidRPr="0060732F">
              <w:rPr>
                <w:rFonts w:ascii="Times New Roman" w:eastAsia="Times New Roman" w:hAnsi="Times New Roman" w:cs="Times New Roman"/>
                <w:spacing w:val="-2"/>
                <w:sz w:val="24"/>
                <w:szCs w:val="24"/>
                <w:lang w:eastAsia="ru-RU"/>
              </w:rPr>
              <w:t>н</w:t>
            </w:r>
            <w:r w:rsidRPr="0060732F">
              <w:rPr>
                <w:rFonts w:ascii="Times New Roman" w:eastAsia="Times New Roman" w:hAnsi="Times New Roman" w:cs="Times New Roman"/>
                <w:sz w:val="24"/>
                <w:szCs w:val="24"/>
                <w:lang w:eastAsia="ru-RU"/>
              </w:rPr>
              <w:t>ы</w:t>
            </w:r>
            <w:r w:rsidRPr="0060732F">
              <w:rPr>
                <w:rFonts w:ascii="Times New Roman" w:eastAsia="Times New Roman" w:hAnsi="Times New Roman" w:cs="Times New Roman"/>
                <w:spacing w:val="-5"/>
                <w:sz w:val="24"/>
                <w:szCs w:val="24"/>
                <w:lang w:eastAsia="ru-RU"/>
              </w:rPr>
              <w:t xml:space="preserve"> </w:t>
            </w:r>
            <w:r w:rsidRPr="0060732F">
              <w:rPr>
                <w:rFonts w:ascii="Times New Roman" w:eastAsia="Times New Roman" w:hAnsi="Times New Roman" w:cs="Times New Roman"/>
                <w:sz w:val="24"/>
                <w:szCs w:val="24"/>
                <w:lang w:eastAsia="ru-RU"/>
              </w:rPr>
              <w:t>5</w:t>
            </w:r>
            <w:r w:rsidRPr="0060732F">
              <w:rPr>
                <w:rFonts w:ascii="Times New Roman" w:eastAsia="Times New Roman" w:hAnsi="Times New Roman" w:cs="Times New Roman"/>
                <w:spacing w:val="-7"/>
                <w:sz w:val="24"/>
                <w:szCs w:val="24"/>
                <w:lang w:eastAsia="ru-RU"/>
              </w:rPr>
              <w:t xml:space="preserve"> </w:t>
            </w:r>
            <w:r w:rsidRPr="0060732F">
              <w:rPr>
                <w:rFonts w:ascii="Times New Roman" w:eastAsia="Times New Roman" w:hAnsi="Times New Roman" w:cs="Times New Roman"/>
                <w:sz w:val="24"/>
                <w:szCs w:val="24"/>
                <w:lang w:eastAsia="ru-RU"/>
              </w:rPr>
              <w:t xml:space="preserve">в </w:t>
            </w:r>
            <w:r w:rsidRPr="0060732F">
              <w:rPr>
                <w:rFonts w:ascii="Times New Roman" w:eastAsia="Times New Roman" w:hAnsi="Times New Roman" w:cs="Times New Roman"/>
                <w:spacing w:val="-1"/>
                <w:sz w:val="24"/>
                <w:szCs w:val="24"/>
                <w:lang w:eastAsia="ru-RU"/>
              </w:rPr>
              <w:t>з</w:t>
            </w:r>
            <w:r w:rsidRPr="0060732F">
              <w:rPr>
                <w:rFonts w:ascii="Times New Roman" w:eastAsia="Times New Roman" w:hAnsi="Times New Roman" w:cs="Times New Roman"/>
                <w:spacing w:val="-2"/>
                <w:sz w:val="24"/>
                <w:szCs w:val="24"/>
                <w:lang w:eastAsia="ru-RU"/>
              </w:rPr>
              <w:t>о</w:t>
            </w:r>
            <w:r w:rsidRPr="0060732F">
              <w:rPr>
                <w:rFonts w:ascii="Times New Roman" w:eastAsia="Times New Roman" w:hAnsi="Times New Roman" w:cs="Times New Roman"/>
                <w:sz w:val="24"/>
                <w:szCs w:val="24"/>
                <w:lang w:eastAsia="ru-RU"/>
              </w:rPr>
              <w:t>ну</w:t>
            </w:r>
            <w:r w:rsidRPr="0060732F">
              <w:rPr>
                <w:rFonts w:ascii="Times New Roman" w:eastAsia="Times New Roman" w:hAnsi="Times New Roman" w:cs="Times New Roman"/>
                <w:spacing w:val="-8"/>
                <w:sz w:val="24"/>
                <w:szCs w:val="24"/>
                <w:lang w:eastAsia="ru-RU"/>
              </w:rPr>
              <w:t xml:space="preserve"> </w:t>
            </w:r>
            <w:r w:rsidRPr="0060732F">
              <w:rPr>
                <w:rFonts w:ascii="Times New Roman" w:eastAsia="Times New Roman" w:hAnsi="Times New Roman" w:cs="Times New Roman"/>
                <w:sz w:val="24"/>
                <w:szCs w:val="24"/>
                <w:lang w:eastAsia="ru-RU"/>
              </w:rPr>
              <w:t>2</w:t>
            </w:r>
            <w:r w:rsidRPr="0060732F">
              <w:rPr>
                <w:rFonts w:ascii="Times New Roman" w:eastAsia="Times New Roman" w:hAnsi="Times New Roman" w:cs="Times New Roman"/>
                <w:spacing w:val="-5"/>
                <w:sz w:val="24"/>
                <w:szCs w:val="24"/>
                <w:lang w:eastAsia="ru-RU"/>
              </w:rPr>
              <w:t xml:space="preserve"> </w:t>
            </w:r>
            <w:r w:rsidRPr="0060732F">
              <w:rPr>
                <w:rFonts w:ascii="Times New Roman" w:eastAsia="Times New Roman" w:hAnsi="Times New Roman" w:cs="Times New Roman"/>
                <w:spacing w:val="-1"/>
                <w:sz w:val="24"/>
                <w:szCs w:val="24"/>
                <w:lang w:eastAsia="ru-RU"/>
              </w:rPr>
              <w:t>н</w:t>
            </w:r>
            <w:r w:rsidRPr="0060732F">
              <w:rPr>
                <w:rFonts w:ascii="Times New Roman" w:eastAsia="Times New Roman" w:hAnsi="Times New Roman" w:cs="Times New Roman"/>
                <w:sz w:val="24"/>
                <w:szCs w:val="24"/>
                <w:lang w:eastAsia="ru-RU"/>
              </w:rPr>
              <w:t>а</w:t>
            </w:r>
            <w:r w:rsidRPr="0060732F">
              <w:rPr>
                <w:rFonts w:ascii="Times New Roman" w:eastAsia="Times New Roman" w:hAnsi="Times New Roman" w:cs="Times New Roman"/>
                <w:spacing w:val="-3"/>
                <w:sz w:val="24"/>
                <w:szCs w:val="24"/>
                <w:lang w:eastAsia="ru-RU"/>
              </w:rPr>
              <w:t xml:space="preserve"> </w:t>
            </w:r>
            <w:r w:rsidRPr="0060732F">
              <w:rPr>
                <w:rFonts w:ascii="Times New Roman" w:eastAsia="Times New Roman" w:hAnsi="Times New Roman" w:cs="Times New Roman"/>
                <w:spacing w:val="-2"/>
                <w:sz w:val="24"/>
                <w:szCs w:val="24"/>
                <w:lang w:eastAsia="ru-RU"/>
              </w:rPr>
              <w:t>то</w:t>
            </w:r>
            <w:r w:rsidRPr="0060732F">
              <w:rPr>
                <w:rFonts w:ascii="Times New Roman" w:eastAsia="Times New Roman" w:hAnsi="Times New Roman" w:cs="Times New Roman"/>
                <w:spacing w:val="-3"/>
                <w:sz w:val="24"/>
                <w:szCs w:val="24"/>
                <w:lang w:eastAsia="ru-RU"/>
              </w:rPr>
              <w:t>ч</w:t>
            </w:r>
            <w:r w:rsidRPr="0060732F">
              <w:rPr>
                <w:rFonts w:ascii="Times New Roman" w:eastAsia="Times New Roman" w:hAnsi="Times New Roman" w:cs="Times New Roman"/>
                <w:spacing w:val="-1"/>
                <w:sz w:val="24"/>
                <w:szCs w:val="24"/>
                <w:lang w:eastAsia="ru-RU"/>
              </w:rPr>
              <w:t>н</w:t>
            </w:r>
            <w:r w:rsidRPr="0060732F">
              <w:rPr>
                <w:rFonts w:ascii="Times New Roman" w:eastAsia="Times New Roman" w:hAnsi="Times New Roman" w:cs="Times New Roman"/>
                <w:sz w:val="24"/>
                <w:szCs w:val="24"/>
                <w:lang w:eastAsia="ru-RU"/>
              </w:rPr>
              <w:t>о</w:t>
            </w:r>
            <w:r w:rsidRPr="0060732F">
              <w:rPr>
                <w:rFonts w:ascii="Times New Roman" w:eastAsia="Times New Roman" w:hAnsi="Times New Roman" w:cs="Times New Roman"/>
                <w:spacing w:val="-4"/>
                <w:sz w:val="24"/>
                <w:szCs w:val="24"/>
                <w:lang w:eastAsia="ru-RU"/>
              </w:rPr>
              <w:t>с</w:t>
            </w:r>
            <w:r w:rsidRPr="0060732F">
              <w:rPr>
                <w:rFonts w:ascii="Times New Roman" w:eastAsia="Times New Roman" w:hAnsi="Times New Roman" w:cs="Times New Roman"/>
                <w:spacing w:val="-1"/>
                <w:sz w:val="24"/>
                <w:szCs w:val="24"/>
                <w:lang w:eastAsia="ru-RU"/>
              </w:rPr>
              <w:t>т</w:t>
            </w:r>
            <w:r w:rsidRPr="0060732F">
              <w:rPr>
                <w:rFonts w:ascii="Times New Roman" w:eastAsia="Times New Roman" w:hAnsi="Times New Roman" w:cs="Times New Roman"/>
                <w:sz w:val="24"/>
                <w:szCs w:val="24"/>
                <w:lang w:eastAsia="ru-RU"/>
              </w:rPr>
              <w:t>ь</w:t>
            </w:r>
          </w:p>
        </w:tc>
        <w:tc>
          <w:tcPr>
            <w:tcW w:w="7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266"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2</w:t>
            </w:r>
          </w:p>
        </w:tc>
        <w:tc>
          <w:tcPr>
            <w:tcW w:w="7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271"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3</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268"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4</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271"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6</w:t>
            </w:r>
          </w:p>
        </w:tc>
        <w:tc>
          <w:tcPr>
            <w:tcW w:w="8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362"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6</w:t>
            </w:r>
          </w:p>
        </w:tc>
        <w:tc>
          <w:tcPr>
            <w:tcW w:w="8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355"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7</w:t>
            </w:r>
          </w:p>
        </w:tc>
      </w:tr>
      <w:tr w:rsidR="0060732F" w:rsidRPr="00E12289" w:rsidTr="0060732F">
        <w:trPr>
          <w:cantSplit/>
          <w:trHeight w:hRule="exact" w:val="688"/>
        </w:trPr>
        <w:tc>
          <w:tcPr>
            <w:tcW w:w="326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60732F" w:rsidRDefault="00E12289" w:rsidP="00E12289">
            <w:pPr>
              <w:spacing w:before="16" w:after="0" w:line="240" w:lineRule="auto"/>
              <w:ind w:left="40" w:right="141"/>
              <w:rPr>
                <w:rFonts w:ascii="Times New Roman" w:eastAsia="Times New Roman" w:hAnsi="Times New Roman" w:cs="Times New Roman"/>
                <w:sz w:val="24"/>
                <w:szCs w:val="24"/>
                <w:lang w:eastAsia="ru-RU"/>
              </w:rPr>
            </w:pPr>
            <w:r w:rsidRPr="0060732F">
              <w:rPr>
                <w:rFonts w:ascii="Times New Roman" w:eastAsia="Times New Roman" w:hAnsi="Times New Roman" w:cs="Times New Roman"/>
                <w:spacing w:val="-5"/>
                <w:sz w:val="24"/>
                <w:szCs w:val="24"/>
                <w:lang w:eastAsia="ru-RU"/>
              </w:rPr>
              <w:t>П</w:t>
            </w:r>
            <w:r w:rsidRPr="0060732F">
              <w:rPr>
                <w:rFonts w:ascii="Times New Roman" w:eastAsia="Times New Roman" w:hAnsi="Times New Roman" w:cs="Times New Roman"/>
                <w:spacing w:val="-4"/>
                <w:sz w:val="24"/>
                <w:szCs w:val="24"/>
                <w:lang w:eastAsia="ru-RU"/>
              </w:rPr>
              <w:t>ри</w:t>
            </w:r>
            <w:r w:rsidRPr="0060732F">
              <w:rPr>
                <w:rFonts w:ascii="Times New Roman" w:eastAsia="Times New Roman" w:hAnsi="Times New Roman" w:cs="Times New Roman"/>
                <w:spacing w:val="-3"/>
                <w:sz w:val="24"/>
                <w:szCs w:val="24"/>
                <w:lang w:eastAsia="ru-RU"/>
              </w:rPr>
              <w:t>е</w:t>
            </w:r>
            <w:r w:rsidRPr="0060732F">
              <w:rPr>
                <w:rFonts w:ascii="Times New Roman" w:eastAsia="Times New Roman" w:hAnsi="Times New Roman" w:cs="Times New Roman"/>
                <w:sz w:val="24"/>
                <w:szCs w:val="24"/>
                <w:lang w:eastAsia="ru-RU"/>
              </w:rPr>
              <w:t>м</w:t>
            </w:r>
            <w:r w:rsidRPr="0060732F">
              <w:rPr>
                <w:rFonts w:ascii="Times New Roman" w:eastAsia="Times New Roman" w:hAnsi="Times New Roman" w:cs="Times New Roman"/>
                <w:spacing w:val="-10"/>
                <w:sz w:val="24"/>
                <w:szCs w:val="24"/>
                <w:lang w:eastAsia="ru-RU"/>
              </w:rPr>
              <w:t xml:space="preserve"> </w:t>
            </w:r>
            <w:r w:rsidRPr="0060732F">
              <w:rPr>
                <w:rFonts w:ascii="Times New Roman" w:eastAsia="Times New Roman" w:hAnsi="Times New Roman" w:cs="Times New Roman"/>
                <w:spacing w:val="-2"/>
                <w:sz w:val="24"/>
                <w:szCs w:val="24"/>
                <w:lang w:eastAsia="ru-RU"/>
              </w:rPr>
              <w:t>п</w:t>
            </w:r>
            <w:r w:rsidRPr="0060732F">
              <w:rPr>
                <w:rFonts w:ascii="Times New Roman" w:eastAsia="Times New Roman" w:hAnsi="Times New Roman" w:cs="Times New Roman"/>
                <w:spacing w:val="-4"/>
                <w:sz w:val="24"/>
                <w:szCs w:val="24"/>
                <w:lang w:eastAsia="ru-RU"/>
              </w:rPr>
              <w:t>о</w:t>
            </w:r>
            <w:r w:rsidRPr="0060732F">
              <w:rPr>
                <w:rFonts w:ascii="Times New Roman" w:eastAsia="Times New Roman" w:hAnsi="Times New Roman" w:cs="Times New Roman"/>
                <w:spacing w:val="-2"/>
                <w:sz w:val="24"/>
                <w:szCs w:val="24"/>
                <w:lang w:eastAsia="ru-RU"/>
              </w:rPr>
              <w:t>д</w:t>
            </w:r>
            <w:r w:rsidRPr="0060732F">
              <w:rPr>
                <w:rFonts w:ascii="Times New Roman" w:eastAsia="Times New Roman" w:hAnsi="Times New Roman" w:cs="Times New Roman"/>
                <w:spacing w:val="-6"/>
                <w:sz w:val="24"/>
                <w:szCs w:val="24"/>
                <w:lang w:eastAsia="ru-RU"/>
              </w:rPr>
              <w:t>ач</w:t>
            </w:r>
            <w:r w:rsidRPr="0060732F">
              <w:rPr>
                <w:rFonts w:ascii="Times New Roman" w:eastAsia="Times New Roman" w:hAnsi="Times New Roman" w:cs="Times New Roman"/>
                <w:sz w:val="24"/>
                <w:szCs w:val="24"/>
                <w:lang w:eastAsia="ru-RU"/>
              </w:rPr>
              <w:t>и</w:t>
            </w:r>
            <w:r w:rsidRPr="0060732F">
              <w:rPr>
                <w:rFonts w:ascii="Times New Roman" w:eastAsia="Times New Roman" w:hAnsi="Times New Roman" w:cs="Times New Roman"/>
                <w:spacing w:val="-8"/>
                <w:sz w:val="24"/>
                <w:szCs w:val="24"/>
                <w:lang w:eastAsia="ru-RU"/>
              </w:rPr>
              <w:t xml:space="preserve"> </w:t>
            </w:r>
            <w:r w:rsidRPr="0060732F">
              <w:rPr>
                <w:rFonts w:ascii="Times New Roman" w:eastAsia="Times New Roman" w:hAnsi="Times New Roman" w:cs="Times New Roman"/>
                <w:spacing w:val="-3"/>
                <w:sz w:val="24"/>
                <w:szCs w:val="24"/>
                <w:lang w:eastAsia="ru-RU"/>
              </w:rPr>
              <w:t>и</w:t>
            </w:r>
            <w:r w:rsidRPr="0060732F">
              <w:rPr>
                <w:rFonts w:ascii="Times New Roman" w:eastAsia="Times New Roman" w:hAnsi="Times New Roman" w:cs="Times New Roman"/>
                <w:sz w:val="24"/>
                <w:szCs w:val="24"/>
                <w:lang w:eastAsia="ru-RU"/>
              </w:rPr>
              <w:t>з</w:t>
            </w:r>
            <w:r w:rsidRPr="0060732F">
              <w:rPr>
                <w:rFonts w:ascii="Times New Roman" w:eastAsia="Times New Roman" w:hAnsi="Times New Roman" w:cs="Times New Roman"/>
                <w:spacing w:val="-9"/>
                <w:sz w:val="24"/>
                <w:szCs w:val="24"/>
                <w:lang w:eastAsia="ru-RU"/>
              </w:rPr>
              <w:t xml:space="preserve"> </w:t>
            </w:r>
            <w:r w:rsidRPr="0060732F">
              <w:rPr>
                <w:rFonts w:ascii="Times New Roman" w:eastAsia="Times New Roman" w:hAnsi="Times New Roman" w:cs="Times New Roman"/>
                <w:spacing w:val="-1"/>
                <w:sz w:val="24"/>
                <w:szCs w:val="24"/>
                <w:lang w:eastAsia="ru-RU"/>
              </w:rPr>
              <w:t>з</w:t>
            </w:r>
            <w:r w:rsidRPr="0060732F">
              <w:rPr>
                <w:rFonts w:ascii="Times New Roman" w:eastAsia="Times New Roman" w:hAnsi="Times New Roman" w:cs="Times New Roman"/>
                <w:spacing w:val="-5"/>
                <w:sz w:val="24"/>
                <w:szCs w:val="24"/>
                <w:lang w:eastAsia="ru-RU"/>
              </w:rPr>
              <w:t>о</w:t>
            </w:r>
            <w:r w:rsidRPr="0060732F">
              <w:rPr>
                <w:rFonts w:ascii="Times New Roman" w:eastAsia="Times New Roman" w:hAnsi="Times New Roman" w:cs="Times New Roman"/>
                <w:spacing w:val="-3"/>
                <w:sz w:val="24"/>
                <w:szCs w:val="24"/>
                <w:lang w:eastAsia="ru-RU"/>
              </w:rPr>
              <w:t>н</w:t>
            </w:r>
            <w:r w:rsidRPr="0060732F">
              <w:rPr>
                <w:rFonts w:ascii="Times New Roman" w:eastAsia="Times New Roman" w:hAnsi="Times New Roman" w:cs="Times New Roman"/>
                <w:sz w:val="24"/>
                <w:szCs w:val="24"/>
                <w:lang w:eastAsia="ru-RU"/>
              </w:rPr>
              <w:t>ы</w:t>
            </w:r>
            <w:r w:rsidRPr="0060732F">
              <w:rPr>
                <w:rFonts w:ascii="Times New Roman" w:eastAsia="Times New Roman" w:hAnsi="Times New Roman" w:cs="Times New Roman"/>
                <w:spacing w:val="-10"/>
                <w:sz w:val="24"/>
                <w:szCs w:val="24"/>
                <w:lang w:eastAsia="ru-RU"/>
              </w:rPr>
              <w:t xml:space="preserve"> </w:t>
            </w:r>
            <w:r w:rsidRPr="0060732F">
              <w:rPr>
                <w:rFonts w:ascii="Times New Roman" w:eastAsia="Times New Roman" w:hAnsi="Times New Roman" w:cs="Times New Roman"/>
                <w:sz w:val="24"/>
                <w:szCs w:val="24"/>
                <w:lang w:eastAsia="ru-RU"/>
              </w:rPr>
              <w:t>6</w:t>
            </w:r>
            <w:r w:rsidRPr="0060732F">
              <w:rPr>
                <w:rFonts w:ascii="Times New Roman" w:eastAsia="Times New Roman" w:hAnsi="Times New Roman" w:cs="Times New Roman"/>
                <w:spacing w:val="-2"/>
                <w:sz w:val="24"/>
                <w:szCs w:val="24"/>
                <w:lang w:eastAsia="ru-RU"/>
              </w:rPr>
              <w:t xml:space="preserve"> </w:t>
            </w:r>
            <w:r w:rsidRPr="0060732F">
              <w:rPr>
                <w:rFonts w:ascii="Times New Roman" w:eastAsia="Times New Roman" w:hAnsi="Times New Roman" w:cs="Times New Roman"/>
                <w:sz w:val="24"/>
                <w:szCs w:val="24"/>
                <w:lang w:eastAsia="ru-RU"/>
              </w:rPr>
              <w:t xml:space="preserve">в </w:t>
            </w:r>
            <w:r w:rsidRPr="0060732F">
              <w:rPr>
                <w:rFonts w:ascii="Times New Roman" w:eastAsia="Times New Roman" w:hAnsi="Times New Roman" w:cs="Times New Roman"/>
                <w:spacing w:val="-1"/>
                <w:sz w:val="24"/>
                <w:szCs w:val="24"/>
                <w:lang w:eastAsia="ru-RU"/>
              </w:rPr>
              <w:t>з</w:t>
            </w:r>
            <w:r w:rsidRPr="0060732F">
              <w:rPr>
                <w:rFonts w:ascii="Times New Roman" w:eastAsia="Times New Roman" w:hAnsi="Times New Roman" w:cs="Times New Roman"/>
                <w:spacing w:val="-2"/>
                <w:sz w:val="24"/>
                <w:szCs w:val="24"/>
                <w:lang w:eastAsia="ru-RU"/>
              </w:rPr>
              <w:t>о</w:t>
            </w:r>
            <w:r w:rsidRPr="0060732F">
              <w:rPr>
                <w:rFonts w:ascii="Times New Roman" w:eastAsia="Times New Roman" w:hAnsi="Times New Roman" w:cs="Times New Roman"/>
                <w:sz w:val="24"/>
                <w:szCs w:val="24"/>
                <w:lang w:eastAsia="ru-RU"/>
              </w:rPr>
              <w:t>ну</w:t>
            </w:r>
            <w:r w:rsidRPr="0060732F">
              <w:rPr>
                <w:rFonts w:ascii="Times New Roman" w:eastAsia="Times New Roman" w:hAnsi="Times New Roman" w:cs="Times New Roman"/>
                <w:spacing w:val="-8"/>
                <w:sz w:val="24"/>
                <w:szCs w:val="24"/>
                <w:lang w:eastAsia="ru-RU"/>
              </w:rPr>
              <w:t xml:space="preserve"> </w:t>
            </w:r>
            <w:r w:rsidRPr="0060732F">
              <w:rPr>
                <w:rFonts w:ascii="Times New Roman" w:eastAsia="Times New Roman" w:hAnsi="Times New Roman" w:cs="Times New Roman"/>
                <w:sz w:val="24"/>
                <w:szCs w:val="24"/>
                <w:lang w:eastAsia="ru-RU"/>
              </w:rPr>
              <w:t>3</w:t>
            </w:r>
            <w:r w:rsidRPr="0060732F">
              <w:rPr>
                <w:rFonts w:ascii="Times New Roman" w:eastAsia="Times New Roman" w:hAnsi="Times New Roman" w:cs="Times New Roman"/>
                <w:spacing w:val="-5"/>
                <w:sz w:val="24"/>
                <w:szCs w:val="24"/>
                <w:lang w:eastAsia="ru-RU"/>
              </w:rPr>
              <w:t xml:space="preserve"> </w:t>
            </w:r>
            <w:r w:rsidRPr="0060732F">
              <w:rPr>
                <w:rFonts w:ascii="Times New Roman" w:eastAsia="Times New Roman" w:hAnsi="Times New Roman" w:cs="Times New Roman"/>
                <w:spacing w:val="-1"/>
                <w:sz w:val="24"/>
                <w:szCs w:val="24"/>
                <w:lang w:eastAsia="ru-RU"/>
              </w:rPr>
              <w:t>н</w:t>
            </w:r>
            <w:r w:rsidRPr="0060732F">
              <w:rPr>
                <w:rFonts w:ascii="Times New Roman" w:eastAsia="Times New Roman" w:hAnsi="Times New Roman" w:cs="Times New Roman"/>
                <w:sz w:val="24"/>
                <w:szCs w:val="24"/>
                <w:lang w:eastAsia="ru-RU"/>
              </w:rPr>
              <w:t>а</w:t>
            </w:r>
            <w:r w:rsidRPr="0060732F">
              <w:rPr>
                <w:rFonts w:ascii="Times New Roman" w:eastAsia="Times New Roman" w:hAnsi="Times New Roman" w:cs="Times New Roman"/>
                <w:spacing w:val="-3"/>
                <w:sz w:val="24"/>
                <w:szCs w:val="24"/>
                <w:lang w:eastAsia="ru-RU"/>
              </w:rPr>
              <w:t xml:space="preserve"> </w:t>
            </w:r>
            <w:r w:rsidRPr="0060732F">
              <w:rPr>
                <w:rFonts w:ascii="Times New Roman" w:eastAsia="Times New Roman" w:hAnsi="Times New Roman" w:cs="Times New Roman"/>
                <w:spacing w:val="-2"/>
                <w:sz w:val="24"/>
                <w:szCs w:val="24"/>
                <w:lang w:eastAsia="ru-RU"/>
              </w:rPr>
              <w:t>то</w:t>
            </w:r>
            <w:r w:rsidRPr="0060732F">
              <w:rPr>
                <w:rFonts w:ascii="Times New Roman" w:eastAsia="Times New Roman" w:hAnsi="Times New Roman" w:cs="Times New Roman"/>
                <w:spacing w:val="-3"/>
                <w:sz w:val="24"/>
                <w:szCs w:val="24"/>
                <w:lang w:eastAsia="ru-RU"/>
              </w:rPr>
              <w:t>ч</w:t>
            </w:r>
            <w:r w:rsidRPr="0060732F">
              <w:rPr>
                <w:rFonts w:ascii="Times New Roman" w:eastAsia="Times New Roman" w:hAnsi="Times New Roman" w:cs="Times New Roman"/>
                <w:spacing w:val="-1"/>
                <w:sz w:val="24"/>
                <w:szCs w:val="24"/>
                <w:lang w:eastAsia="ru-RU"/>
              </w:rPr>
              <w:t>н</w:t>
            </w:r>
            <w:r w:rsidRPr="0060732F">
              <w:rPr>
                <w:rFonts w:ascii="Times New Roman" w:eastAsia="Times New Roman" w:hAnsi="Times New Roman" w:cs="Times New Roman"/>
                <w:sz w:val="24"/>
                <w:szCs w:val="24"/>
                <w:lang w:eastAsia="ru-RU"/>
              </w:rPr>
              <w:t>о</w:t>
            </w:r>
            <w:r w:rsidRPr="0060732F">
              <w:rPr>
                <w:rFonts w:ascii="Times New Roman" w:eastAsia="Times New Roman" w:hAnsi="Times New Roman" w:cs="Times New Roman"/>
                <w:spacing w:val="-4"/>
                <w:sz w:val="24"/>
                <w:szCs w:val="24"/>
                <w:lang w:eastAsia="ru-RU"/>
              </w:rPr>
              <w:t>с</w:t>
            </w:r>
            <w:r w:rsidRPr="0060732F">
              <w:rPr>
                <w:rFonts w:ascii="Times New Roman" w:eastAsia="Times New Roman" w:hAnsi="Times New Roman" w:cs="Times New Roman"/>
                <w:spacing w:val="-1"/>
                <w:sz w:val="24"/>
                <w:szCs w:val="24"/>
                <w:lang w:eastAsia="ru-RU"/>
              </w:rPr>
              <w:t>т</w:t>
            </w:r>
            <w:r w:rsidRPr="0060732F">
              <w:rPr>
                <w:rFonts w:ascii="Times New Roman" w:eastAsia="Times New Roman" w:hAnsi="Times New Roman" w:cs="Times New Roman"/>
                <w:sz w:val="24"/>
                <w:szCs w:val="24"/>
                <w:lang w:eastAsia="ru-RU"/>
              </w:rPr>
              <w:t>ь</w:t>
            </w:r>
          </w:p>
        </w:tc>
        <w:tc>
          <w:tcPr>
            <w:tcW w:w="7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264"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2</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280"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3</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60732F" w:rsidP="0060732F">
            <w:pPr>
              <w:jc w:val="center"/>
              <w:rPr>
                <w:rFonts w:eastAsiaTheme="minorEastAsia"/>
                <w:lang w:eastAsia="ru-RU"/>
              </w:rPr>
            </w:pPr>
            <w:r>
              <w:rPr>
                <w:rFonts w:eastAsiaTheme="minorEastAsia"/>
                <w:lang w:eastAsia="ru-RU"/>
              </w:rPr>
              <w:t>3</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261"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4</w:t>
            </w:r>
          </w:p>
        </w:tc>
        <w:tc>
          <w:tcPr>
            <w:tcW w:w="7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c>
          <w:tcPr>
            <w:tcW w:w="8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c>
          <w:tcPr>
            <w:tcW w:w="8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r>
      <w:tr w:rsidR="0060732F" w:rsidRPr="00E12289" w:rsidTr="0060732F">
        <w:trPr>
          <w:cantSplit/>
          <w:trHeight w:hRule="exact" w:val="984"/>
        </w:trPr>
        <w:tc>
          <w:tcPr>
            <w:tcW w:w="3267"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60732F" w:rsidRDefault="00E12289" w:rsidP="00E12289">
            <w:pPr>
              <w:spacing w:before="16" w:after="0" w:line="240" w:lineRule="auto"/>
              <w:ind w:left="40" w:right="183" w:hanging="2"/>
              <w:rPr>
                <w:rFonts w:ascii="Times New Roman" w:eastAsia="Times New Roman" w:hAnsi="Times New Roman" w:cs="Times New Roman"/>
                <w:sz w:val="24"/>
                <w:szCs w:val="24"/>
                <w:lang w:eastAsia="ru-RU"/>
              </w:rPr>
            </w:pPr>
            <w:r w:rsidRPr="0060732F">
              <w:rPr>
                <w:rFonts w:ascii="Times New Roman" w:eastAsia="Times New Roman" w:hAnsi="Times New Roman" w:cs="Times New Roman"/>
                <w:spacing w:val="-3"/>
                <w:sz w:val="24"/>
                <w:szCs w:val="24"/>
                <w:lang w:eastAsia="ru-RU"/>
              </w:rPr>
              <w:t>Б</w:t>
            </w:r>
            <w:r w:rsidRPr="0060732F">
              <w:rPr>
                <w:rFonts w:ascii="Times New Roman" w:eastAsia="Times New Roman" w:hAnsi="Times New Roman" w:cs="Times New Roman"/>
                <w:spacing w:val="-2"/>
                <w:sz w:val="24"/>
                <w:szCs w:val="24"/>
                <w:lang w:eastAsia="ru-RU"/>
              </w:rPr>
              <w:t>ло</w:t>
            </w:r>
            <w:r w:rsidRPr="0060732F">
              <w:rPr>
                <w:rFonts w:ascii="Times New Roman" w:eastAsia="Times New Roman" w:hAnsi="Times New Roman" w:cs="Times New Roman"/>
                <w:spacing w:val="-4"/>
                <w:sz w:val="24"/>
                <w:szCs w:val="24"/>
                <w:lang w:eastAsia="ru-RU"/>
              </w:rPr>
              <w:t>к</w:t>
            </w:r>
            <w:r w:rsidRPr="0060732F">
              <w:rPr>
                <w:rFonts w:ascii="Times New Roman" w:eastAsia="Times New Roman" w:hAnsi="Times New Roman" w:cs="Times New Roman"/>
                <w:spacing w:val="-1"/>
                <w:sz w:val="24"/>
                <w:szCs w:val="24"/>
                <w:lang w:eastAsia="ru-RU"/>
              </w:rPr>
              <w:t>и</w:t>
            </w:r>
            <w:r w:rsidRPr="0060732F">
              <w:rPr>
                <w:rFonts w:ascii="Times New Roman" w:eastAsia="Times New Roman" w:hAnsi="Times New Roman" w:cs="Times New Roman"/>
                <w:spacing w:val="-2"/>
                <w:sz w:val="24"/>
                <w:szCs w:val="24"/>
                <w:lang w:eastAsia="ru-RU"/>
              </w:rPr>
              <w:t>р</w:t>
            </w:r>
            <w:r w:rsidRPr="0060732F">
              <w:rPr>
                <w:rFonts w:ascii="Times New Roman" w:eastAsia="Times New Roman" w:hAnsi="Times New Roman" w:cs="Times New Roman"/>
                <w:spacing w:val="-3"/>
                <w:sz w:val="24"/>
                <w:szCs w:val="24"/>
                <w:lang w:eastAsia="ru-RU"/>
              </w:rPr>
              <w:t>ов</w:t>
            </w:r>
            <w:r w:rsidRPr="0060732F">
              <w:rPr>
                <w:rFonts w:ascii="Times New Roman" w:eastAsia="Times New Roman" w:hAnsi="Times New Roman" w:cs="Times New Roman"/>
                <w:spacing w:val="-5"/>
                <w:sz w:val="24"/>
                <w:szCs w:val="24"/>
                <w:lang w:eastAsia="ru-RU"/>
              </w:rPr>
              <w:t>а</w:t>
            </w:r>
            <w:r w:rsidRPr="0060732F">
              <w:rPr>
                <w:rFonts w:ascii="Times New Roman" w:eastAsia="Times New Roman" w:hAnsi="Times New Roman" w:cs="Times New Roman"/>
                <w:spacing w:val="-4"/>
                <w:sz w:val="24"/>
                <w:szCs w:val="24"/>
                <w:lang w:eastAsia="ru-RU"/>
              </w:rPr>
              <w:t>н</w:t>
            </w:r>
            <w:r w:rsidRPr="0060732F">
              <w:rPr>
                <w:rFonts w:ascii="Times New Roman" w:eastAsia="Times New Roman" w:hAnsi="Times New Roman" w:cs="Times New Roman"/>
                <w:spacing w:val="-1"/>
                <w:sz w:val="24"/>
                <w:szCs w:val="24"/>
                <w:lang w:eastAsia="ru-RU"/>
              </w:rPr>
              <w:t>и</w:t>
            </w:r>
            <w:r w:rsidRPr="0060732F">
              <w:rPr>
                <w:rFonts w:ascii="Times New Roman" w:eastAsia="Times New Roman" w:hAnsi="Times New Roman" w:cs="Times New Roman"/>
                <w:sz w:val="24"/>
                <w:szCs w:val="24"/>
                <w:lang w:eastAsia="ru-RU"/>
              </w:rPr>
              <w:t>е</w:t>
            </w:r>
            <w:r w:rsidRPr="0060732F">
              <w:rPr>
                <w:rFonts w:ascii="Times New Roman" w:eastAsia="Times New Roman" w:hAnsi="Times New Roman" w:cs="Times New Roman"/>
                <w:spacing w:val="-6"/>
                <w:sz w:val="24"/>
                <w:szCs w:val="24"/>
                <w:lang w:eastAsia="ru-RU"/>
              </w:rPr>
              <w:t xml:space="preserve"> </w:t>
            </w:r>
            <w:r w:rsidRPr="0060732F">
              <w:rPr>
                <w:rFonts w:ascii="Times New Roman" w:eastAsia="Times New Roman" w:hAnsi="Times New Roman" w:cs="Times New Roman"/>
                <w:spacing w:val="-2"/>
                <w:sz w:val="24"/>
                <w:szCs w:val="24"/>
                <w:lang w:eastAsia="ru-RU"/>
              </w:rPr>
              <w:t>о</w:t>
            </w:r>
            <w:r w:rsidRPr="0060732F">
              <w:rPr>
                <w:rFonts w:ascii="Times New Roman" w:eastAsia="Times New Roman" w:hAnsi="Times New Roman" w:cs="Times New Roman"/>
                <w:spacing w:val="-4"/>
                <w:sz w:val="24"/>
                <w:szCs w:val="24"/>
                <w:lang w:eastAsia="ru-RU"/>
              </w:rPr>
              <w:t>ди</w:t>
            </w:r>
            <w:r w:rsidRPr="0060732F">
              <w:rPr>
                <w:rFonts w:ascii="Times New Roman" w:eastAsia="Times New Roman" w:hAnsi="Times New Roman" w:cs="Times New Roman"/>
                <w:spacing w:val="-1"/>
                <w:sz w:val="24"/>
                <w:szCs w:val="24"/>
                <w:lang w:eastAsia="ru-RU"/>
              </w:rPr>
              <w:t>н</w:t>
            </w:r>
            <w:r w:rsidRPr="0060732F">
              <w:rPr>
                <w:rFonts w:ascii="Times New Roman" w:eastAsia="Times New Roman" w:hAnsi="Times New Roman" w:cs="Times New Roman"/>
                <w:spacing w:val="-2"/>
                <w:sz w:val="24"/>
                <w:szCs w:val="24"/>
                <w:lang w:eastAsia="ru-RU"/>
              </w:rPr>
              <w:t>о</w:t>
            </w:r>
            <w:r w:rsidRPr="0060732F">
              <w:rPr>
                <w:rFonts w:ascii="Times New Roman" w:eastAsia="Times New Roman" w:hAnsi="Times New Roman" w:cs="Times New Roman"/>
                <w:spacing w:val="-6"/>
                <w:sz w:val="24"/>
                <w:szCs w:val="24"/>
                <w:lang w:eastAsia="ru-RU"/>
              </w:rPr>
              <w:t>ч</w:t>
            </w:r>
            <w:r w:rsidRPr="0060732F">
              <w:rPr>
                <w:rFonts w:ascii="Times New Roman" w:eastAsia="Times New Roman" w:hAnsi="Times New Roman" w:cs="Times New Roman"/>
                <w:spacing w:val="-1"/>
                <w:sz w:val="24"/>
                <w:szCs w:val="24"/>
                <w:lang w:eastAsia="ru-RU"/>
              </w:rPr>
              <w:t>н</w:t>
            </w:r>
            <w:r w:rsidRPr="0060732F">
              <w:rPr>
                <w:rFonts w:ascii="Times New Roman" w:eastAsia="Times New Roman" w:hAnsi="Times New Roman" w:cs="Times New Roman"/>
                <w:spacing w:val="-5"/>
                <w:sz w:val="24"/>
                <w:szCs w:val="24"/>
                <w:lang w:eastAsia="ru-RU"/>
              </w:rPr>
              <w:t>о</w:t>
            </w:r>
            <w:r w:rsidRPr="0060732F">
              <w:rPr>
                <w:rFonts w:ascii="Times New Roman" w:eastAsia="Times New Roman" w:hAnsi="Times New Roman" w:cs="Times New Roman"/>
                <w:sz w:val="24"/>
                <w:szCs w:val="24"/>
                <w:lang w:eastAsia="ru-RU"/>
              </w:rPr>
              <w:t xml:space="preserve">е </w:t>
            </w:r>
            <w:r w:rsidRPr="0060732F">
              <w:rPr>
                <w:rFonts w:ascii="Times New Roman" w:eastAsia="Times New Roman" w:hAnsi="Times New Roman" w:cs="Times New Roman"/>
                <w:spacing w:val="-3"/>
                <w:sz w:val="24"/>
                <w:szCs w:val="24"/>
                <w:lang w:eastAsia="ru-RU"/>
              </w:rPr>
              <w:t>н</w:t>
            </w:r>
            <w:r w:rsidRPr="0060732F">
              <w:rPr>
                <w:rFonts w:ascii="Times New Roman" w:eastAsia="Times New Roman" w:hAnsi="Times New Roman" w:cs="Times New Roman"/>
                <w:spacing w:val="-6"/>
                <w:sz w:val="24"/>
                <w:szCs w:val="24"/>
                <w:lang w:eastAsia="ru-RU"/>
              </w:rPr>
              <w:t>а</w:t>
            </w:r>
            <w:r w:rsidRPr="0060732F">
              <w:rPr>
                <w:rFonts w:ascii="Times New Roman" w:eastAsia="Times New Roman" w:hAnsi="Times New Roman" w:cs="Times New Roman"/>
                <w:spacing w:val="-3"/>
                <w:sz w:val="24"/>
                <w:szCs w:val="24"/>
                <w:lang w:eastAsia="ru-RU"/>
              </w:rPr>
              <w:t>п</w:t>
            </w:r>
            <w:r w:rsidRPr="0060732F">
              <w:rPr>
                <w:rFonts w:ascii="Times New Roman" w:eastAsia="Times New Roman" w:hAnsi="Times New Roman" w:cs="Times New Roman"/>
                <w:spacing w:val="-6"/>
                <w:sz w:val="24"/>
                <w:szCs w:val="24"/>
                <w:lang w:eastAsia="ru-RU"/>
              </w:rPr>
              <w:t>а</w:t>
            </w:r>
            <w:r w:rsidRPr="0060732F">
              <w:rPr>
                <w:rFonts w:ascii="Times New Roman" w:eastAsia="Times New Roman" w:hAnsi="Times New Roman" w:cs="Times New Roman"/>
                <w:spacing w:val="-2"/>
                <w:sz w:val="24"/>
                <w:szCs w:val="24"/>
                <w:lang w:eastAsia="ru-RU"/>
              </w:rPr>
              <w:t>д</w:t>
            </w:r>
            <w:r w:rsidRPr="0060732F">
              <w:rPr>
                <w:rFonts w:ascii="Times New Roman" w:eastAsia="Times New Roman" w:hAnsi="Times New Roman" w:cs="Times New Roman"/>
                <w:spacing w:val="-6"/>
                <w:sz w:val="24"/>
                <w:szCs w:val="24"/>
                <w:lang w:eastAsia="ru-RU"/>
              </w:rPr>
              <w:t>а</w:t>
            </w:r>
            <w:r w:rsidRPr="0060732F">
              <w:rPr>
                <w:rFonts w:ascii="Times New Roman" w:eastAsia="Times New Roman" w:hAnsi="Times New Roman" w:cs="Times New Roman"/>
                <w:spacing w:val="-4"/>
                <w:sz w:val="24"/>
                <w:szCs w:val="24"/>
                <w:lang w:eastAsia="ru-RU"/>
              </w:rPr>
              <w:t>ю</w:t>
            </w:r>
            <w:r w:rsidRPr="0060732F">
              <w:rPr>
                <w:rFonts w:ascii="Times New Roman" w:eastAsia="Times New Roman" w:hAnsi="Times New Roman" w:cs="Times New Roman"/>
                <w:spacing w:val="-2"/>
                <w:sz w:val="24"/>
                <w:szCs w:val="24"/>
                <w:lang w:eastAsia="ru-RU"/>
              </w:rPr>
              <w:t>щ</w:t>
            </w:r>
            <w:r w:rsidRPr="0060732F">
              <w:rPr>
                <w:rFonts w:ascii="Times New Roman" w:eastAsia="Times New Roman" w:hAnsi="Times New Roman" w:cs="Times New Roman"/>
                <w:spacing w:val="-3"/>
                <w:sz w:val="24"/>
                <w:szCs w:val="24"/>
                <w:lang w:eastAsia="ru-RU"/>
              </w:rPr>
              <w:t>е</w:t>
            </w:r>
            <w:r w:rsidRPr="0060732F">
              <w:rPr>
                <w:rFonts w:ascii="Times New Roman" w:eastAsia="Times New Roman" w:hAnsi="Times New Roman" w:cs="Times New Roman"/>
                <w:spacing w:val="-5"/>
                <w:sz w:val="24"/>
                <w:szCs w:val="24"/>
                <w:lang w:eastAsia="ru-RU"/>
              </w:rPr>
              <w:t>г</w:t>
            </w:r>
            <w:r w:rsidRPr="0060732F">
              <w:rPr>
                <w:rFonts w:ascii="Times New Roman" w:eastAsia="Times New Roman" w:hAnsi="Times New Roman" w:cs="Times New Roman"/>
                <w:sz w:val="24"/>
                <w:szCs w:val="24"/>
                <w:lang w:eastAsia="ru-RU"/>
              </w:rPr>
              <w:t>о</w:t>
            </w:r>
            <w:r w:rsidRPr="0060732F">
              <w:rPr>
                <w:rFonts w:ascii="Times New Roman" w:eastAsia="Times New Roman" w:hAnsi="Times New Roman" w:cs="Times New Roman"/>
                <w:spacing w:val="-10"/>
                <w:sz w:val="24"/>
                <w:szCs w:val="24"/>
                <w:lang w:eastAsia="ru-RU"/>
              </w:rPr>
              <w:t xml:space="preserve"> </w:t>
            </w:r>
            <w:r w:rsidRPr="0060732F">
              <w:rPr>
                <w:rFonts w:ascii="Times New Roman" w:eastAsia="Times New Roman" w:hAnsi="Times New Roman" w:cs="Times New Roman"/>
                <w:spacing w:val="-3"/>
                <w:sz w:val="24"/>
                <w:szCs w:val="24"/>
                <w:lang w:eastAsia="ru-RU"/>
              </w:rPr>
              <w:t>и</w:t>
            </w:r>
            <w:r w:rsidRPr="0060732F">
              <w:rPr>
                <w:rFonts w:ascii="Times New Roman" w:eastAsia="Times New Roman" w:hAnsi="Times New Roman" w:cs="Times New Roman"/>
                <w:sz w:val="24"/>
                <w:szCs w:val="24"/>
                <w:lang w:eastAsia="ru-RU"/>
              </w:rPr>
              <w:t>з</w:t>
            </w:r>
            <w:r w:rsidRPr="0060732F">
              <w:rPr>
                <w:rFonts w:ascii="Times New Roman" w:eastAsia="Times New Roman" w:hAnsi="Times New Roman" w:cs="Times New Roman"/>
                <w:spacing w:val="-8"/>
                <w:sz w:val="24"/>
                <w:szCs w:val="24"/>
                <w:lang w:eastAsia="ru-RU"/>
              </w:rPr>
              <w:t xml:space="preserve"> </w:t>
            </w:r>
            <w:r w:rsidRPr="0060732F">
              <w:rPr>
                <w:rFonts w:ascii="Times New Roman" w:eastAsia="Times New Roman" w:hAnsi="Times New Roman" w:cs="Times New Roman"/>
                <w:spacing w:val="-4"/>
                <w:sz w:val="24"/>
                <w:szCs w:val="24"/>
                <w:lang w:eastAsia="ru-RU"/>
              </w:rPr>
              <w:t>з</w:t>
            </w:r>
            <w:r w:rsidRPr="0060732F">
              <w:rPr>
                <w:rFonts w:ascii="Times New Roman" w:eastAsia="Times New Roman" w:hAnsi="Times New Roman" w:cs="Times New Roman"/>
                <w:spacing w:val="-5"/>
                <w:sz w:val="24"/>
                <w:szCs w:val="24"/>
                <w:lang w:eastAsia="ru-RU"/>
              </w:rPr>
              <w:t>о</w:t>
            </w:r>
            <w:r w:rsidRPr="0060732F">
              <w:rPr>
                <w:rFonts w:ascii="Times New Roman" w:eastAsia="Times New Roman" w:hAnsi="Times New Roman" w:cs="Times New Roman"/>
                <w:spacing w:val="-1"/>
                <w:sz w:val="24"/>
                <w:szCs w:val="24"/>
                <w:lang w:eastAsia="ru-RU"/>
              </w:rPr>
              <w:t>н</w:t>
            </w:r>
            <w:r w:rsidRPr="0060732F">
              <w:rPr>
                <w:rFonts w:ascii="Times New Roman" w:eastAsia="Times New Roman" w:hAnsi="Times New Roman" w:cs="Times New Roman"/>
                <w:sz w:val="24"/>
                <w:szCs w:val="24"/>
                <w:lang w:eastAsia="ru-RU"/>
              </w:rPr>
              <w:t>ы</w:t>
            </w:r>
            <w:r w:rsidRPr="0060732F">
              <w:rPr>
                <w:rFonts w:ascii="Times New Roman" w:eastAsia="Times New Roman" w:hAnsi="Times New Roman" w:cs="Times New Roman"/>
                <w:spacing w:val="-10"/>
                <w:sz w:val="24"/>
                <w:szCs w:val="24"/>
                <w:lang w:eastAsia="ru-RU"/>
              </w:rPr>
              <w:t xml:space="preserve"> </w:t>
            </w:r>
            <w:r w:rsidRPr="0060732F">
              <w:rPr>
                <w:rFonts w:ascii="Times New Roman" w:eastAsia="Times New Roman" w:hAnsi="Times New Roman" w:cs="Times New Roman"/>
                <w:sz w:val="24"/>
                <w:szCs w:val="24"/>
                <w:lang w:eastAsia="ru-RU"/>
              </w:rPr>
              <w:t xml:space="preserve">4 </w:t>
            </w:r>
            <w:r w:rsidRPr="0060732F">
              <w:rPr>
                <w:rFonts w:ascii="Times New Roman" w:eastAsia="Times New Roman" w:hAnsi="Times New Roman" w:cs="Times New Roman"/>
                <w:spacing w:val="-3"/>
                <w:sz w:val="24"/>
                <w:szCs w:val="24"/>
                <w:lang w:eastAsia="ru-RU"/>
              </w:rPr>
              <w:t>(</w:t>
            </w:r>
            <w:r w:rsidRPr="0060732F">
              <w:rPr>
                <w:rFonts w:ascii="Times New Roman" w:eastAsia="Times New Roman" w:hAnsi="Times New Roman" w:cs="Times New Roman"/>
                <w:spacing w:val="-2"/>
                <w:sz w:val="24"/>
                <w:szCs w:val="24"/>
                <w:lang w:eastAsia="ru-RU"/>
              </w:rPr>
              <w:t>2</w:t>
            </w:r>
            <w:r w:rsidRPr="0060732F">
              <w:rPr>
                <w:rFonts w:ascii="Times New Roman" w:eastAsia="Times New Roman" w:hAnsi="Times New Roman" w:cs="Times New Roman"/>
                <w:sz w:val="24"/>
                <w:szCs w:val="24"/>
                <w:lang w:eastAsia="ru-RU"/>
              </w:rPr>
              <w:t>)</w:t>
            </w:r>
            <w:r w:rsidRPr="0060732F">
              <w:rPr>
                <w:rFonts w:ascii="Times New Roman" w:eastAsia="Times New Roman" w:hAnsi="Times New Roman" w:cs="Times New Roman"/>
                <w:spacing w:val="-5"/>
                <w:sz w:val="24"/>
                <w:szCs w:val="24"/>
                <w:lang w:eastAsia="ru-RU"/>
              </w:rPr>
              <w:t xml:space="preserve"> </w:t>
            </w:r>
            <w:r w:rsidRPr="0060732F">
              <w:rPr>
                <w:rFonts w:ascii="Times New Roman" w:eastAsia="Times New Roman" w:hAnsi="Times New Roman" w:cs="Times New Roman"/>
                <w:spacing w:val="-1"/>
                <w:sz w:val="24"/>
                <w:szCs w:val="24"/>
                <w:lang w:eastAsia="ru-RU"/>
              </w:rPr>
              <w:t>п</w:t>
            </w:r>
            <w:r w:rsidRPr="0060732F">
              <w:rPr>
                <w:rFonts w:ascii="Times New Roman" w:eastAsia="Times New Roman" w:hAnsi="Times New Roman" w:cs="Times New Roman"/>
                <w:sz w:val="24"/>
                <w:szCs w:val="24"/>
                <w:lang w:eastAsia="ru-RU"/>
              </w:rPr>
              <w:t>о</w:t>
            </w:r>
            <w:r w:rsidRPr="0060732F">
              <w:rPr>
                <w:rFonts w:ascii="Times New Roman" w:eastAsia="Times New Roman" w:hAnsi="Times New Roman" w:cs="Times New Roman"/>
                <w:spacing w:val="-5"/>
                <w:sz w:val="24"/>
                <w:szCs w:val="24"/>
                <w:lang w:eastAsia="ru-RU"/>
              </w:rPr>
              <w:t xml:space="preserve"> </w:t>
            </w:r>
            <w:r w:rsidRPr="0060732F">
              <w:rPr>
                <w:rFonts w:ascii="Times New Roman" w:eastAsia="Times New Roman" w:hAnsi="Times New Roman" w:cs="Times New Roman"/>
                <w:spacing w:val="-2"/>
                <w:sz w:val="24"/>
                <w:szCs w:val="24"/>
                <w:lang w:eastAsia="ru-RU"/>
              </w:rPr>
              <w:t>д</w:t>
            </w:r>
            <w:r w:rsidRPr="0060732F">
              <w:rPr>
                <w:rFonts w:ascii="Times New Roman" w:eastAsia="Times New Roman" w:hAnsi="Times New Roman" w:cs="Times New Roman"/>
                <w:sz w:val="24"/>
                <w:szCs w:val="24"/>
                <w:lang w:eastAsia="ru-RU"/>
              </w:rPr>
              <w:t>и</w:t>
            </w:r>
            <w:r w:rsidRPr="0060732F">
              <w:rPr>
                <w:rFonts w:ascii="Times New Roman" w:eastAsia="Times New Roman" w:hAnsi="Times New Roman" w:cs="Times New Roman"/>
                <w:spacing w:val="-2"/>
                <w:sz w:val="24"/>
                <w:szCs w:val="24"/>
                <w:lang w:eastAsia="ru-RU"/>
              </w:rPr>
              <w:t>а</w:t>
            </w:r>
            <w:r w:rsidRPr="0060732F">
              <w:rPr>
                <w:rFonts w:ascii="Times New Roman" w:eastAsia="Times New Roman" w:hAnsi="Times New Roman" w:cs="Times New Roman"/>
                <w:spacing w:val="-3"/>
                <w:sz w:val="24"/>
                <w:szCs w:val="24"/>
                <w:lang w:eastAsia="ru-RU"/>
              </w:rPr>
              <w:t>г</w:t>
            </w:r>
            <w:r w:rsidRPr="0060732F">
              <w:rPr>
                <w:rFonts w:ascii="Times New Roman" w:eastAsia="Times New Roman" w:hAnsi="Times New Roman" w:cs="Times New Roman"/>
                <w:spacing w:val="-2"/>
                <w:sz w:val="24"/>
                <w:szCs w:val="24"/>
                <w:lang w:eastAsia="ru-RU"/>
              </w:rPr>
              <w:t>о</w:t>
            </w:r>
            <w:r w:rsidRPr="0060732F">
              <w:rPr>
                <w:rFonts w:ascii="Times New Roman" w:eastAsia="Times New Roman" w:hAnsi="Times New Roman" w:cs="Times New Roman"/>
                <w:spacing w:val="-1"/>
                <w:sz w:val="24"/>
                <w:szCs w:val="24"/>
                <w:lang w:eastAsia="ru-RU"/>
              </w:rPr>
              <w:t>н</w:t>
            </w:r>
            <w:r w:rsidRPr="0060732F">
              <w:rPr>
                <w:rFonts w:ascii="Times New Roman" w:eastAsia="Times New Roman" w:hAnsi="Times New Roman" w:cs="Times New Roman"/>
                <w:spacing w:val="-3"/>
                <w:sz w:val="24"/>
                <w:szCs w:val="24"/>
                <w:lang w:eastAsia="ru-RU"/>
              </w:rPr>
              <w:t>ал</w:t>
            </w:r>
            <w:r w:rsidRPr="0060732F">
              <w:rPr>
                <w:rFonts w:ascii="Times New Roman" w:eastAsia="Times New Roman" w:hAnsi="Times New Roman" w:cs="Times New Roman"/>
                <w:sz w:val="24"/>
                <w:szCs w:val="24"/>
                <w:lang w:eastAsia="ru-RU"/>
              </w:rPr>
              <w:t>и</w:t>
            </w:r>
          </w:p>
        </w:tc>
        <w:tc>
          <w:tcPr>
            <w:tcW w:w="7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jc w:val="center"/>
              <w:rPr>
                <w:rFonts w:eastAsiaTheme="minorEastAsia"/>
                <w:lang w:eastAsia="ru-RU"/>
              </w:rPr>
            </w:pPr>
          </w:p>
        </w:tc>
        <w:tc>
          <w:tcPr>
            <w:tcW w:w="708"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266"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2</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271"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3</w:t>
            </w:r>
          </w:p>
        </w:tc>
        <w:tc>
          <w:tcPr>
            <w:tcW w:w="709"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263"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4</w:t>
            </w:r>
          </w:p>
        </w:tc>
        <w:tc>
          <w:tcPr>
            <w:tcW w:w="861"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355"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4</w:t>
            </w:r>
          </w:p>
        </w:tc>
        <w:tc>
          <w:tcPr>
            <w:tcW w:w="850"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E12289" w:rsidRPr="00E12289" w:rsidRDefault="00E12289" w:rsidP="0060732F">
            <w:pPr>
              <w:spacing w:before="16" w:after="0" w:line="240" w:lineRule="auto"/>
              <w:ind w:left="355" w:right="-20"/>
              <w:jc w:val="center"/>
              <w:rPr>
                <w:rFonts w:ascii="Times New Roman" w:eastAsia="Times New Roman" w:hAnsi="Times New Roman" w:cs="Times New Roman"/>
                <w:color w:val="000000"/>
                <w:sz w:val="24"/>
                <w:szCs w:val="24"/>
                <w:lang w:eastAsia="ru-RU"/>
              </w:rPr>
            </w:pPr>
            <w:r w:rsidRPr="00E12289">
              <w:rPr>
                <w:rFonts w:ascii="Times New Roman" w:eastAsia="Times New Roman" w:hAnsi="Times New Roman" w:cs="Times New Roman"/>
                <w:color w:val="000000"/>
                <w:sz w:val="24"/>
                <w:szCs w:val="24"/>
                <w:lang w:eastAsia="ru-RU"/>
              </w:rPr>
              <w:t>5</w:t>
            </w:r>
          </w:p>
        </w:tc>
      </w:tr>
    </w:tbl>
    <w:p w:rsidR="00E12289" w:rsidRDefault="00E12289" w:rsidP="00FE6F0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C2401" w:rsidRPr="000954D2" w:rsidRDefault="004C2401" w:rsidP="004C2401">
      <w:pPr>
        <w:autoSpaceDE w:val="0"/>
        <w:autoSpaceDN w:val="0"/>
        <w:adjustRightInd w:val="0"/>
        <w:spacing w:after="0" w:line="240" w:lineRule="atLeast"/>
        <w:ind w:firstLine="708"/>
        <w:jc w:val="center"/>
        <w:rPr>
          <w:rFonts w:ascii="Times New Roman" w:hAnsi="Times New Roman" w:cs="Times New Roman"/>
          <w:sz w:val="28"/>
          <w:szCs w:val="28"/>
        </w:rPr>
      </w:pPr>
      <w:r>
        <w:rPr>
          <w:rFonts w:ascii="Times New Roman" w:hAnsi="Times New Roman" w:cs="Times New Roman"/>
          <w:b/>
          <w:bCs/>
          <w:sz w:val="28"/>
          <w:szCs w:val="28"/>
        </w:rPr>
        <w:t>4.4</w:t>
      </w:r>
      <w:r w:rsidRPr="000954D2">
        <w:rPr>
          <w:rFonts w:ascii="Times New Roman" w:hAnsi="Times New Roman" w:cs="Times New Roman"/>
          <w:b/>
          <w:bCs/>
          <w:sz w:val="28"/>
          <w:szCs w:val="28"/>
        </w:rPr>
        <w:t>.  Комплексы контрольных упражнений</w:t>
      </w:r>
    </w:p>
    <w:p w:rsidR="004C2401" w:rsidRPr="000954D2" w:rsidRDefault="004C2401" w:rsidP="004C2401">
      <w:pPr>
        <w:autoSpaceDE w:val="0"/>
        <w:autoSpaceDN w:val="0"/>
        <w:adjustRightInd w:val="0"/>
        <w:spacing w:after="0" w:line="240" w:lineRule="atLeast"/>
        <w:ind w:firstLine="708"/>
        <w:jc w:val="center"/>
        <w:rPr>
          <w:rFonts w:ascii="Times New Roman" w:hAnsi="Times New Roman" w:cs="Times New Roman"/>
          <w:sz w:val="28"/>
          <w:szCs w:val="28"/>
        </w:rPr>
      </w:pPr>
      <w:r w:rsidRPr="000954D2">
        <w:rPr>
          <w:rFonts w:ascii="Times New Roman" w:hAnsi="Times New Roman" w:cs="Times New Roman"/>
          <w:b/>
          <w:bCs/>
          <w:sz w:val="28"/>
          <w:szCs w:val="28"/>
        </w:rPr>
        <w:t>для оценки результатов освоения Программы</w:t>
      </w:r>
    </w:p>
    <w:p w:rsidR="004C2401" w:rsidRDefault="004C2401" w:rsidP="004C2401">
      <w:pPr>
        <w:pStyle w:val="9"/>
        <w:shd w:val="clear" w:color="auto" w:fill="auto"/>
        <w:spacing w:after="0"/>
        <w:ind w:firstLine="0"/>
        <w:jc w:val="both"/>
      </w:pPr>
      <w:r>
        <w:rPr>
          <w:rFonts w:eastAsiaTheme="minorHAnsi"/>
          <w:bCs/>
          <w:color w:val="auto"/>
          <w:sz w:val="28"/>
          <w:szCs w:val="28"/>
          <w:lang w:eastAsia="en-US"/>
        </w:rPr>
        <w:t xml:space="preserve">    </w:t>
      </w:r>
      <w:r>
        <w:rPr>
          <w:rStyle w:val="70"/>
          <w:rFonts w:eastAsia="OpenSymbol"/>
        </w:rPr>
        <w:t>Для оценки уровня освоения Программы по предметной области «Теория и методика физической культуры и спорта» проводится собеседование в форме устной беседы по пройденным темам.</w:t>
      </w:r>
    </w:p>
    <w:p w:rsidR="004C2401" w:rsidRPr="004C2401" w:rsidRDefault="004C2401" w:rsidP="004C2401">
      <w:pPr>
        <w:autoSpaceDE w:val="0"/>
        <w:autoSpaceDN w:val="0"/>
        <w:adjustRightInd w:val="0"/>
        <w:spacing w:after="0" w:line="240" w:lineRule="atLeast"/>
        <w:jc w:val="both"/>
        <w:rPr>
          <w:rFonts w:ascii="Times New Roman" w:hAnsi="Times New Roman" w:cs="Times New Roman"/>
          <w:sz w:val="26"/>
          <w:szCs w:val="26"/>
        </w:rPr>
      </w:pPr>
      <w:r>
        <w:rPr>
          <w:rStyle w:val="70"/>
          <w:rFonts w:eastAsia="OpenSymbol"/>
        </w:rPr>
        <w:t xml:space="preserve">    Для тестирования уровня освоения Программы по предметнам областям «Общая и специальная физическая подготовка», «Избранный вид спорта»  используют комплексы контрольных упражнений. Используются упражнения, которые дают оценку развития основных физических качеств (скоростные качества, скоростно-силовые качества, выносливость, силовые качества, координация) и технического мастерства по избранному виду спорта.</w:t>
      </w:r>
      <w:r>
        <w:rPr>
          <w:rFonts w:ascii="Times New Roman" w:hAnsi="Times New Roman" w:cs="Times New Roman"/>
          <w:sz w:val="26"/>
          <w:szCs w:val="26"/>
        </w:rPr>
        <w:t xml:space="preserve"> Состав упражнений подобран с учетом задач комплексной оценки уровня общей физической подготовленности на этапах многолетней подготовки. Для тестирования уровня специальной физической подготовки используется специализированные упражнения.</w:t>
      </w:r>
    </w:p>
    <w:p w:rsidR="004C2401" w:rsidRPr="004C2401" w:rsidRDefault="004C2401" w:rsidP="004C2401">
      <w:pPr>
        <w:autoSpaceDE w:val="0"/>
        <w:autoSpaceDN w:val="0"/>
        <w:adjustRightInd w:val="0"/>
        <w:spacing w:after="0" w:line="240" w:lineRule="auto"/>
        <w:jc w:val="center"/>
        <w:rPr>
          <w:rFonts w:ascii="Times New Roman" w:eastAsia="Calibri" w:hAnsi="Times New Roman" w:cs="Times New Roman"/>
          <w:b/>
          <w:bCs/>
          <w:sz w:val="26"/>
          <w:szCs w:val="26"/>
        </w:rPr>
      </w:pPr>
      <w:r w:rsidRPr="004C2401">
        <w:rPr>
          <w:rFonts w:ascii="Times New Roman" w:eastAsia="Calibri" w:hAnsi="Times New Roman" w:cs="Times New Roman"/>
          <w:b/>
          <w:bCs/>
          <w:sz w:val="26"/>
          <w:szCs w:val="26"/>
        </w:rPr>
        <w:t>Нормативы по физической и специальной подготовленности</w:t>
      </w:r>
      <w:r>
        <w:rPr>
          <w:rFonts w:ascii="Times New Roman" w:eastAsia="Calibri" w:hAnsi="Times New Roman" w:cs="Times New Roman"/>
          <w:b/>
          <w:bCs/>
          <w:sz w:val="26"/>
          <w:szCs w:val="26"/>
        </w:rPr>
        <w:t>.</w:t>
      </w:r>
      <w:r w:rsidRPr="004C2401">
        <w:rPr>
          <w:rFonts w:ascii="Times New Roman" w:eastAsia="Calibri" w:hAnsi="Times New Roman" w:cs="Times New Roman"/>
          <w:b/>
          <w:bCs/>
          <w:sz w:val="26"/>
          <w:szCs w:val="26"/>
        </w:rPr>
        <w:t xml:space="preserve"> </w:t>
      </w:r>
    </w:p>
    <w:p w:rsidR="004C2401" w:rsidRPr="00F73B3B" w:rsidRDefault="004C2401" w:rsidP="004C2401">
      <w:pPr>
        <w:spacing w:after="0" w:line="2" w:lineRule="exact"/>
        <w:rPr>
          <w:rFonts w:ascii="Times New Roman" w:eastAsia="Times New Roman" w:hAnsi="Times New Roman" w:cs="Arial"/>
          <w:sz w:val="26"/>
          <w:szCs w:val="26"/>
          <w:lang w:eastAsia="ru-RU"/>
        </w:rPr>
      </w:pPr>
    </w:p>
    <w:p w:rsidR="004C2401" w:rsidRPr="00F73B3B" w:rsidRDefault="004C2401" w:rsidP="004C2401">
      <w:pPr>
        <w:tabs>
          <w:tab w:val="left" w:pos="1423"/>
        </w:tabs>
        <w:spacing w:after="0" w:line="239" w:lineRule="auto"/>
        <w:jc w:val="both"/>
        <w:rPr>
          <w:rFonts w:ascii="Times New Roman" w:eastAsia="Times New Roman" w:hAnsi="Times New Roman" w:cs="Arial"/>
          <w:sz w:val="26"/>
          <w:szCs w:val="26"/>
          <w:lang w:eastAsia="ru-RU"/>
        </w:rPr>
      </w:pPr>
      <w:r w:rsidRPr="00F73B3B">
        <w:rPr>
          <w:rFonts w:ascii="Times New Roman" w:eastAsia="Times New Roman" w:hAnsi="Times New Roman" w:cs="Arial"/>
          <w:sz w:val="26"/>
          <w:szCs w:val="26"/>
          <w:lang w:eastAsia="ru-RU"/>
        </w:rPr>
        <w:t xml:space="preserve">   1. Бег на 30 м. </w:t>
      </w:r>
    </w:p>
    <w:p w:rsidR="004C2401" w:rsidRPr="00F73B3B" w:rsidRDefault="004C2401" w:rsidP="004C2401">
      <w:pPr>
        <w:tabs>
          <w:tab w:val="left" w:pos="1423"/>
        </w:tabs>
        <w:spacing w:after="0" w:line="239" w:lineRule="auto"/>
        <w:jc w:val="both"/>
        <w:rPr>
          <w:rFonts w:ascii="Wingdings" w:eastAsia="Wingdings" w:hAnsi="Wingdings" w:cs="Arial"/>
          <w:b/>
          <w:sz w:val="26"/>
          <w:szCs w:val="26"/>
          <w:lang w:eastAsia="ru-RU"/>
        </w:rPr>
      </w:pPr>
      <w:r w:rsidRPr="00F73B3B">
        <w:rPr>
          <w:rFonts w:ascii="Times New Roman" w:eastAsia="Times New Roman" w:hAnsi="Times New Roman" w:cs="Arial"/>
          <w:sz w:val="26"/>
          <w:szCs w:val="26"/>
          <w:lang w:eastAsia="ru-RU"/>
        </w:rPr>
        <w:t>Бег выполняется на дорожке стадиона или легкоатлетического манежа в спортивной обуви без шипов. В каждом забеге участвуют не менее двух спортсменов, результаты регистрируются с точностью до десятой доли секунды. Разрешается только одна попытка.</w:t>
      </w:r>
    </w:p>
    <w:p w:rsidR="004C2401" w:rsidRPr="00F73B3B" w:rsidRDefault="004C2401" w:rsidP="004C2401">
      <w:pPr>
        <w:spacing w:after="0" w:line="3" w:lineRule="exact"/>
        <w:rPr>
          <w:rFonts w:ascii="Wingdings" w:eastAsia="Wingdings" w:hAnsi="Wingdings" w:cs="Arial"/>
          <w:b/>
          <w:sz w:val="26"/>
          <w:szCs w:val="26"/>
          <w:lang w:eastAsia="ru-RU"/>
        </w:rPr>
      </w:pPr>
    </w:p>
    <w:p w:rsidR="004C2401" w:rsidRPr="00F73B3B" w:rsidRDefault="004C2401" w:rsidP="004C2401">
      <w:pPr>
        <w:tabs>
          <w:tab w:val="left" w:pos="1423"/>
        </w:tabs>
        <w:spacing w:after="0" w:line="0" w:lineRule="atLeast"/>
        <w:jc w:val="both"/>
        <w:rPr>
          <w:rFonts w:ascii="Times New Roman" w:eastAsia="Times New Roman" w:hAnsi="Times New Roman" w:cs="Arial"/>
          <w:sz w:val="26"/>
          <w:szCs w:val="26"/>
          <w:lang w:eastAsia="ru-RU"/>
        </w:rPr>
      </w:pPr>
      <w:r w:rsidRPr="00F73B3B">
        <w:rPr>
          <w:rFonts w:ascii="Times New Roman" w:eastAsia="Times New Roman" w:hAnsi="Times New Roman" w:cs="Arial"/>
          <w:sz w:val="26"/>
          <w:szCs w:val="26"/>
          <w:lang w:eastAsia="ru-RU"/>
        </w:rPr>
        <w:t xml:space="preserve">    2. Прыжки в длину с места.</w:t>
      </w:r>
    </w:p>
    <w:p w:rsidR="004C2401" w:rsidRPr="00F73B3B" w:rsidRDefault="004C2401" w:rsidP="004C2401">
      <w:pPr>
        <w:tabs>
          <w:tab w:val="left" w:pos="1423"/>
        </w:tabs>
        <w:spacing w:after="0" w:line="0" w:lineRule="atLeast"/>
        <w:jc w:val="both"/>
        <w:rPr>
          <w:rFonts w:ascii="Wingdings" w:eastAsia="Wingdings" w:hAnsi="Wingdings" w:cs="Arial"/>
          <w:b/>
          <w:sz w:val="26"/>
          <w:szCs w:val="26"/>
          <w:lang w:eastAsia="ru-RU"/>
        </w:rPr>
      </w:pPr>
      <w:r w:rsidRPr="00F73B3B">
        <w:rPr>
          <w:rFonts w:ascii="Times New Roman" w:eastAsia="Times New Roman" w:hAnsi="Times New Roman" w:cs="Arial"/>
          <w:sz w:val="26"/>
          <w:szCs w:val="26"/>
          <w:lang w:eastAsia="ru-RU"/>
        </w:rPr>
        <w:t>Проводятся на нескользкой поверхности. Спортсмен встает у стартовой линии в исходное положение, ноги параллельно и толчком двумя ногами при взмахе рук совершает прыжок. Приземление происходит одновременно на обе ноги на покрытие, исключающее жесткое приземление. Измерение осуществляется рулеткой по отметке, расположенной ближе к стартовой линии, записывается лучший результат из трех попыток в сантиметрах.</w:t>
      </w:r>
    </w:p>
    <w:p w:rsidR="004C2401" w:rsidRPr="00F73B3B" w:rsidRDefault="004C2401" w:rsidP="004C2401">
      <w:pPr>
        <w:spacing w:after="0" w:line="3" w:lineRule="exact"/>
        <w:rPr>
          <w:rFonts w:ascii="Wingdings" w:eastAsia="Wingdings" w:hAnsi="Wingdings" w:cs="Arial"/>
          <w:b/>
          <w:sz w:val="26"/>
          <w:szCs w:val="26"/>
          <w:lang w:eastAsia="ru-RU"/>
        </w:rPr>
      </w:pPr>
    </w:p>
    <w:p w:rsidR="004C2401" w:rsidRPr="00F73B3B" w:rsidRDefault="004C2401" w:rsidP="004C2401">
      <w:pPr>
        <w:tabs>
          <w:tab w:val="left" w:pos="1423"/>
        </w:tabs>
        <w:spacing w:after="0" w:line="0" w:lineRule="atLeast"/>
        <w:jc w:val="both"/>
        <w:rPr>
          <w:rFonts w:ascii="Times New Roman" w:eastAsia="Times New Roman" w:hAnsi="Times New Roman" w:cs="Arial"/>
          <w:sz w:val="26"/>
          <w:szCs w:val="26"/>
          <w:lang w:eastAsia="ru-RU"/>
        </w:rPr>
      </w:pPr>
      <w:r>
        <w:rPr>
          <w:rFonts w:ascii="Times New Roman" w:eastAsia="Times New Roman" w:hAnsi="Times New Roman" w:cs="Arial"/>
          <w:sz w:val="26"/>
          <w:szCs w:val="26"/>
          <w:lang w:eastAsia="ru-RU"/>
        </w:rPr>
        <w:t xml:space="preserve">  3.Челночный бег 5 x 6</w:t>
      </w:r>
      <w:r w:rsidRPr="00F73B3B">
        <w:rPr>
          <w:rFonts w:ascii="Times New Roman" w:eastAsia="Times New Roman" w:hAnsi="Times New Roman" w:cs="Arial"/>
          <w:sz w:val="26"/>
          <w:szCs w:val="26"/>
          <w:lang w:eastAsia="ru-RU"/>
        </w:rPr>
        <w:t xml:space="preserve"> м. </w:t>
      </w:r>
    </w:p>
    <w:p w:rsidR="004C2401" w:rsidRPr="00FE6F05" w:rsidRDefault="004C2401" w:rsidP="004C2401">
      <w:pPr>
        <w:tabs>
          <w:tab w:val="left" w:pos="1423"/>
        </w:tabs>
        <w:spacing w:after="0" w:line="240" w:lineRule="atLeast"/>
        <w:jc w:val="both"/>
        <w:rPr>
          <w:rFonts w:ascii="Times New Roman" w:eastAsia="Wingdings" w:hAnsi="Times New Roman" w:cs="Times New Roman"/>
          <w:b/>
          <w:sz w:val="26"/>
          <w:szCs w:val="26"/>
          <w:lang w:eastAsia="ru-RU"/>
        </w:rPr>
      </w:pPr>
      <w:r w:rsidRPr="00FE6F05">
        <w:rPr>
          <w:rFonts w:ascii="Times New Roman" w:hAnsi="Times New Roman" w:cs="Times New Roman"/>
          <w:color w:val="000000"/>
          <w:sz w:val="26"/>
          <w:szCs w:val="26"/>
          <w:shd w:val="clear" w:color="auto" w:fill="FFFFFF"/>
        </w:rPr>
        <w:t>На расстоянии 6 м</w:t>
      </w:r>
      <w:r>
        <w:rPr>
          <w:rFonts w:ascii="Times New Roman" w:hAnsi="Times New Roman" w:cs="Times New Roman"/>
          <w:color w:val="000000"/>
          <w:sz w:val="26"/>
          <w:szCs w:val="26"/>
          <w:shd w:val="clear" w:color="auto" w:fill="FFFFFF"/>
        </w:rPr>
        <w:t>.</w:t>
      </w:r>
      <w:r w:rsidRPr="00FE6F05">
        <w:rPr>
          <w:rFonts w:ascii="Times New Roman" w:hAnsi="Times New Roman" w:cs="Times New Roman"/>
          <w:color w:val="000000"/>
          <w:sz w:val="26"/>
          <w:szCs w:val="26"/>
          <w:shd w:val="clear" w:color="auto" w:fill="FFFFFF"/>
        </w:rPr>
        <w:t xml:space="preserve"> чертятся две линии - стартовая и контрольная. По зрительному сигналу </w:t>
      </w:r>
      <w:r>
        <w:rPr>
          <w:rFonts w:ascii="Times New Roman" w:hAnsi="Times New Roman" w:cs="Times New Roman"/>
          <w:color w:val="000000"/>
          <w:sz w:val="26"/>
          <w:szCs w:val="26"/>
          <w:shd w:val="clear" w:color="auto" w:fill="FFFFFF"/>
        </w:rPr>
        <w:t>об</w:t>
      </w:r>
      <w:r w:rsidRPr="00FE6F05">
        <w:rPr>
          <w:rFonts w:ascii="Times New Roman" w:hAnsi="Times New Roman" w:cs="Times New Roman"/>
          <w:color w:val="000000"/>
          <w:sz w:val="26"/>
          <w:szCs w:val="26"/>
          <w:shd w:val="clear" w:color="auto" w:fill="FFFFFF"/>
        </w:rPr>
        <w:t>уча</w:t>
      </w:r>
      <w:r>
        <w:rPr>
          <w:rFonts w:ascii="Times New Roman" w:hAnsi="Times New Roman" w:cs="Times New Roman"/>
          <w:color w:val="000000"/>
          <w:sz w:val="26"/>
          <w:szCs w:val="26"/>
          <w:shd w:val="clear" w:color="auto" w:fill="FFFFFF"/>
        </w:rPr>
        <w:t>ю</w:t>
      </w:r>
      <w:r w:rsidRPr="00FE6F05">
        <w:rPr>
          <w:rFonts w:ascii="Times New Roman" w:hAnsi="Times New Roman" w:cs="Times New Roman"/>
          <w:color w:val="000000"/>
          <w:sz w:val="26"/>
          <w:szCs w:val="26"/>
          <w:shd w:val="clear" w:color="auto" w:fill="FFFFFF"/>
        </w:rPr>
        <w:t>щийся бежит, преодолевая расстояние 6 м</w:t>
      </w:r>
      <w:r>
        <w:rPr>
          <w:rFonts w:ascii="Times New Roman" w:hAnsi="Times New Roman" w:cs="Times New Roman"/>
          <w:color w:val="000000"/>
          <w:sz w:val="26"/>
          <w:szCs w:val="26"/>
          <w:shd w:val="clear" w:color="auto" w:fill="FFFFFF"/>
        </w:rPr>
        <w:t>.</w:t>
      </w:r>
      <w:r w:rsidRPr="00FE6F05">
        <w:rPr>
          <w:rFonts w:ascii="Times New Roman" w:hAnsi="Times New Roman" w:cs="Times New Roman"/>
          <w:color w:val="000000"/>
          <w:sz w:val="26"/>
          <w:szCs w:val="26"/>
          <w:shd w:val="clear" w:color="auto" w:fill="FFFFFF"/>
        </w:rPr>
        <w:t xml:space="preserve"> пять раз. При изменении движения в обратном направлении обе ноги испытуемого должны пересечь линию. </w:t>
      </w:r>
    </w:p>
    <w:p w:rsidR="004C2401" w:rsidRPr="00FE6F05" w:rsidRDefault="004C2401" w:rsidP="004C2401">
      <w:pPr>
        <w:tabs>
          <w:tab w:val="left" w:pos="1423"/>
        </w:tabs>
        <w:spacing w:after="0" w:line="240" w:lineRule="atLeast"/>
        <w:jc w:val="both"/>
        <w:rPr>
          <w:rFonts w:ascii="Times New Roman" w:hAnsi="Times New Roman" w:cs="Arial"/>
          <w:sz w:val="26"/>
          <w:szCs w:val="26"/>
        </w:rPr>
      </w:pPr>
      <w:r w:rsidRPr="00FE6F05">
        <w:rPr>
          <w:rFonts w:ascii="Times New Roman" w:eastAsia="Times New Roman" w:hAnsi="Times New Roman" w:cs="Arial"/>
          <w:sz w:val="26"/>
          <w:szCs w:val="26"/>
          <w:lang w:eastAsia="ru-RU"/>
        </w:rPr>
        <w:t xml:space="preserve">  </w:t>
      </w:r>
      <w:r>
        <w:rPr>
          <w:rFonts w:ascii="Times New Roman" w:hAnsi="Times New Roman" w:cs="Arial"/>
          <w:sz w:val="26"/>
          <w:szCs w:val="26"/>
        </w:rPr>
        <w:t xml:space="preserve"> 4. </w:t>
      </w:r>
      <w:r w:rsidRPr="00FE6F05">
        <w:rPr>
          <w:rFonts w:ascii="Times New Roman" w:hAnsi="Times New Roman" w:cs="Arial"/>
          <w:sz w:val="26"/>
          <w:szCs w:val="26"/>
        </w:rPr>
        <w:t xml:space="preserve">Бросок мяча весом 1 кг. Из-за головы двумя руками стоя. </w:t>
      </w:r>
    </w:p>
    <w:p w:rsidR="004C2401" w:rsidRDefault="004C2401" w:rsidP="004C2401">
      <w:pPr>
        <w:spacing w:after="0" w:line="240" w:lineRule="atLeast"/>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lastRenderedPageBreak/>
        <w:t xml:space="preserve">Спортсмен </w:t>
      </w:r>
      <w:r w:rsidRPr="00FE6F05">
        <w:rPr>
          <w:rFonts w:ascii="Times New Roman" w:hAnsi="Times New Roman" w:cs="Times New Roman"/>
          <w:color w:val="000000"/>
          <w:sz w:val="26"/>
          <w:szCs w:val="26"/>
          <w:shd w:val="clear" w:color="auto" w:fill="FFFFFF"/>
        </w:rPr>
        <w:t>стоит у линии, одна нога впереди, держа мяч двумя руками внизу перед собой. Поднимая мяч вверх, производится замах назад за голову и тут же сразу бросок вперед. Даются три попытки. Учитывается лучший результат. </w:t>
      </w:r>
    </w:p>
    <w:p w:rsidR="00203546" w:rsidRDefault="00203546" w:rsidP="00203546">
      <w:pPr>
        <w:pStyle w:val="af4"/>
        <w:spacing w:after="0" w:line="240" w:lineRule="atLeast"/>
        <w:ind w:left="0"/>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    5.</w:t>
      </w:r>
      <w:r w:rsidR="004C2401" w:rsidRPr="004C2401">
        <w:rPr>
          <w:rFonts w:ascii="Times New Roman" w:hAnsi="Times New Roman"/>
          <w:color w:val="000000"/>
          <w:sz w:val="26"/>
          <w:szCs w:val="26"/>
          <w:shd w:val="clear" w:color="auto" w:fill="FFFFFF"/>
        </w:rPr>
        <w:t xml:space="preserve">Прыжок вверх с места </w:t>
      </w:r>
      <w:proofErr w:type="gramStart"/>
      <w:r w:rsidR="004C2401" w:rsidRPr="004C2401">
        <w:rPr>
          <w:rFonts w:ascii="Times New Roman" w:hAnsi="Times New Roman"/>
          <w:color w:val="000000"/>
          <w:sz w:val="26"/>
          <w:szCs w:val="26"/>
          <w:shd w:val="clear" w:color="auto" w:fill="FFFFFF"/>
        </w:rPr>
        <w:t>со</w:t>
      </w:r>
      <w:proofErr w:type="gramEnd"/>
      <w:r w:rsidR="004C2401" w:rsidRPr="004C2401">
        <w:rPr>
          <w:rFonts w:ascii="Times New Roman" w:hAnsi="Times New Roman"/>
          <w:color w:val="000000"/>
          <w:sz w:val="26"/>
          <w:szCs w:val="26"/>
          <w:shd w:val="clear" w:color="auto" w:fill="FFFFFF"/>
        </w:rPr>
        <w:t xml:space="preserve"> взмахом руками. </w:t>
      </w:r>
    </w:p>
    <w:p w:rsidR="004C2401" w:rsidRPr="004C2401" w:rsidRDefault="004C2401" w:rsidP="00203546">
      <w:pPr>
        <w:pStyle w:val="af4"/>
        <w:spacing w:after="0" w:line="240" w:lineRule="atLeast"/>
        <w:ind w:left="0"/>
        <w:rPr>
          <w:rFonts w:ascii="Times New Roman" w:eastAsia="Wingdings" w:hAnsi="Times New Roman"/>
          <w:b/>
          <w:sz w:val="26"/>
          <w:szCs w:val="26"/>
        </w:rPr>
      </w:pPr>
      <w:r w:rsidRPr="004C2401">
        <w:rPr>
          <w:rFonts w:ascii="Times New Roman" w:hAnsi="Times New Roman"/>
          <w:color w:val="000000"/>
          <w:sz w:val="26"/>
          <w:szCs w:val="26"/>
          <w:shd w:val="clear" w:color="auto" w:fill="FFFFFF"/>
        </w:rPr>
        <w:t xml:space="preserve">Для этой цели применяется приспособление конструкции В.М. Абалакова «Косой экран» или другие, позволяющие измерить высоту подъема общего центра масс при подскоке вверх. Нельзя отталкиваться и приземляться за пределами квадрата 50 x50 см. Число попыток - три. Учитывается лучший результат. При проведении испытания должны соблюдаться единые требования (точка отсчета при положении стоя на всей ступне, при прыжке с места - </w:t>
      </w:r>
      <w:proofErr w:type="gramStart"/>
      <w:r w:rsidRPr="004C2401">
        <w:rPr>
          <w:rFonts w:ascii="Times New Roman" w:hAnsi="Times New Roman"/>
          <w:color w:val="000000"/>
          <w:sz w:val="26"/>
          <w:szCs w:val="26"/>
          <w:shd w:val="clear" w:color="auto" w:fill="FFFFFF"/>
        </w:rPr>
        <w:t>со</w:t>
      </w:r>
      <w:proofErr w:type="gramEnd"/>
      <w:r w:rsidRPr="004C2401">
        <w:rPr>
          <w:rFonts w:ascii="Times New Roman" w:hAnsi="Times New Roman"/>
          <w:color w:val="000000"/>
          <w:sz w:val="26"/>
          <w:szCs w:val="26"/>
          <w:shd w:val="clear" w:color="auto" w:fill="FFFFFF"/>
        </w:rPr>
        <w:t xml:space="preserve"> взмахом рук). Из трех попыток учитывается лучший результат. </w:t>
      </w:r>
    </w:p>
    <w:p w:rsidR="004C2401" w:rsidRPr="004C2401" w:rsidRDefault="004C2401" w:rsidP="00203546">
      <w:pPr>
        <w:pStyle w:val="af4"/>
        <w:spacing w:after="0" w:line="240" w:lineRule="atLeast"/>
        <w:ind w:left="450"/>
        <w:rPr>
          <w:rFonts w:ascii="Times New Roman" w:eastAsia="Wingdings" w:hAnsi="Times New Roman"/>
          <w:b/>
          <w:sz w:val="26"/>
          <w:szCs w:val="26"/>
        </w:rPr>
      </w:pPr>
    </w:p>
    <w:p w:rsidR="00057ECF" w:rsidRPr="00FE6F05" w:rsidRDefault="00057ECF" w:rsidP="00FE6F0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E6F05">
        <w:rPr>
          <w:rFonts w:ascii="Times New Roman" w:eastAsia="Times New Roman" w:hAnsi="Times New Roman" w:cs="Times New Roman"/>
          <w:b/>
          <w:sz w:val="28"/>
          <w:szCs w:val="28"/>
          <w:lang w:eastAsia="ru-RU"/>
        </w:rPr>
        <w:t xml:space="preserve">4.5. </w:t>
      </w:r>
      <w:r w:rsidR="006D1428" w:rsidRPr="00FE6F05">
        <w:rPr>
          <w:rFonts w:ascii="Times New Roman" w:eastAsia="Times New Roman" w:hAnsi="Times New Roman" w:cs="Times New Roman"/>
          <w:b/>
          <w:sz w:val="28"/>
          <w:szCs w:val="28"/>
          <w:lang w:eastAsia="ru-RU"/>
        </w:rPr>
        <w:t xml:space="preserve">    </w:t>
      </w:r>
      <w:r w:rsidRPr="00FE6F05">
        <w:rPr>
          <w:rFonts w:ascii="Times New Roman" w:eastAsia="Times New Roman" w:hAnsi="Times New Roman" w:cs="Times New Roman"/>
          <w:b/>
          <w:sz w:val="28"/>
          <w:szCs w:val="28"/>
          <w:lang w:eastAsia="ru-RU"/>
        </w:rPr>
        <w:t>Методические указания по организации промежуточной и итоговой аттестации</w:t>
      </w:r>
    </w:p>
    <w:p w:rsidR="00057ECF" w:rsidRPr="00694626" w:rsidRDefault="00FE6F05" w:rsidP="00057ECF">
      <w:pPr>
        <w:autoSpaceDE w:val="0"/>
        <w:autoSpaceDN w:val="0"/>
        <w:adjustRightInd w:val="0"/>
        <w:spacing w:after="0" w:line="240" w:lineRule="atLeast"/>
        <w:jc w:val="both"/>
        <w:rPr>
          <w:rFonts w:ascii="Times New Roman" w:hAnsi="Times New Roman" w:cs="Times New Roman"/>
          <w:color w:val="000000"/>
          <w:sz w:val="26"/>
          <w:szCs w:val="26"/>
        </w:rPr>
      </w:pPr>
      <w:r>
        <w:rPr>
          <w:rFonts w:ascii="Calibri" w:eastAsia="Calibri" w:hAnsi="Calibri" w:cs="Times New Roman"/>
          <w:sz w:val="28"/>
          <w:szCs w:val="28"/>
        </w:rPr>
        <w:t xml:space="preserve">    </w:t>
      </w:r>
      <w:r w:rsidR="00057ECF" w:rsidRPr="00694626">
        <w:rPr>
          <w:rFonts w:ascii="Times New Roman" w:hAnsi="Times New Roman" w:cs="Times New Roman"/>
          <w:color w:val="000000"/>
          <w:sz w:val="26"/>
          <w:szCs w:val="26"/>
        </w:rPr>
        <w:t xml:space="preserve">Для оценки уровня освоения Программы проводится промежуточная (ежегодно, после каждого этапа (периода) обучения) и итоговая (после освоения Программы) аттестация </w:t>
      </w:r>
      <w:proofErr w:type="gramStart"/>
      <w:r w:rsidR="00057ECF" w:rsidRPr="00694626">
        <w:rPr>
          <w:rFonts w:ascii="Times New Roman" w:hAnsi="Times New Roman" w:cs="Times New Roman"/>
          <w:color w:val="000000"/>
          <w:sz w:val="26"/>
          <w:szCs w:val="26"/>
        </w:rPr>
        <w:t>обучающихся</w:t>
      </w:r>
      <w:proofErr w:type="gramEnd"/>
      <w:r w:rsidR="00057ECF" w:rsidRPr="00694626">
        <w:rPr>
          <w:rFonts w:ascii="Times New Roman" w:hAnsi="Times New Roman" w:cs="Times New Roman"/>
          <w:color w:val="000000"/>
          <w:sz w:val="26"/>
          <w:szCs w:val="26"/>
        </w:rPr>
        <w:t xml:space="preserve">. </w:t>
      </w:r>
    </w:p>
    <w:p w:rsidR="00057ECF" w:rsidRPr="00694626" w:rsidRDefault="00057ECF" w:rsidP="00057ECF">
      <w:pPr>
        <w:autoSpaceDE w:val="0"/>
        <w:autoSpaceDN w:val="0"/>
        <w:adjustRightInd w:val="0"/>
        <w:spacing w:after="0" w:line="240" w:lineRule="atLeast"/>
        <w:jc w:val="both"/>
        <w:rPr>
          <w:rFonts w:ascii="Times New Roman" w:hAnsi="Times New Roman" w:cs="Times New Roman"/>
          <w:color w:val="000000"/>
          <w:sz w:val="26"/>
          <w:szCs w:val="26"/>
        </w:rPr>
      </w:pPr>
      <w:r w:rsidRPr="00694626">
        <w:rPr>
          <w:rFonts w:ascii="Times New Roman" w:hAnsi="Times New Roman" w:cs="Times New Roman"/>
          <w:color w:val="000000"/>
          <w:sz w:val="26"/>
          <w:szCs w:val="26"/>
        </w:rPr>
        <w:t xml:space="preserve">    </w:t>
      </w:r>
      <w:r w:rsidR="00FE6F05">
        <w:rPr>
          <w:rFonts w:ascii="Times New Roman" w:hAnsi="Times New Roman" w:cs="Times New Roman"/>
          <w:color w:val="000000"/>
          <w:sz w:val="26"/>
          <w:szCs w:val="26"/>
        </w:rPr>
        <w:t xml:space="preserve"> </w:t>
      </w:r>
      <w:r w:rsidRPr="00694626">
        <w:rPr>
          <w:rFonts w:ascii="Times New Roman" w:hAnsi="Times New Roman" w:cs="Times New Roman"/>
          <w:sz w:val="26"/>
          <w:szCs w:val="26"/>
        </w:rPr>
        <w:t xml:space="preserve">При проведении промежуточной и итоговой аттестации </w:t>
      </w:r>
      <w:proofErr w:type="gramStart"/>
      <w:r w:rsidRPr="00694626">
        <w:rPr>
          <w:rFonts w:ascii="Times New Roman" w:hAnsi="Times New Roman" w:cs="Times New Roman"/>
          <w:sz w:val="26"/>
          <w:szCs w:val="26"/>
        </w:rPr>
        <w:t>обучающихся</w:t>
      </w:r>
      <w:proofErr w:type="gramEnd"/>
      <w:r w:rsidRPr="00694626">
        <w:rPr>
          <w:rFonts w:ascii="Times New Roman" w:hAnsi="Times New Roman" w:cs="Times New Roman"/>
          <w:sz w:val="26"/>
          <w:szCs w:val="26"/>
        </w:rPr>
        <w:t xml:space="preserve"> учитываются результаты освоения Программы по каждой предметной области. </w:t>
      </w:r>
    </w:p>
    <w:p w:rsidR="00057ECF" w:rsidRPr="00694626" w:rsidRDefault="00057ECF" w:rsidP="00057ECF">
      <w:pPr>
        <w:autoSpaceDE w:val="0"/>
        <w:autoSpaceDN w:val="0"/>
        <w:adjustRightInd w:val="0"/>
        <w:spacing w:after="0" w:line="240" w:lineRule="atLeast"/>
        <w:jc w:val="both"/>
        <w:rPr>
          <w:rFonts w:ascii="Times New Roman" w:hAnsi="Times New Roman" w:cs="Times New Roman"/>
          <w:color w:val="000000"/>
          <w:sz w:val="26"/>
          <w:szCs w:val="26"/>
          <w:lang w:val="de-DE"/>
        </w:rPr>
      </w:pPr>
      <w:r w:rsidRPr="00694626">
        <w:rPr>
          <w:rFonts w:ascii="Times New Roman" w:hAnsi="Times New Roman" w:cs="Times New Roman"/>
          <w:color w:val="000000"/>
          <w:sz w:val="26"/>
          <w:szCs w:val="26"/>
        </w:rPr>
        <w:t xml:space="preserve">    </w:t>
      </w:r>
      <w:r w:rsidRPr="00694626">
        <w:rPr>
          <w:rFonts w:ascii="Times New Roman" w:hAnsi="Times New Roman" w:cs="Times New Roman"/>
          <w:sz w:val="26"/>
          <w:szCs w:val="26"/>
        </w:rPr>
        <w:t>Основные формы  аттестации:</w:t>
      </w:r>
    </w:p>
    <w:p w:rsidR="00057ECF" w:rsidRPr="00694626" w:rsidRDefault="00057ECF" w:rsidP="00057ECF">
      <w:pPr>
        <w:widowControl w:val="0"/>
        <w:suppressAutoHyphens/>
        <w:spacing w:after="0" w:line="240" w:lineRule="atLeast"/>
        <w:ind w:hanging="28"/>
        <w:jc w:val="both"/>
        <w:rPr>
          <w:rFonts w:ascii="Times New Roman" w:eastAsia="Andale Sans UI" w:hAnsi="Times New Roman" w:cs="Tahoma"/>
          <w:kern w:val="2"/>
          <w:sz w:val="26"/>
          <w:szCs w:val="26"/>
          <w:lang w:eastAsia="fa-IR" w:bidi="fa-IR"/>
        </w:rPr>
      </w:pPr>
      <w:r w:rsidRPr="00694626">
        <w:rPr>
          <w:rFonts w:ascii="Times New Roman" w:eastAsia="Andale Sans UI" w:hAnsi="Times New Roman" w:cs="Tahoma"/>
          <w:kern w:val="2"/>
          <w:sz w:val="26"/>
          <w:szCs w:val="26"/>
          <w:lang w:eastAsia="fa-IR" w:bidi="fa-IR"/>
        </w:rPr>
        <w:t xml:space="preserve">    -  </w:t>
      </w:r>
      <w:r w:rsidRPr="00694626">
        <w:rPr>
          <w:rFonts w:ascii="Times New Roman" w:eastAsia="Andale Sans UI" w:hAnsi="Times New Roman" w:cs="Times New Roman"/>
          <w:kern w:val="2"/>
          <w:sz w:val="26"/>
          <w:szCs w:val="26"/>
          <w:shd w:val="clear" w:color="auto" w:fill="FFFFFF"/>
          <w:lang w:val="de-DE" w:eastAsia="fa-IR" w:bidi="fa-IR"/>
        </w:rPr>
        <w:t>беседа</w:t>
      </w:r>
      <w:r w:rsidRPr="00694626">
        <w:rPr>
          <w:rFonts w:ascii="Times New Roman" w:eastAsia="Andale Sans UI" w:hAnsi="Times New Roman" w:cs="Times New Roman"/>
          <w:kern w:val="2"/>
          <w:sz w:val="26"/>
          <w:szCs w:val="26"/>
          <w:shd w:val="clear" w:color="auto" w:fill="FFFFFF"/>
          <w:lang w:eastAsia="fa-IR" w:bidi="fa-IR"/>
        </w:rPr>
        <w:t xml:space="preserve"> </w:t>
      </w:r>
      <w:r w:rsidRPr="00694626">
        <w:rPr>
          <w:rFonts w:ascii="Times New Roman" w:eastAsia="Andale Sans UI" w:hAnsi="Times New Roman" w:cs="Times New Roman"/>
          <w:kern w:val="2"/>
          <w:sz w:val="26"/>
          <w:szCs w:val="26"/>
          <w:shd w:val="clear" w:color="auto" w:fill="FFFFFF"/>
          <w:lang w:val="de-DE" w:eastAsia="fa-IR" w:bidi="fa-IR"/>
        </w:rPr>
        <w:t>для определения теоретической подготовленности</w:t>
      </w:r>
      <w:r w:rsidRPr="00694626">
        <w:rPr>
          <w:rFonts w:ascii="Times New Roman" w:eastAsia="Andale Sans UI" w:hAnsi="Times New Roman" w:cs="Tahoma"/>
          <w:kern w:val="2"/>
          <w:sz w:val="26"/>
          <w:szCs w:val="26"/>
          <w:lang w:eastAsia="fa-IR" w:bidi="fa-IR"/>
        </w:rPr>
        <w:t>;</w:t>
      </w:r>
    </w:p>
    <w:p w:rsidR="00057ECF" w:rsidRPr="00694626" w:rsidRDefault="00057ECF" w:rsidP="00057ECF">
      <w:pPr>
        <w:widowControl w:val="0"/>
        <w:suppressAutoHyphens/>
        <w:spacing w:after="0" w:line="240" w:lineRule="atLeast"/>
        <w:ind w:hanging="28"/>
        <w:jc w:val="both"/>
        <w:rPr>
          <w:rFonts w:ascii="Times New Roman" w:eastAsia="Andale Sans UI" w:hAnsi="Times New Roman" w:cs="Times New Roman"/>
          <w:kern w:val="2"/>
          <w:sz w:val="24"/>
          <w:szCs w:val="24"/>
          <w:lang w:val="de-DE" w:eastAsia="fa-IR" w:bidi="fa-IR"/>
        </w:rPr>
      </w:pPr>
      <w:r w:rsidRPr="00694626">
        <w:rPr>
          <w:rFonts w:ascii="Times New Roman" w:eastAsia="Andale Sans UI" w:hAnsi="Times New Roman" w:cs="Tahoma"/>
          <w:kern w:val="2"/>
          <w:sz w:val="26"/>
          <w:szCs w:val="26"/>
          <w:lang w:eastAsia="fa-IR" w:bidi="fa-IR"/>
        </w:rPr>
        <w:t xml:space="preserve">    - </w:t>
      </w:r>
      <w:r w:rsidRPr="00694626">
        <w:rPr>
          <w:rFonts w:ascii="Times New Roman" w:eastAsia="Andale Sans UI" w:hAnsi="Times New Roman" w:cs="Times New Roman"/>
          <w:color w:val="000000"/>
          <w:kern w:val="2"/>
          <w:sz w:val="26"/>
          <w:szCs w:val="26"/>
          <w:shd w:val="clear" w:color="auto" w:fill="FFFFFF"/>
          <w:lang w:val="de-DE" w:eastAsia="fa-IR" w:bidi="fa-IR"/>
        </w:rPr>
        <w:t>практическ</w:t>
      </w:r>
      <w:r w:rsidRPr="00694626">
        <w:rPr>
          <w:rFonts w:ascii="Times New Roman" w:eastAsia="Andale Sans UI" w:hAnsi="Times New Roman" w:cs="Times New Roman"/>
          <w:color w:val="000000"/>
          <w:kern w:val="2"/>
          <w:sz w:val="26"/>
          <w:szCs w:val="26"/>
          <w:shd w:val="clear" w:color="auto" w:fill="FFFFFF"/>
          <w:lang w:eastAsia="fa-IR" w:bidi="fa-IR"/>
        </w:rPr>
        <w:t>ая</w:t>
      </w:r>
      <w:r w:rsidRPr="00694626">
        <w:rPr>
          <w:rFonts w:ascii="Times New Roman" w:eastAsia="Andale Sans UI" w:hAnsi="Times New Roman" w:cs="Times New Roman"/>
          <w:color w:val="000000"/>
          <w:kern w:val="2"/>
          <w:sz w:val="26"/>
          <w:szCs w:val="26"/>
          <w:shd w:val="clear" w:color="auto" w:fill="FFFFFF"/>
          <w:lang w:val="de-DE" w:eastAsia="fa-IR" w:bidi="fa-IR"/>
        </w:rPr>
        <w:t xml:space="preserve"> сдач</w:t>
      </w:r>
      <w:r w:rsidRPr="00694626">
        <w:rPr>
          <w:rFonts w:ascii="Times New Roman" w:eastAsia="Andale Sans UI" w:hAnsi="Times New Roman" w:cs="Times New Roman"/>
          <w:color w:val="000000"/>
          <w:kern w:val="2"/>
          <w:sz w:val="26"/>
          <w:szCs w:val="26"/>
          <w:shd w:val="clear" w:color="auto" w:fill="FFFFFF"/>
          <w:lang w:eastAsia="fa-IR" w:bidi="fa-IR"/>
        </w:rPr>
        <w:t>а</w:t>
      </w:r>
      <w:r w:rsidRPr="00694626">
        <w:rPr>
          <w:rFonts w:ascii="Times New Roman" w:eastAsia="Andale Sans UI" w:hAnsi="Times New Roman" w:cs="Times New Roman"/>
          <w:color w:val="000000"/>
          <w:kern w:val="2"/>
          <w:sz w:val="26"/>
          <w:szCs w:val="26"/>
          <w:shd w:val="clear" w:color="auto" w:fill="FFFFFF"/>
          <w:lang w:val="de-DE" w:eastAsia="fa-IR" w:bidi="fa-IR"/>
        </w:rPr>
        <w:t xml:space="preserve"> контрольно-переводных испытаний по общей физической подготовке (ОФП), специальной физической подготовке (СФП) и техническому мастерству (по избранному виду спорта: </w:t>
      </w:r>
      <w:r w:rsidR="00396B8F">
        <w:rPr>
          <w:rFonts w:ascii="Times New Roman" w:eastAsia="Andale Sans UI" w:hAnsi="Times New Roman" w:cs="Times New Roman"/>
          <w:color w:val="000000"/>
          <w:kern w:val="2"/>
          <w:sz w:val="26"/>
          <w:szCs w:val="26"/>
          <w:shd w:val="clear" w:color="auto" w:fill="FFFFFF"/>
          <w:lang w:eastAsia="fa-IR" w:bidi="fa-IR"/>
        </w:rPr>
        <w:t>волейбол</w:t>
      </w:r>
      <w:r w:rsidRPr="00694626">
        <w:rPr>
          <w:rFonts w:ascii="Times New Roman" w:eastAsia="Andale Sans UI" w:hAnsi="Times New Roman" w:cs="Times New Roman"/>
          <w:color w:val="000000"/>
          <w:kern w:val="2"/>
          <w:sz w:val="26"/>
          <w:szCs w:val="26"/>
          <w:shd w:val="clear" w:color="auto" w:fill="FFFFFF"/>
          <w:lang w:val="de-DE" w:eastAsia="fa-IR" w:bidi="fa-IR"/>
        </w:rPr>
        <w:t>)</w:t>
      </w:r>
      <w:r w:rsidRPr="00694626">
        <w:rPr>
          <w:rFonts w:ascii="Times New Roman" w:eastAsia="Andale Sans UI" w:hAnsi="Times New Roman" w:cs="Times New Roman"/>
          <w:color w:val="000000"/>
          <w:kern w:val="2"/>
          <w:sz w:val="26"/>
          <w:szCs w:val="26"/>
          <w:shd w:val="clear" w:color="auto" w:fill="FFFFFF"/>
          <w:lang w:eastAsia="fa-IR" w:bidi="fa-IR"/>
        </w:rPr>
        <w:t>.</w:t>
      </w:r>
    </w:p>
    <w:p w:rsidR="00057ECF" w:rsidRPr="00694626" w:rsidRDefault="00057ECF" w:rsidP="00057ECF">
      <w:pPr>
        <w:widowControl w:val="0"/>
        <w:tabs>
          <w:tab w:val="left" w:pos="822"/>
        </w:tabs>
        <w:spacing w:after="0" w:line="240" w:lineRule="atLeast"/>
        <w:jc w:val="both"/>
        <w:rPr>
          <w:rFonts w:ascii="Times New Roman" w:eastAsia="Andale Sans UI" w:hAnsi="Times New Roman" w:cs="Times New Roman"/>
          <w:kern w:val="2"/>
          <w:sz w:val="26"/>
          <w:szCs w:val="26"/>
          <w:lang w:eastAsia="fa-IR" w:bidi="fa-IR"/>
        </w:rPr>
      </w:pPr>
      <w:r w:rsidRPr="00694626">
        <w:rPr>
          <w:rFonts w:ascii="Times New Roman" w:eastAsia="Andale Sans UI" w:hAnsi="Times New Roman" w:cs="Times New Roman"/>
          <w:kern w:val="2"/>
          <w:sz w:val="26"/>
          <w:szCs w:val="26"/>
          <w:lang w:eastAsia="fa-IR" w:bidi="fa-IR"/>
        </w:rPr>
        <w:t xml:space="preserve">    Промежуточная аттестация осуществляется в конце учебного года в соответствии с планом-графиком проведения промежуточной аттестации. Результаты промежуточной  аттестации фиксируются в протоколах сдачи контрольно-переводных испытаний.</w:t>
      </w:r>
    </w:p>
    <w:p w:rsidR="00057ECF" w:rsidRPr="00694626" w:rsidRDefault="00057ECF" w:rsidP="00057ECF">
      <w:pPr>
        <w:widowControl w:val="0"/>
        <w:tabs>
          <w:tab w:val="left" w:pos="822"/>
        </w:tabs>
        <w:spacing w:after="0" w:line="240" w:lineRule="atLeast"/>
        <w:jc w:val="both"/>
        <w:rPr>
          <w:rFonts w:ascii="Times New Roman" w:eastAsia="Andale Sans UI" w:hAnsi="Times New Roman" w:cs="Times New Roman"/>
          <w:kern w:val="2"/>
          <w:sz w:val="26"/>
          <w:szCs w:val="26"/>
          <w:lang w:eastAsia="fa-IR" w:bidi="fa-IR"/>
        </w:rPr>
      </w:pPr>
      <w:r w:rsidRPr="00694626">
        <w:rPr>
          <w:rFonts w:ascii="Times New Roman" w:eastAsia="Andale Sans UI" w:hAnsi="Times New Roman" w:cs="Times New Roman"/>
          <w:kern w:val="2"/>
          <w:sz w:val="26"/>
          <w:szCs w:val="26"/>
          <w:lang w:val="de-DE" w:eastAsia="fa-IR" w:bidi="fa-IR"/>
        </w:rPr>
        <w:t xml:space="preserve"> </w:t>
      </w:r>
      <w:r w:rsidRPr="00694626">
        <w:rPr>
          <w:rFonts w:ascii="Times New Roman" w:eastAsia="Andale Sans UI" w:hAnsi="Times New Roman" w:cs="Times New Roman"/>
          <w:kern w:val="2"/>
          <w:sz w:val="26"/>
          <w:szCs w:val="26"/>
          <w:lang w:eastAsia="fa-IR" w:bidi="fa-IR"/>
        </w:rPr>
        <w:t xml:space="preserve">   </w:t>
      </w:r>
      <w:r w:rsidRPr="00694626">
        <w:rPr>
          <w:rFonts w:ascii="Times New Roman" w:eastAsia="Andale Sans UI" w:hAnsi="Times New Roman" w:cs="Times New Roman"/>
          <w:kern w:val="2"/>
          <w:sz w:val="26"/>
          <w:szCs w:val="26"/>
          <w:lang w:val="de-DE" w:eastAsia="fa-IR" w:bidi="fa-IR"/>
        </w:rPr>
        <w:t xml:space="preserve">На следующий этап (период) подготовки переходят только обучающиеся, успешно прошедшие промежуточную аттестацию по всем предметным областям Программы. </w:t>
      </w:r>
    </w:p>
    <w:p w:rsidR="00057ECF" w:rsidRPr="00694626" w:rsidRDefault="00057ECF" w:rsidP="006D1428">
      <w:pPr>
        <w:widowControl w:val="0"/>
        <w:autoSpaceDE w:val="0"/>
        <w:autoSpaceDN w:val="0"/>
        <w:adjustRightInd w:val="0"/>
        <w:spacing w:after="0" w:line="240" w:lineRule="atLeast"/>
        <w:jc w:val="both"/>
        <w:rPr>
          <w:rFonts w:ascii="Times New Roman" w:eastAsia="Times New Roman" w:hAnsi="Times New Roman" w:cs="Times New Roman"/>
          <w:sz w:val="26"/>
          <w:szCs w:val="26"/>
          <w:lang w:eastAsia="ru-RU"/>
        </w:rPr>
      </w:pPr>
      <w:r w:rsidRPr="00694626">
        <w:rPr>
          <w:rFonts w:ascii="Times New Roman" w:eastAsia="Times New Roman" w:hAnsi="Times New Roman" w:cs="Times New Roman"/>
          <w:sz w:val="28"/>
          <w:szCs w:val="28"/>
          <w:lang w:eastAsia="ru-RU"/>
        </w:rPr>
        <w:t xml:space="preserve">    </w:t>
      </w:r>
      <w:r w:rsidRPr="00694626">
        <w:rPr>
          <w:rFonts w:ascii="Times New Roman" w:eastAsia="Times New Roman" w:hAnsi="Times New Roman" w:cs="Times New Roman"/>
          <w:sz w:val="26"/>
          <w:szCs w:val="26"/>
          <w:lang w:eastAsia="ru-RU"/>
        </w:rPr>
        <w:t xml:space="preserve">Для досрочного перехода на этап (период) подготовки необходимо успешно сдать требования промежуточной аттестации предшествующего данному этапу (периоду) периода подготовки. </w:t>
      </w:r>
    </w:p>
    <w:p w:rsidR="0060732F" w:rsidRPr="004C2401" w:rsidRDefault="00057ECF" w:rsidP="000954D2">
      <w:pPr>
        <w:autoSpaceDE w:val="0"/>
        <w:autoSpaceDN w:val="0"/>
        <w:adjustRightInd w:val="0"/>
        <w:spacing w:after="0" w:line="240" w:lineRule="auto"/>
        <w:jc w:val="both"/>
        <w:rPr>
          <w:rFonts w:ascii="Times New Roman" w:hAnsi="Times New Roman" w:cs="Times New Roman"/>
          <w:color w:val="000000"/>
          <w:sz w:val="26"/>
          <w:szCs w:val="26"/>
        </w:rPr>
      </w:pPr>
      <w:r w:rsidRPr="00694626">
        <w:rPr>
          <w:rFonts w:ascii="Times New Roman" w:eastAsia="Times New Roman" w:hAnsi="Times New Roman" w:cs="Times New Roman"/>
          <w:sz w:val="26"/>
          <w:szCs w:val="26"/>
          <w:lang w:eastAsia="ru-RU"/>
        </w:rPr>
        <w:t xml:space="preserve">     Итоговая аттестация обучающихся проводится по завершению полного курса обучения по Программе. Итоговая аттестация осуществляется в конце учебного года в соответствии с планом-графиком проведения  аттестации. Результаты итоговой  аттестации фиксируются в протоколах сдачи контрольно-переводных испытаний. Обучающимся успешно прошедшим итоговую аттестацию выдается свидетельство об окон</w:t>
      </w:r>
      <w:r>
        <w:rPr>
          <w:rFonts w:ascii="Times New Roman" w:eastAsia="Times New Roman" w:hAnsi="Times New Roman" w:cs="Times New Roman"/>
          <w:sz w:val="26"/>
          <w:szCs w:val="26"/>
          <w:lang w:eastAsia="ru-RU"/>
        </w:rPr>
        <w:t>чании спортивной школы,</w:t>
      </w:r>
      <w:r w:rsidRPr="00CA39B1">
        <w:rPr>
          <w:rFonts w:ascii="Times New Roman" w:eastAsia="Times New Roman" w:hAnsi="Times New Roman" w:cs="Times New Roman"/>
          <w:sz w:val="26"/>
          <w:szCs w:val="26"/>
          <w:lang w:eastAsia="ru-RU"/>
        </w:rPr>
        <w:t xml:space="preserve"> </w:t>
      </w:r>
      <w:r w:rsidRPr="00CA39B1">
        <w:rPr>
          <w:rFonts w:ascii="Times New Roman" w:hAnsi="Times New Roman" w:cs="Times New Roman"/>
          <w:color w:val="000000"/>
          <w:sz w:val="26"/>
          <w:szCs w:val="26"/>
        </w:rPr>
        <w:t>форма которого устанавливается локальным нормативным актом Учреждения.</w:t>
      </w:r>
    </w:p>
    <w:p w:rsidR="003E63C3" w:rsidRPr="0060732F" w:rsidRDefault="003E63C3" w:rsidP="0060732F">
      <w:pPr>
        <w:pStyle w:val="af4"/>
        <w:numPr>
          <w:ilvl w:val="0"/>
          <w:numId w:val="65"/>
        </w:numPr>
        <w:spacing w:after="0" w:line="240" w:lineRule="atLeast"/>
        <w:jc w:val="center"/>
        <w:rPr>
          <w:rFonts w:ascii="Times New Roman" w:hAnsi="Times New Roman"/>
          <w:b/>
          <w:sz w:val="28"/>
          <w:szCs w:val="28"/>
        </w:rPr>
      </w:pPr>
      <w:r w:rsidRPr="0060732F">
        <w:rPr>
          <w:rFonts w:ascii="Times New Roman" w:hAnsi="Times New Roman"/>
          <w:b/>
          <w:sz w:val="28"/>
          <w:szCs w:val="28"/>
        </w:rPr>
        <w:t xml:space="preserve">Материально-техническое обеспечение программы </w:t>
      </w:r>
    </w:p>
    <w:p w:rsidR="0060732F" w:rsidRPr="0060732F" w:rsidRDefault="001C1D66" w:rsidP="001C1D66">
      <w:pPr>
        <w:spacing w:after="0" w:line="240" w:lineRule="auto"/>
        <w:ind w:right="-20"/>
        <w:rPr>
          <w:rFonts w:ascii="Times New Roman" w:eastAsia="Times New Roman" w:hAnsi="Times New Roman" w:cs="Times New Roman"/>
          <w:color w:val="000000"/>
          <w:sz w:val="26"/>
          <w:szCs w:val="26"/>
          <w:lang w:eastAsia="ru-RU"/>
        </w:rPr>
      </w:pPr>
      <w:r>
        <w:rPr>
          <w:rFonts w:ascii="Times New Roman" w:hAnsi="Times New Roman"/>
          <w:b/>
          <w:sz w:val="28"/>
          <w:szCs w:val="28"/>
        </w:rPr>
        <w:t xml:space="preserve">    </w:t>
      </w:r>
      <w:r w:rsidR="0060732F" w:rsidRPr="0060732F">
        <w:rPr>
          <w:rFonts w:ascii="Times New Roman" w:eastAsia="Times New Roman" w:hAnsi="Times New Roman" w:cs="Times New Roman"/>
          <w:color w:val="000000"/>
          <w:sz w:val="26"/>
          <w:szCs w:val="26"/>
          <w:lang w:eastAsia="ru-RU"/>
        </w:rPr>
        <w:t>Для ре</w:t>
      </w:r>
      <w:r w:rsidR="0060732F" w:rsidRPr="0060732F">
        <w:rPr>
          <w:rFonts w:ascii="Times New Roman" w:eastAsia="Times New Roman" w:hAnsi="Times New Roman" w:cs="Times New Roman"/>
          <w:color w:val="000000"/>
          <w:spacing w:val="-1"/>
          <w:sz w:val="26"/>
          <w:szCs w:val="26"/>
          <w:lang w:eastAsia="ru-RU"/>
        </w:rPr>
        <w:t>а</w:t>
      </w:r>
      <w:r w:rsidR="0060732F" w:rsidRPr="0060732F">
        <w:rPr>
          <w:rFonts w:ascii="Times New Roman" w:eastAsia="Times New Roman" w:hAnsi="Times New Roman" w:cs="Times New Roman"/>
          <w:color w:val="000000"/>
          <w:sz w:val="26"/>
          <w:szCs w:val="26"/>
          <w:lang w:eastAsia="ru-RU"/>
        </w:rPr>
        <w:t>ли</w:t>
      </w:r>
      <w:r w:rsidR="0060732F" w:rsidRPr="0060732F">
        <w:rPr>
          <w:rFonts w:ascii="Times New Roman" w:eastAsia="Times New Roman" w:hAnsi="Times New Roman" w:cs="Times New Roman"/>
          <w:color w:val="000000"/>
          <w:spacing w:val="2"/>
          <w:sz w:val="26"/>
          <w:szCs w:val="26"/>
          <w:lang w:eastAsia="ru-RU"/>
        </w:rPr>
        <w:t>з</w:t>
      </w:r>
      <w:r w:rsidR="0060732F" w:rsidRPr="0060732F">
        <w:rPr>
          <w:rFonts w:ascii="Times New Roman" w:eastAsia="Times New Roman" w:hAnsi="Times New Roman" w:cs="Times New Roman"/>
          <w:color w:val="000000"/>
          <w:sz w:val="26"/>
          <w:szCs w:val="26"/>
          <w:lang w:eastAsia="ru-RU"/>
        </w:rPr>
        <w:t>ац</w:t>
      </w:r>
      <w:r w:rsidR="0060732F" w:rsidRPr="0060732F">
        <w:rPr>
          <w:rFonts w:ascii="Times New Roman" w:eastAsia="Times New Roman" w:hAnsi="Times New Roman" w:cs="Times New Roman"/>
          <w:color w:val="000000"/>
          <w:spacing w:val="1"/>
          <w:sz w:val="26"/>
          <w:szCs w:val="26"/>
          <w:lang w:eastAsia="ru-RU"/>
        </w:rPr>
        <w:t>и</w:t>
      </w:r>
      <w:r w:rsidR="0060732F" w:rsidRPr="0060732F">
        <w:rPr>
          <w:rFonts w:ascii="Times New Roman" w:eastAsia="Times New Roman" w:hAnsi="Times New Roman" w:cs="Times New Roman"/>
          <w:color w:val="000000"/>
          <w:sz w:val="26"/>
          <w:szCs w:val="26"/>
          <w:lang w:eastAsia="ru-RU"/>
        </w:rPr>
        <w:t>и</w:t>
      </w:r>
      <w:r w:rsidR="0060732F" w:rsidRPr="0060732F">
        <w:rPr>
          <w:rFonts w:ascii="Times New Roman" w:eastAsia="Times New Roman" w:hAnsi="Times New Roman" w:cs="Times New Roman"/>
          <w:color w:val="000000"/>
          <w:spacing w:val="2"/>
          <w:sz w:val="26"/>
          <w:szCs w:val="26"/>
          <w:lang w:eastAsia="ru-RU"/>
        </w:rPr>
        <w:t xml:space="preserve"> </w:t>
      </w:r>
      <w:r w:rsidR="0060732F">
        <w:rPr>
          <w:rFonts w:ascii="Times New Roman" w:eastAsia="Times New Roman" w:hAnsi="Times New Roman" w:cs="Times New Roman"/>
          <w:color w:val="000000"/>
          <w:spacing w:val="1"/>
          <w:sz w:val="26"/>
          <w:szCs w:val="26"/>
          <w:lang w:eastAsia="ru-RU"/>
        </w:rPr>
        <w:t>П</w:t>
      </w:r>
      <w:r w:rsidR="0060732F" w:rsidRPr="0060732F">
        <w:rPr>
          <w:rFonts w:ascii="Times New Roman" w:eastAsia="Times New Roman" w:hAnsi="Times New Roman" w:cs="Times New Roman"/>
          <w:color w:val="000000"/>
          <w:sz w:val="26"/>
          <w:szCs w:val="26"/>
          <w:lang w:eastAsia="ru-RU"/>
        </w:rPr>
        <w:t>рограм</w:t>
      </w:r>
      <w:r w:rsidR="0060732F" w:rsidRPr="0060732F">
        <w:rPr>
          <w:rFonts w:ascii="Times New Roman" w:eastAsia="Times New Roman" w:hAnsi="Times New Roman" w:cs="Times New Roman"/>
          <w:color w:val="000000"/>
          <w:spacing w:val="-1"/>
          <w:sz w:val="26"/>
          <w:szCs w:val="26"/>
          <w:lang w:eastAsia="ru-RU"/>
        </w:rPr>
        <w:t>м</w:t>
      </w:r>
      <w:r w:rsidR="0060732F" w:rsidRPr="0060732F">
        <w:rPr>
          <w:rFonts w:ascii="Times New Roman" w:eastAsia="Times New Roman" w:hAnsi="Times New Roman" w:cs="Times New Roman"/>
          <w:color w:val="000000"/>
          <w:sz w:val="26"/>
          <w:szCs w:val="26"/>
          <w:lang w:eastAsia="ru-RU"/>
        </w:rPr>
        <w:t xml:space="preserve">ы </w:t>
      </w:r>
      <w:r w:rsidR="0060732F" w:rsidRPr="0060732F">
        <w:rPr>
          <w:rFonts w:ascii="Times New Roman" w:eastAsia="Times New Roman" w:hAnsi="Times New Roman" w:cs="Times New Roman"/>
          <w:color w:val="000000"/>
          <w:spacing w:val="-2"/>
          <w:sz w:val="26"/>
          <w:szCs w:val="26"/>
          <w:lang w:eastAsia="ru-RU"/>
        </w:rPr>
        <w:t>и</w:t>
      </w:r>
      <w:r w:rsidR="0060732F" w:rsidRPr="0060732F">
        <w:rPr>
          <w:rFonts w:ascii="Times New Roman" w:eastAsia="Times New Roman" w:hAnsi="Times New Roman" w:cs="Times New Roman"/>
          <w:color w:val="000000"/>
          <w:sz w:val="26"/>
          <w:szCs w:val="26"/>
          <w:lang w:eastAsia="ru-RU"/>
        </w:rPr>
        <w:t>спол</w:t>
      </w:r>
      <w:r w:rsidR="0060732F" w:rsidRPr="0060732F">
        <w:rPr>
          <w:rFonts w:ascii="Times New Roman" w:eastAsia="Times New Roman" w:hAnsi="Times New Roman" w:cs="Times New Roman"/>
          <w:color w:val="000000"/>
          <w:spacing w:val="1"/>
          <w:sz w:val="26"/>
          <w:szCs w:val="26"/>
          <w:lang w:eastAsia="ru-RU"/>
        </w:rPr>
        <w:t>ь</w:t>
      </w:r>
      <w:r w:rsidR="0060732F" w:rsidRPr="0060732F">
        <w:rPr>
          <w:rFonts w:ascii="Times New Roman" w:eastAsia="Times New Roman" w:hAnsi="Times New Roman" w:cs="Times New Roman"/>
          <w:color w:val="000000"/>
          <w:spacing w:val="4"/>
          <w:sz w:val="26"/>
          <w:szCs w:val="26"/>
          <w:lang w:eastAsia="ru-RU"/>
        </w:rPr>
        <w:t>з</w:t>
      </w:r>
      <w:r w:rsidR="0060732F" w:rsidRPr="0060732F">
        <w:rPr>
          <w:rFonts w:ascii="Times New Roman" w:eastAsia="Times New Roman" w:hAnsi="Times New Roman" w:cs="Times New Roman"/>
          <w:color w:val="000000"/>
          <w:spacing w:val="-6"/>
          <w:sz w:val="26"/>
          <w:szCs w:val="26"/>
          <w:lang w:eastAsia="ru-RU"/>
        </w:rPr>
        <w:t>у</w:t>
      </w:r>
      <w:r w:rsidR="0060732F">
        <w:rPr>
          <w:rFonts w:ascii="Times New Roman" w:eastAsia="Times New Roman" w:hAnsi="Times New Roman" w:cs="Times New Roman"/>
          <w:color w:val="000000"/>
          <w:sz w:val="26"/>
          <w:szCs w:val="26"/>
          <w:lang w:eastAsia="ru-RU"/>
        </w:rPr>
        <w:t xml:space="preserve">ются спортивные залы образовательных учреждений и </w:t>
      </w:r>
      <w:proofErr w:type="gramStart"/>
      <w:r w:rsidR="0060732F">
        <w:rPr>
          <w:rFonts w:ascii="Times New Roman" w:eastAsia="Times New Roman" w:hAnsi="Times New Roman" w:cs="Times New Roman"/>
          <w:color w:val="000000"/>
          <w:sz w:val="26"/>
          <w:szCs w:val="26"/>
          <w:lang w:eastAsia="ru-RU"/>
        </w:rPr>
        <w:t>оборудование</w:t>
      </w:r>
      <w:proofErr w:type="gramEnd"/>
      <w:r w:rsidR="0060732F">
        <w:rPr>
          <w:rFonts w:ascii="Times New Roman" w:eastAsia="Times New Roman" w:hAnsi="Times New Roman" w:cs="Times New Roman"/>
          <w:color w:val="000000"/>
          <w:sz w:val="26"/>
          <w:szCs w:val="26"/>
          <w:lang w:eastAsia="ru-RU"/>
        </w:rPr>
        <w:t xml:space="preserve"> и спортивный инвентарь</w:t>
      </w:r>
      <w:r>
        <w:rPr>
          <w:rFonts w:ascii="Times New Roman" w:eastAsia="Times New Roman" w:hAnsi="Times New Roman" w:cs="Times New Roman"/>
          <w:color w:val="000000"/>
          <w:sz w:val="26"/>
          <w:szCs w:val="26"/>
          <w:lang w:eastAsia="ru-RU"/>
        </w:rPr>
        <w:t xml:space="preserve"> представленный в табдице.</w:t>
      </w:r>
    </w:p>
    <w:p w:rsidR="00FE6F05" w:rsidRDefault="00FE6F05" w:rsidP="00FE6F05">
      <w:pPr>
        <w:spacing w:after="0" w:line="240" w:lineRule="atLeast"/>
        <w:rPr>
          <w:rFonts w:ascii="Times New Roman" w:eastAsia="Calibri" w:hAnsi="Times New Roman" w:cs="Times New Roman"/>
          <w:sz w:val="26"/>
          <w:szCs w:val="26"/>
        </w:rPr>
      </w:pPr>
    </w:p>
    <w:tbl>
      <w:tblPr>
        <w:tblW w:w="0" w:type="auto"/>
        <w:tblCellSpacing w:w="5" w:type="nil"/>
        <w:tblInd w:w="177" w:type="dxa"/>
        <w:tblLayout w:type="fixed"/>
        <w:tblCellMar>
          <w:left w:w="75" w:type="dxa"/>
          <w:right w:w="75" w:type="dxa"/>
        </w:tblCellMar>
        <w:tblLook w:val="0000" w:firstRow="0" w:lastRow="0" w:firstColumn="0" w:lastColumn="0" w:noHBand="0" w:noVBand="0"/>
      </w:tblPr>
      <w:tblGrid>
        <w:gridCol w:w="5611"/>
        <w:gridCol w:w="1703"/>
        <w:gridCol w:w="1686"/>
        <w:gridCol w:w="17"/>
      </w:tblGrid>
      <w:tr w:rsidR="00FE6F05" w:rsidRPr="00FE6F05" w:rsidTr="001C1D66">
        <w:trPr>
          <w:tblCellSpacing w:w="5" w:type="nil"/>
        </w:trPr>
        <w:tc>
          <w:tcPr>
            <w:tcW w:w="5611"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Наименование</w:t>
            </w:r>
          </w:p>
        </w:tc>
        <w:tc>
          <w:tcPr>
            <w:tcW w:w="1703"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Единица измерения</w:t>
            </w:r>
          </w:p>
        </w:tc>
        <w:tc>
          <w:tcPr>
            <w:tcW w:w="1703" w:type="dxa"/>
            <w:gridSpan w:val="2"/>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Количество изделий</w:t>
            </w:r>
          </w:p>
        </w:tc>
      </w:tr>
      <w:tr w:rsidR="00FE6F05" w:rsidRPr="00FE6F05" w:rsidTr="001C1D66">
        <w:trPr>
          <w:gridAfter w:val="1"/>
          <w:wAfter w:w="17" w:type="dxa"/>
          <w:tblCellSpacing w:w="5" w:type="nil"/>
        </w:trPr>
        <w:tc>
          <w:tcPr>
            <w:tcW w:w="9000" w:type="dxa"/>
            <w:gridSpan w:val="3"/>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Оборудование и спортивный инвентарь</w:t>
            </w:r>
          </w:p>
        </w:tc>
      </w:tr>
      <w:tr w:rsidR="00FE6F05" w:rsidRPr="00FE6F05" w:rsidTr="001C1D66">
        <w:trPr>
          <w:tblCellSpacing w:w="5" w:type="nil"/>
        </w:trPr>
        <w:tc>
          <w:tcPr>
            <w:tcW w:w="5611"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Сетка волейбольная со стойками</w:t>
            </w:r>
          </w:p>
        </w:tc>
        <w:tc>
          <w:tcPr>
            <w:tcW w:w="1703"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комплект</w:t>
            </w:r>
          </w:p>
        </w:tc>
        <w:tc>
          <w:tcPr>
            <w:tcW w:w="1703" w:type="dxa"/>
            <w:gridSpan w:val="2"/>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2</w:t>
            </w:r>
          </w:p>
        </w:tc>
      </w:tr>
      <w:tr w:rsidR="00FE6F05" w:rsidRPr="00FE6F05" w:rsidTr="001C1D66">
        <w:trPr>
          <w:tblCellSpacing w:w="5" w:type="nil"/>
        </w:trPr>
        <w:tc>
          <w:tcPr>
            <w:tcW w:w="5611"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Мяч волейбольный</w:t>
            </w:r>
          </w:p>
        </w:tc>
        <w:tc>
          <w:tcPr>
            <w:tcW w:w="1703"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штук</w:t>
            </w:r>
          </w:p>
        </w:tc>
        <w:tc>
          <w:tcPr>
            <w:tcW w:w="1703" w:type="dxa"/>
            <w:gridSpan w:val="2"/>
            <w:tcBorders>
              <w:top w:val="single" w:sz="4" w:space="0" w:color="auto"/>
              <w:left w:val="single" w:sz="4" w:space="0" w:color="auto"/>
              <w:bottom w:val="single" w:sz="4" w:space="0" w:color="auto"/>
              <w:right w:val="single" w:sz="4" w:space="0" w:color="auto"/>
            </w:tcBorders>
          </w:tcPr>
          <w:p w:rsidR="00FE6F05" w:rsidRPr="00183268" w:rsidRDefault="00183268"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eastAsia="ru-RU"/>
              </w:rPr>
              <w:t>5</w:t>
            </w:r>
          </w:p>
        </w:tc>
      </w:tr>
      <w:tr w:rsidR="00FE6F05" w:rsidRPr="00FE6F05" w:rsidTr="001C1D66">
        <w:trPr>
          <w:tblCellSpacing w:w="5" w:type="nil"/>
        </w:trPr>
        <w:tc>
          <w:tcPr>
            <w:tcW w:w="5611"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Протектор для волейбольных стоек</w:t>
            </w:r>
          </w:p>
        </w:tc>
        <w:tc>
          <w:tcPr>
            <w:tcW w:w="1703"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штук</w:t>
            </w:r>
          </w:p>
        </w:tc>
        <w:tc>
          <w:tcPr>
            <w:tcW w:w="1703" w:type="dxa"/>
            <w:gridSpan w:val="2"/>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4</w:t>
            </w:r>
          </w:p>
        </w:tc>
      </w:tr>
      <w:tr w:rsidR="00FE6F05" w:rsidRPr="00FE6F05" w:rsidTr="001C1D66">
        <w:trPr>
          <w:gridAfter w:val="1"/>
          <w:wAfter w:w="17" w:type="dxa"/>
          <w:tblCellSpacing w:w="5" w:type="nil"/>
        </w:trPr>
        <w:tc>
          <w:tcPr>
            <w:tcW w:w="9000" w:type="dxa"/>
            <w:gridSpan w:val="3"/>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FE6F05">
              <w:rPr>
                <w:rFonts w:ascii="Times New Roman" w:eastAsia="Times New Roman" w:hAnsi="Times New Roman" w:cs="Times New Roman"/>
                <w:sz w:val="24"/>
                <w:szCs w:val="24"/>
                <w:lang w:eastAsia="ru-RU"/>
              </w:rPr>
              <w:lastRenderedPageBreak/>
              <w:t>Дополнительное и вспомогательное оборудование и спортивный инвентарь</w:t>
            </w:r>
          </w:p>
        </w:tc>
      </w:tr>
      <w:tr w:rsidR="00FE6F05" w:rsidRPr="00FE6F05" w:rsidTr="001C1D66">
        <w:trPr>
          <w:tblCellSpacing w:w="5" w:type="nil"/>
        </w:trPr>
        <w:tc>
          <w:tcPr>
            <w:tcW w:w="5611"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Барьер легкоатлетический</w:t>
            </w:r>
          </w:p>
        </w:tc>
        <w:tc>
          <w:tcPr>
            <w:tcW w:w="1703"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штук</w:t>
            </w:r>
          </w:p>
        </w:tc>
        <w:tc>
          <w:tcPr>
            <w:tcW w:w="1703" w:type="dxa"/>
            <w:gridSpan w:val="2"/>
            <w:tcBorders>
              <w:top w:val="single" w:sz="4" w:space="0" w:color="auto"/>
              <w:left w:val="single" w:sz="4" w:space="0" w:color="auto"/>
              <w:bottom w:val="single" w:sz="4" w:space="0" w:color="auto"/>
              <w:right w:val="single" w:sz="4" w:space="0" w:color="auto"/>
            </w:tcBorders>
          </w:tcPr>
          <w:p w:rsidR="00FE6F05" w:rsidRPr="00FE6F05" w:rsidRDefault="00183268"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sidR="00FE6F05" w:rsidRPr="00FE6F05">
              <w:rPr>
                <w:rFonts w:ascii="Times New Roman" w:eastAsia="Times New Roman" w:hAnsi="Times New Roman" w:cs="Times New Roman"/>
                <w:sz w:val="24"/>
                <w:szCs w:val="24"/>
                <w:lang w:val="en-US" w:eastAsia="ru-RU"/>
              </w:rPr>
              <w:t>0</w:t>
            </w:r>
          </w:p>
        </w:tc>
      </w:tr>
      <w:tr w:rsidR="00FE6F05" w:rsidRPr="00FE6F05" w:rsidTr="001C1D66">
        <w:trPr>
          <w:tblCellSpacing w:w="5" w:type="nil"/>
        </w:trPr>
        <w:tc>
          <w:tcPr>
            <w:tcW w:w="5611"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6F05">
              <w:rPr>
                <w:rFonts w:ascii="Times New Roman" w:eastAsia="Times New Roman" w:hAnsi="Times New Roman" w:cs="Times New Roman"/>
                <w:sz w:val="24"/>
                <w:szCs w:val="24"/>
                <w:lang w:eastAsia="ru-RU"/>
              </w:rPr>
              <w:t xml:space="preserve">Гантели массивные от 1 до </w:t>
            </w:r>
            <w:smartTag w:uri="urn:schemas-microsoft-com:office:smarttags" w:element="metricconverter">
              <w:smartTagPr>
                <w:attr w:name="ProductID" w:val="5 кг"/>
              </w:smartTagPr>
              <w:r w:rsidRPr="00FE6F05">
                <w:rPr>
                  <w:rFonts w:ascii="Times New Roman" w:eastAsia="Times New Roman" w:hAnsi="Times New Roman" w:cs="Times New Roman"/>
                  <w:sz w:val="24"/>
                  <w:szCs w:val="24"/>
                  <w:lang w:eastAsia="ru-RU"/>
                </w:rPr>
                <w:t>5 кг</w:t>
              </w:r>
            </w:smartTag>
          </w:p>
        </w:tc>
        <w:tc>
          <w:tcPr>
            <w:tcW w:w="1703"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комплект</w:t>
            </w:r>
          </w:p>
        </w:tc>
        <w:tc>
          <w:tcPr>
            <w:tcW w:w="1703" w:type="dxa"/>
            <w:gridSpan w:val="2"/>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3</w:t>
            </w:r>
          </w:p>
        </w:tc>
      </w:tr>
      <w:tr w:rsidR="00FE6F05" w:rsidRPr="00FE6F05" w:rsidTr="001C1D66">
        <w:trPr>
          <w:tblCellSpacing w:w="5" w:type="nil"/>
        </w:trPr>
        <w:tc>
          <w:tcPr>
            <w:tcW w:w="5611"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6F05">
              <w:rPr>
                <w:rFonts w:ascii="Times New Roman" w:eastAsia="Times New Roman" w:hAnsi="Times New Roman" w:cs="Times New Roman"/>
                <w:sz w:val="24"/>
                <w:szCs w:val="24"/>
                <w:lang w:eastAsia="ru-RU"/>
              </w:rPr>
              <w:t xml:space="preserve">Мяч набивной (медицинбол) весом от 1 до </w:t>
            </w:r>
            <w:smartTag w:uri="urn:schemas-microsoft-com:office:smarttags" w:element="metricconverter">
              <w:smartTagPr>
                <w:attr w:name="ProductID" w:val="5 кг"/>
              </w:smartTagPr>
              <w:r w:rsidRPr="00FE6F05">
                <w:rPr>
                  <w:rFonts w:ascii="Times New Roman" w:eastAsia="Times New Roman" w:hAnsi="Times New Roman" w:cs="Times New Roman"/>
                  <w:sz w:val="24"/>
                  <w:szCs w:val="24"/>
                  <w:lang w:eastAsia="ru-RU"/>
                </w:rPr>
                <w:t>5 кг</w:t>
              </w:r>
            </w:smartTag>
          </w:p>
        </w:tc>
        <w:tc>
          <w:tcPr>
            <w:tcW w:w="1703"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штук</w:t>
            </w:r>
          </w:p>
        </w:tc>
        <w:tc>
          <w:tcPr>
            <w:tcW w:w="1703" w:type="dxa"/>
            <w:gridSpan w:val="2"/>
            <w:tcBorders>
              <w:top w:val="single" w:sz="4" w:space="0" w:color="auto"/>
              <w:left w:val="single" w:sz="4" w:space="0" w:color="auto"/>
              <w:bottom w:val="single" w:sz="4" w:space="0" w:color="auto"/>
              <w:right w:val="single" w:sz="4" w:space="0" w:color="auto"/>
            </w:tcBorders>
          </w:tcPr>
          <w:p w:rsidR="00FE6F05" w:rsidRPr="00183268" w:rsidRDefault="00183268"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eastAsia="ru-RU"/>
              </w:rPr>
              <w:t>0</w:t>
            </w:r>
          </w:p>
        </w:tc>
      </w:tr>
      <w:tr w:rsidR="00FE6F05" w:rsidRPr="00FE6F05" w:rsidTr="001C1D66">
        <w:trPr>
          <w:tblCellSpacing w:w="5" w:type="nil"/>
        </w:trPr>
        <w:tc>
          <w:tcPr>
            <w:tcW w:w="5611"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Мяч теннисный</w:t>
            </w:r>
          </w:p>
        </w:tc>
        <w:tc>
          <w:tcPr>
            <w:tcW w:w="1703"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штук</w:t>
            </w:r>
          </w:p>
        </w:tc>
        <w:tc>
          <w:tcPr>
            <w:tcW w:w="1703" w:type="dxa"/>
            <w:gridSpan w:val="2"/>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10</w:t>
            </w:r>
          </w:p>
        </w:tc>
      </w:tr>
      <w:tr w:rsidR="00FE6F05" w:rsidRPr="00FE6F05" w:rsidTr="001C1D66">
        <w:trPr>
          <w:tblCellSpacing w:w="5" w:type="nil"/>
        </w:trPr>
        <w:tc>
          <w:tcPr>
            <w:tcW w:w="5611"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Мяч футбольный</w:t>
            </w:r>
          </w:p>
        </w:tc>
        <w:tc>
          <w:tcPr>
            <w:tcW w:w="1703"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штук</w:t>
            </w:r>
          </w:p>
        </w:tc>
        <w:tc>
          <w:tcPr>
            <w:tcW w:w="1703" w:type="dxa"/>
            <w:gridSpan w:val="2"/>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2</w:t>
            </w:r>
          </w:p>
        </w:tc>
      </w:tr>
      <w:tr w:rsidR="00FE6F05" w:rsidRPr="00FE6F05" w:rsidTr="001C1D66">
        <w:trPr>
          <w:tblCellSpacing w:w="5" w:type="nil"/>
        </w:trPr>
        <w:tc>
          <w:tcPr>
            <w:tcW w:w="5611"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6F05">
              <w:rPr>
                <w:rFonts w:ascii="Times New Roman" w:eastAsia="Times New Roman" w:hAnsi="Times New Roman" w:cs="Times New Roman"/>
                <w:sz w:val="24"/>
                <w:szCs w:val="24"/>
                <w:lang w:eastAsia="ru-RU"/>
              </w:rPr>
              <w:t>Насос для накачивания мячей в комплекте с иглами</w:t>
            </w:r>
          </w:p>
        </w:tc>
        <w:tc>
          <w:tcPr>
            <w:tcW w:w="1703"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штук</w:t>
            </w:r>
          </w:p>
        </w:tc>
        <w:tc>
          <w:tcPr>
            <w:tcW w:w="1703" w:type="dxa"/>
            <w:gridSpan w:val="2"/>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3</w:t>
            </w:r>
          </w:p>
        </w:tc>
      </w:tr>
      <w:tr w:rsidR="00FE6F05" w:rsidRPr="00FE6F05" w:rsidTr="001C1D66">
        <w:trPr>
          <w:tblCellSpacing w:w="5" w:type="nil"/>
        </w:trPr>
        <w:tc>
          <w:tcPr>
            <w:tcW w:w="5611"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Скакалка гимнастическая</w:t>
            </w:r>
          </w:p>
        </w:tc>
        <w:tc>
          <w:tcPr>
            <w:tcW w:w="1703"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штук</w:t>
            </w:r>
          </w:p>
        </w:tc>
        <w:tc>
          <w:tcPr>
            <w:tcW w:w="1703" w:type="dxa"/>
            <w:gridSpan w:val="2"/>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25</w:t>
            </w:r>
          </w:p>
        </w:tc>
      </w:tr>
      <w:tr w:rsidR="00FE6F05" w:rsidRPr="00FE6F05" w:rsidTr="001C1D66">
        <w:trPr>
          <w:tblCellSpacing w:w="5" w:type="nil"/>
        </w:trPr>
        <w:tc>
          <w:tcPr>
            <w:tcW w:w="5611"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Скамейка гимнастическая</w:t>
            </w:r>
          </w:p>
        </w:tc>
        <w:tc>
          <w:tcPr>
            <w:tcW w:w="1703"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штук</w:t>
            </w:r>
          </w:p>
        </w:tc>
        <w:tc>
          <w:tcPr>
            <w:tcW w:w="1703" w:type="dxa"/>
            <w:gridSpan w:val="2"/>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4</w:t>
            </w:r>
          </w:p>
        </w:tc>
      </w:tr>
      <w:tr w:rsidR="00FE6F05" w:rsidRPr="00FE6F05" w:rsidTr="001C1D66">
        <w:trPr>
          <w:tblCellSpacing w:w="5" w:type="nil"/>
        </w:trPr>
        <w:tc>
          <w:tcPr>
            <w:tcW w:w="5611"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Утяжелитель для ног</w:t>
            </w:r>
          </w:p>
        </w:tc>
        <w:tc>
          <w:tcPr>
            <w:tcW w:w="1703"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комплект</w:t>
            </w:r>
          </w:p>
        </w:tc>
        <w:tc>
          <w:tcPr>
            <w:tcW w:w="1703" w:type="dxa"/>
            <w:gridSpan w:val="2"/>
            <w:tcBorders>
              <w:top w:val="single" w:sz="4" w:space="0" w:color="auto"/>
              <w:left w:val="single" w:sz="4" w:space="0" w:color="auto"/>
              <w:bottom w:val="single" w:sz="4" w:space="0" w:color="auto"/>
              <w:right w:val="single" w:sz="4" w:space="0" w:color="auto"/>
            </w:tcBorders>
          </w:tcPr>
          <w:p w:rsidR="00FE6F05" w:rsidRPr="00183268" w:rsidRDefault="00183268"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FE6F05" w:rsidRPr="00FE6F05" w:rsidTr="001C1D66">
        <w:trPr>
          <w:tblCellSpacing w:w="5" w:type="nil"/>
        </w:trPr>
        <w:tc>
          <w:tcPr>
            <w:tcW w:w="5611" w:type="dxa"/>
            <w:tcBorders>
              <w:top w:val="single" w:sz="4" w:space="0" w:color="auto"/>
              <w:left w:val="single" w:sz="4" w:space="0" w:color="auto"/>
              <w:bottom w:val="single" w:sz="4" w:space="0" w:color="auto"/>
              <w:right w:val="single" w:sz="4" w:space="0" w:color="auto"/>
            </w:tcBorders>
          </w:tcPr>
          <w:p w:rsidR="00FE6F05" w:rsidRPr="00FE6F05" w:rsidRDefault="00FE6F05" w:rsidP="00183268">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 xml:space="preserve">Эспандер резиновый </w:t>
            </w:r>
          </w:p>
        </w:tc>
        <w:tc>
          <w:tcPr>
            <w:tcW w:w="1703" w:type="dxa"/>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штук</w:t>
            </w:r>
          </w:p>
        </w:tc>
        <w:tc>
          <w:tcPr>
            <w:tcW w:w="1703" w:type="dxa"/>
            <w:gridSpan w:val="2"/>
            <w:tcBorders>
              <w:top w:val="single" w:sz="4" w:space="0" w:color="auto"/>
              <w:left w:val="single" w:sz="4" w:space="0" w:color="auto"/>
              <w:bottom w:val="single" w:sz="4" w:space="0" w:color="auto"/>
              <w:right w:val="single" w:sz="4" w:space="0" w:color="auto"/>
            </w:tcBorders>
          </w:tcPr>
          <w:p w:rsidR="00FE6F05" w:rsidRPr="00FE6F05" w:rsidRDefault="00FE6F05" w:rsidP="00FE6F0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FE6F05">
              <w:rPr>
                <w:rFonts w:ascii="Times New Roman" w:eastAsia="Times New Roman" w:hAnsi="Times New Roman" w:cs="Times New Roman"/>
                <w:sz w:val="24"/>
                <w:szCs w:val="24"/>
                <w:lang w:val="en-US" w:eastAsia="ru-RU"/>
              </w:rPr>
              <w:t>5</w:t>
            </w:r>
          </w:p>
        </w:tc>
      </w:tr>
    </w:tbl>
    <w:p w:rsidR="000954D2" w:rsidRDefault="000954D2" w:rsidP="00183268">
      <w:pPr>
        <w:spacing w:after="0" w:line="220" w:lineRule="atLeast"/>
        <w:rPr>
          <w:rFonts w:ascii="Times New Roman" w:hAnsi="Times New Roman" w:cs="Times New Roman"/>
          <w:b/>
          <w:bCs/>
          <w:sz w:val="28"/>
          <w:szCs w:val="28"/>
        </w:rPr>
      </w:pPr>
    </w:p>
    <w:p w:rsidR="006D1428" w:rsidRPr="006D1428" w:rsidRDefault="003E63C3" w:rsidP="000954D2">
      <w:pPr>
        <w:spacing w:after="0" w:line="220" w:lineRule="atLeast"/>
        <w:jc w:val="center"/>
        <w:rPr>
          <w:rFonts w:ascii="Times New Roman" w:hAnsi="Times New Roman" w:cs="Times New Roman"/>
          <w:b/>
          <w:bCs/>
          <w:sz w:val="28"/>
          <w:szCs w:val="28"/>
        </w:rPr>
      </w:pPr>
      <w:r>
        <w:rPr>
          <w:rFonts w:ascii="Times New Roman" w:hAnsi="Times New Roman" w:cs="Times New Roman"/>
          <w:b/>
          <w:bCs/>
          <w:sz w:val="28"/>
          <w:szCs w:val="28"/>
        </w:rPr>
        <w:t xml:space="preserve">6. </w:t>
      </w:r>
      <w:r w:rsidRPr="00B8261B">
        <w:rPr>
          <w:rFonts w:ascii="Times New Roman" w:hAnsi="Times New Roman" w:cs="Times New Roman"/>
          <w:b/>
          <w:bCs/>
          <w:sz w:val="28"/>
          <w:szCs w:val="28"/>
        </w:rPr>
        <w:t>Перечень информационного обеспечения программы</w:t>
      </w:r>
      <w:r w:rsidR="000954D2">
        <w:rPr>
          <w:rFonts w:ascii="Times New Roman" w:hAnsi="Times New Roman" w:cs="Times New Roman"/>
          <w:b/>
          <w:bCs/>
          <w:sz w:val="28"/>
          <w:szCs w:val="28"/>
        </w:rPr>
        <w:t>.</w:t>
      </w:r>
    </w:p>
    <w:p w:rsidR="003E63C3" w:rsidRPr="003E63C3" w:rsidRDefault="003E63C3" w:rsidP="003E63C3">
      <w:pPr>
        <w:spacing w:after="0" w:line="240" w:lineRule="atLeast"/>
        <w:rPr>
          <w:rFonts w:ascii="Times New Roman" w:eastAsia="Calibri" w:hAnsi="Times New Roman" w:cs="Times New Roman"/>
          <w:b/>
          <w:sz w:val="26"/>
          <w:szCs w:val="26"/>
        </w:rPr>
      </w:pPr>
      <w:r w:rsidRPr="003E63C3">
        <w:rPr>
          <w:rFonts w:ascii="Times New Roman" w:eastAsia="Calibri" w:hAnsi="Times New Roman" w:cs="Times New Roman"/>
          <w:b/>
          <w:sz w:val="26"/>
          <w:szCs w:val="26"/>
        </w:rPr>
        <w:t>Литература:</w:t>
      </w:r>
    </w:p>
    <w:p w:rsidR="003E63C3" w:rsidRPr="003E63C3" w:rsidRDefault="003E63C3" w:rsidP="003E63C3">
      <w:pPr>
        <w:spacing w:after="0" w:line="240" w:lineRule="atLeast"/>
        <w:rPr>
          <w:rFonts w:ascii="Times New Roman" w:eastAsia="Calibri" w:hAnsi="Times New Roman" w:cs="Times New Roman"/>
          <w:sz w:val="26"/>
          <w:szCs w:val="26"/>
        </w:rPr>
      </w:pPr>
      <w:r w:rsidRPr="003E63C3">
        <w:rPr>
          <w:rFonts w:ascii="Times New Roman" w:eastAsia="Calibri" w:hAnsi="Times New Roman" w:cs="Times New Roman"/>
          <w:sz w:val="26"/>
          <w:szCs w:val="26"/>
        </w:rPr>
        <w:t>1. Железняк Ю.Д. Юный волейболист.  – М., 1988.</w:t>
      </w:r>
    </w:p>
    <w:p w:rsidR="003E63C3" w:rsidRPr="003E63C3" w:rsidRDefault="003E63C3" w:rsidP="003E63C3">
      <w:pPr>
        <w:spacing w:after="0" w:line="240" w:lineRule="atLeast"/>
        <w:ind w:left="180" w:hanging="180"/>
        <w:rPr>
          <w:rFonts w:ascii="Times New Roman" w:eastAsia="Calibri" w:hAnsi="Times New Roman" w:cs="Times New Roman"/>
          <w:sz w:val="26"/>
          <w:szCs w:val="26"/>
        </w:rPr>
      </w:pPr>
      <w:r w:rsidRPr="003E63C3">
        <w:rPr>
          <w:rFonts w:ascii="Times New Roman" w:eastAsia="Calibri" w:hAnsi="Times New Roman" w:cs="Times New Roman"/>
          <w:sz w:val="26"/>
          <w:szCs w:val="26"/>
        </w:rPr>
        <w:t>2. Железняк Ю.Д., Ивойлов А.В. Волейбол. – М., 1991.</w:t>
      </w:r>
    </w:p>
    <w:p w:rsidR="003E63C3" w:rsidRPr="003E63C3" w:rsidRDefault="003E63C3" w:rsidP="003E63C3">
      <w:pPr>
        <w:spacing w:after="0" w:line="240" w:lineRule="atLeast"/>
        <w:rPr>
          <w:rFonts w:ascii="Times New Roman" w:eastAsia="Calibri" w:hAnsi="Times New Roman" w:cs="Times New Roman"/>
          <w:sz w:val="26"/>
          <w:szCs w:val="26"/>
        </w:rPr>
      </w:pPr>
      <w:r w:rsidRPr="003E63C3">
        <w:rPr>
          <w:rFonts w:ascii="Times New Roman" w:eastAsia="Calibri" w:hAnsi="Times New Roman" w:cs="Times New Roman"/>
          <w:sz w:val="26"/>
          <w:szCs w:val="26"/>
        </w:rPr>
        <w:t xml:space="preserve">3. Современная система спортивной подготовки / Под ред. Ф.П. Суслова, В.Л. Сыча, </w:t>
      </w:r>
    </w:p>
    <w:p w:rsidR="003E63C3" w:rsidRPr="003E63C3" w:rsidRDefault="003E63C3" w:rsidP="003E63C3">
      <w:pPr>
        <w:spacing w:after="0" w:line="240" w:lineRule="atLeast"/>
        <w:rPr>
          <w:rFonts w:ascii="Times New Roman" w:eastAsia="Calibri" w:hAnsi="Times New Roman" w:cs="Times New Roman"/>
          <w:sz w:val="26"/>
          <w:szCs w:val="26"/>
        </w:rPr>
      </w:pPr>
      <w:r w:rsidRPr="003E63C3">
        <w:rPr>
          <w:rFonts w:ascii="Times New Roman" w:eastAsia="Calibri" w:hAnsi="Times New Roman" w:cs="Times New Roman"/>
          <w:sz w:val="26"/>
          <w:szCs w:val="26"/>
        </w:rPr>
        <w:t xml:space="preserve">     Б.Н. Шустина. - М., 1995.</w:t>
      </w:r>
    </w:p>
    <w:p w:rsidR="003E63C3" w:rsidRPr="003E63C3" w:rsidRDefault="003E63C3" w:rsidP="003E63C3">
      <w:pPr>
        <w:spacing w:after="0" w:line="240" w:lineRule="atLeast"/>
        <w:rPr>
          <w:rFonts w:ascii="Times New Roman" w:eastAsia="Calibri" w:hAnsi="Times New Roman" w:cs="Times New Roman"/>
          <w:sz w:val="26"/>
          <w:szCs w:val="26"/>
        </w:rPr>
      </w:pPr>
      <w:r w:rsidRPr="003E63C3">
        <w:rPr>
          <w:rFonts w:ascii="Times New Roman" w:eastAsia="Calibri" w:hAnsi="Times New Roman" w:cs="Times New Roman"/>
          <w:sz w:val="26"/>
          <w:szCs w:val="26"/>
        </w:rPr>
        <w:t>4. Никитушкин В.Г., Губа В.П. Методы отбора в игровые виды спорта. – М., 1998.</w:t>
      </w:r>
    </w:p>
    <w:p w:rsidR="003E63C3" w:rsidRPr="003E63C3" w:rsidRDefault="003E63C3" w:rsidP="003E63C3">
      <w:pPr>
        <w:spacing w:after="0" w:line="240" w:lineRule="atLeast"/>
        <w:ind w:left="180" w:hanging="180"/>
        <w:rPr>
          <w:rFonts w:ascii="Times New Roman" w:eastAsia="Calibri" w:hAnsi="Times New Roman" w:cs="Times New Roman"/>
          <w:sz w:val="26"/>
          <w:szCs w:val="26"/>
        </w:rPr>
      </w:pPr>
      <w:r w:rsidRPr="003E63C3">
        <w:rPr>
          <w:rFonts w:ascii="Times New Roman" w:eastAsia="Calibri" w:hAnsi="Times New Roman" w:cs="Times New Roman"/>
          <w:sz w:val="26"/>
          <w:szCs w:val="26"/>
        </w:rPr>
        <w:t xml:space="preserve">5. Марков К.К. Руководство тренера по волейболу. – Иркутск, 1999. </w:t>
      </w:r>
    </w:p>
    <w:p w:rsidR="003E63C3" w:rsidRPr="003E63C3" w:rsidRDefault="003E63C3" w:rsidP="003E63C3">
      <w:pPr>
        <w:spacing w:after="0" w:line="240" w:lineRule="atLeast"/>
        <w:ind w:left="180" w:hanging="180"/>
        <w:rPr>
          <w:rFonts w:ascii="Times New Roman" w:eastAsia="Calibri" w:hAnsi="Times New Roman" w:cs="Times New Roman"/>
          <w:sz w:val="26"/>
          <w:szCs w:val="26"/>
        </w:rPr>
      </w:pPr>
      <w:r w:rsidRPr="003E63C3">
        <w:rPr>
          <w:rFonts w:ascii="Times New Roman" w:eastAsia="Calibri" w:hAnsi="Times New Roman" w:cs="Times New Roman"/>
          <w:sz w:val="26"/>
          <w:szCs w:val="26"/>
        </w:rPr>
        <w:t>6. Спортивные игры: техника, тактика, методика обучения / Под ред. Железняка Ю.Д.,    Портнова Ю.М.. – М., 2000.</w:t>
      </w:r>
    </w:p>
    <w:p w:rsidR="003E63C3" w:rsidRPr="003E63C3" w:rsidRDefault="003E63C3" w:rsidP="003E63C3">
      <w:pPr>
        <w:spacing w:after="0" w:line="240" w:lineRule="atLeast"/>
        <w:ind w:left="180" w:hanging="180"/>
        <w:rPr>
          <w:rFonts w:ascii="Times New Roman" w:eastAsia="Calibri" w:hAnsi="Times New Roman" w:cs="Times New Roman"/>
          <w:sz w:val="26"/>
          <w:szCs w:val="26"/>
        </w:rPr>
      </w:pPr>
      <w:r w:rsidRPr="003E63C3">
        <w:rPr>
          <w:rFonts w:ascii="Times New Roman" w:eastAsia="Calibri" w:hAnsi="Times New Roman" w:cs="Times New Roman"/>
          <w:sz w:val="26"/>
          <w:szCs w:val="26"/>
        </w:rPr>
        <w:t>7. Волейбол/ Под ред. А,В, Беляева, М.В. Савина. – М., 2000.</w:t>
      </w:r>
    </w:p>
    <w:p w:rsidR="003E63C3" w:rsidRPr="003E63C3" w:rsidRDefault="003E63C3" w:rsidP="003E63C3">
      <w:pPr>
        <w:spacing w:after="0" w:line="240" w:lineRule="atLeast"/>
        <w:ind w:left="180" w:hanging="180"/>
        <w:rPr>
          <w:rFonts w:ascii="Times New Roman" w:eastAsia="Calibri" w:hAnsi="Times New Roman" w:cs="Times New Roman"/>
          <w:sz w:val="26"/>
          <w:szCs w:val="26"/>
        </w:rPr>
      </w:pPr>
      <w:r w:rsidRPr="003E63C3">
        <w:rPr>
          <w:rFonts w:ascii="Times New Roman" w:eastAsia="Calibri" w:hAnsi="Times New Roman" w:cs="Times New Roman"/>
          <w:sz w:val="26"/>
          <w:szCs w:val="26"/>
        </w:rPr>
        <w:t xml:space="preserve">8. Волейбол: энциклопедия/ Сост. Свиридов В.Л., Чехов О.С. – М., 2001. </w:t>
      </w:r>
    </w:p>
    <w:p w:rsidR="000954D2" w:rsidRDefault="003E63C3" w:rsidP="003E63C3">
      <w:pPr>
        <w:spacing w:after="0" w:line="240" w:lineRule="atLeast"/>
        <w:ind w:left="180" w:hanging="180"/>
        <w:rPr>
          <w:rFonts w:ascii="Times New Roman" w:eastAsia="Calibri" w:hAnsi="Times New Roman" w:cs="Times New Roman"/>
          <w:sz w:val="26"/>
          <w:szCs w:val="26"/>
        </w:rPr>
      </w:pPr>
      <w:r w:rsidRPr="003E63C3">
        <w:rPr>
          <w:rFonts w:ascii="Times New Roman" w:eastAsia="Calibri" w:hAnsi="Times New Roman" w:cs="Times New Roman"/>
          <w:sz w:val="26"/>
          <w:szCs w:val="26"/>
        </w:rPr>
        <w:t xml:space="preserve">9. Железняк Ю.Д., Шипулин Г.Я., Сердюков О.Э. Тенденции развития классического волейбола на современном этапе / Теория и практика физической культуры. – 2004, </w:t>
      </w:r>
    </w:p>
    <w:p w:rsidR="003E63C3" w:rsidRPr="003E63C3" w:rsidRDefault="003E63C3" w:rsidP="003E63C3">
      <w:pPr>
        <w:spacing w:after="0" w:line="240" w:lineRule="atLeast"/>
        <w:ind w:left="180" w:hanging="180"/>
        <w:rPr>
          <w:rFonts w:ascii="Times New Roman" w:eastAsia="Calibri" w:hAnsi="Times New Roman" w:cs="Times New Roman"/>
          <w:sz w:val="26"/>
          <w:szCs w:val="26"/>
        </w:rPr>
      </w:pPr>
      <w:r w:rsidRPr="003E63C3">
        <w:rPr>
          <w:rFonts w:ascii="Times New Roman" w:eastAsia="Calibri" w:hAnsi="Times New Roman" w:cs="Times New Roman"/>
          <w:sz w:val="26"/>
          <w:szCs w:val="26"/>
        </w:rPr>
        <w:t xml:space="preserve">№ 3                           </w:t>
      </w:r>
    </w:p>
    <w:p w:rsidR="003E63C3" w:rsidRPr="003E63C3" w:rsidRDefault="003E63C3" w:rsidP="003E63C3">
      <w:pPr>
        <w:spacing w:after="0" w:line="240" w:lineRule="atLeast"/>
        <w:ind w:left="180" w:hanging="180"/>
        <w:rPr>
          <w:rFonts w:ascii="Times New Roman" w:eastAsia="Calibri" w:hAnsi="Times New Roman" w:cs="Times New Roman"/>
          <w:sz w:val="26"/>
          <w:szCs w:val="26"/>
        </w:rPr>
      </w:pPr>
      <w:r w:rsidRPr="003E63C3">
        <w:rPr>
          <w:rFonts w:ascii="Times New Roman" w:eastAsia="Calibri" w:hAnsi="Times New Roman" w:cs="Times New Roman"/>
          <w:sz w:val="26"/>
          <w:szCs w:val="26"/>
        </w:rPr>
        <w:t>10. Железняк Ю.Д. Волейбол. – В кн.: Спортивные игры. - М., Академия, 2004.</w:t>
      </w:r>
    </w:p>
    <w:p w:rsidR="003E63C3" w:rsidRPr="003E63C3" w:rsidRDefault="003E63C3" w:rsidP="003E63C3">
      <w:pPr>
        <w:spacing w:after="0" w:line="240" w:lineRule="atLeast"/>
        <w:ind w:left="180" w:hanging="180"/>
        <w:rPr>
          <w:rFonts w:ascii="Times New Roman" w:eastAsia="Calibri" w:hAnsi="Times New Roman" w:cs="Times New Roman"/>
          <w:sz w:val="26"/>
          <w:szCs w:val="26"/>
        </w:rPr>
      </w:pPr>
      <w:r w:rsidRPr="003E63C3">
        <w:rPr>
          <w:rFonts w:ascii="Times New Roman" w:eastAsia="Calibri" w:hAnsi="Times New Roman" w:cs="Times New Roman"/>
          <w:sz w:val="26"/>
          <w:szCs w:val="26"/>
        </w:rPr>
        <w:t>11.Железняк Ю.Д., Чачин А.В. Волейбол. Примерная программа спортивной подготовки для ДЮСШ, СДЮШОР – М., Советский спорт, 2004.</w:t>
      </w:r>
    </w:p>
    <w:p w:rsidR="003E63C3" w:rsidRPr="003E63C3" w:rsidRDefault="003E63C3" w:rsidP="003E63C3">
      <w:pPr>
        <w:spacing w:after="0" w:line="240" w:lineRule="atLeast"/>
        <w:ind w:left="57" w:right="-170"/>
        <w:rPr>
          <w:rFonts w:ascii="Times New Roman" w:eastAsia="Calibri" w:hAnsi="Times New Roman" w:cs="Times New Roman"/>
          <w:sz w:val="26"/>
          <w:szCs w:val="26"/>
        </w:rPr>
      </w:pPr>
    </w:p>
    <w:p w:rsidR="003E63C3" w:rsidRPr="003E63C3" w:rsidRDefault="003E63C3" w:rsidP="003E63C3">
      <w:pPr>
        <w:spacing w:after="0" w:line="240" w:lineRule="atLeast"/>
        <w:ind w:left="57" w:right="-170"/>
        <w:rPr>
          <w:rFonts w:ascii="Times New Roman" w:eastAsia="Calibri" w:hAnsi="Times New Roman" w:cs="Times New Roman"/>
          <w:sz w:val="26"/>
          <w:szCs w:val="26"/>
        </w:rPr>
      </w:pPr>
    </w:p>
    <w:p w:rsidR="003E63C3" w:rsidRPr="003E63C3" w:rsidRDefault="003E63C3" w:rsidP="003E63C3">
      <w:pPr>
        <w:spacing w:after="0" w:line="240" w:lineRule="atLeast"/>
        <w:ind w:left="57" w:right="-170"/>
        <w:rPr>
          <w:rFonts w:ascii="Times New Roman" w:eastAsia="Calibri" w:hAnsi="Times New Roman" w:cs="Times New Roman"/>
          <w:sz w:val="26"/>
          <w:szCs w:val="26"/>
        </w:rPr>
      </w:pPr>
    </w:p>
    <w:p w:rsidR="009D181C" w:rsidRPr="003E63C3" w:rsidRDefault="009D181C" w:rsidP="00DB622C">
      <w:pPr>
        <w:tabs>
          <w:tab w:val="left" w:pos="1215"/>
        </w:tabs>
        <w:rPr>
          <w:sz w:val="26"/>
          <w:szCs w:val="26"/>
        </w:rPr>
      </w:pPr>
    </w:p>
    <w:sectPr w:rsidR="009D181C" w:rsidRPr="003E63C3" w:rsidSect="001C1D66">
      <w:footerReference w:type="default" r:id="rId9"/>
      <w:pgSz w:w="11906" w:h="16838"/>
      <w:pgMar w:top="851" w:right="707" w:bottom="709"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183" w:rsidRDefault="00061183" w:rsidP="00D464C8">
      <w:pPr>
        <w:spacing w:after="0" w:line="240" w:lineRule="auto"/>
      </w:pPr>
      <w:r>
        <w:separator/>
      </w:r>
    </w:p>
  </w:endnote>
  <w:endnote w:type="continuationSeparator" w:id="0">
    <w:p w:rsidR="00061183" w:rsidRDefault="00061183" w:rsidP="00D4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CC"/>
    <w:family w:val="auto"/>
    <w:pitch w:val="variable"/>
  </w:font>
  <w:font w:name="ヒラギノ角ゴ Pro W3">
    <w:altName w:val="Times New Roman"/>
    <w:charset w:val="CC"/>
    <w:family w:val="roman"/>
    <w:pitch w:val="default"/>
  </w:font>
  <w:font w:name="Times New Roman CYR">
    <w:panose1 w:val="02020603050405020304"/>
    <w:charset w:val="CC"/>
    <w:family w:val="roman"/>
    <w:pitch w:val="variable"/>
    <w:sig w:usb0="E0002AFF" w:usb1="C0007841" w:usb2="00000009" w:usb3="00000000" w:csb0="000001FF" w:csb1="00000000"/>
  </w:font>
  <w:font w:name="Times New Roman,Ital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600097"/>
      <w:docPartObj>
        <w:docPartGallery w:val="Page Numbers (Bottom of Page)"/>
        <w:docPartUnique/>
      </w:docPartObj>
    </w:sdtPr>
    <w:sdtEndPr/>
    <w:sdtContent>
      <w:p w:rsidR="00061183" w:rsidRDefault="00061183">
        <w:pPr>
          <w:pStyle w:val="aa"/>
          <w:jc w:val="right"/>
        </w:pPr>
        <w:r>
          <w:fldChar w:fldCharType="begin"/>
        </w:r>
        <w:r>
          <w:instrText>PAGE   \* MERGEFORMAT</w:instrText>
        </w:r>
        <w:r>
          <w:fldChar w:fldCharType="separate"/>
        </w:r>
        <w:r w:rsidR="00533F8D">
          <w:rPr>
            <w:noProof/>
          </w:rPr>
          <w:t>38</w:t>
        </w:r>
        <w:r>
          <w:fldChar w:fldCharType="end"/>
        </w:r>
      </w:p>
    </w:sdtContent>
  </w:sdt>
  <w:p w:rsidR="00061183" w:rsidRDefault="0006118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183" w:rsidRDefault="00061183" w:rsidP="00D464C8">
      <w:pPr>
        <w:spacing w:after="0" w:line="240" w:lineRule="auto"/>
      </w:pPr>
      <w:r>
        <w:separator/>
      </w:r>
    </w:p>
  </w:footnote>
  <w:footnote w:type="continuationSeparator" w:id="0">
    <w:p w:rsidR="00061183" w:rsidRDefault="00061183" w:rsidP="00D464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7"/>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0000003"/>
    <w:multiLevelType w:val="multilevel"/>
    <w:tmpl w:val="00000003"/>
    <w:lvl w:ilvl="0">
      <w:start w:val="1"/>
      <w:numFmt w:val="bullet"/>
      <w:suff w:val="nothing"/>
      <w:lvlText w:val=""/>
      <w:lvlJc w:val="left"/>
      <w:pPr>
        <w:tabs>
          <w:tab w:val="num" w:pos="0"/>
        </w:tabs>
        <w:ind w:left="0" w:firstLine="0"/>
      </w:pPr>
      <w:rPr>
        <w:rFonts w:ascii="Symbol" w:hAnsi="Symbol" w:cs="OpenSymbol"/>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0"/>
        </w:tabs>
        <w:ind w:left="0"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2">
    <w:nsid w:val="00000004"/>
    <w:multiLevelType w:val="multilevel"/>
    <w:tmpl w:val="00000004"/>
    <w:lvl w:ilvl="0">
      <w:start w:val="1"/>
      <w:numFmt w:val="bullet"/>
      <w:suff w:val="nothing"/>
      <w:lvlText w:val=""/>
      <w:lvlJc w:val="left"/>
      <w:pPr>
        <w:tabs>
          <w:tab w:val="num" w:pos="0"/>
        </w:tabs>
        <w:ind w:left="0" w:firstLine="0"/>
      </w:pPr>
      <w:rPr>
        <w:rFonts w:ascii="Symbol" w:hAnsi="Symbol" w:cs="OpenSymbol"/>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0"/>
        </w:tabs>
        <w:ind w:left="0"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3">
    <w:nsid w:val="00834080"/>
    <w:multiLevelType w:val="hybridMultilevel"/>
    <w:tmpl w:val="1D42BD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2157BB6"/>
    <w:multiLevelType w:val="multilevel"/>
    <w:tmpl w:val="FE14025E"/>
    <w:lvl w:ilvl="0">
      <w:start w:val="1"/>
      <w:numFmt w:val="decimal"/>
      <w:lvlText w:val="%1."/>
      <w:lvlJc w:val="left"/>
      <w:pPr>
        <w:ind w:left="927" w:hanging="360"/>
      </w:pPr>
    </w:lvl>
    <w:lvl w:ilvl="1">
      <w:start w:val="1"/>
      <w:numFmt w:val="decimal"/>
      <w:isLgl/>
      <w:lvlText w:val="%1.%2."/>
      <w:lvlJc w:val="left"/>
      <w:pPr>
        <w:ind w:left="1407" w:hanging="720"/>
      </w:pPr>
    </w:lvl>
    <w:lvl w:ilvl="2">
      <w:start w:val="3"/>
      <w:numFmt w:val="decimal"/>
      <w:isLgl/>
      <w:lvlText w:val="%1.%2.%3."/>
      <w:lvlJc w:val="left"/>
      <w:pPr>
        <w:ind w:left="1527" w:hanging="720"/>
      </w:pPr>
    </w:lvl>
    <w:lvl w:ilvl="3">
      <w:start w:val="6"/>
      <w:numFmt w:val="decimal"/>
      <w:isLgl/>
      <w:lvlText w:val="%1.%2.%3.%4."/>
      <w:lvlJc w:val="left"/>
      <w:pPr>
        <w:ind w:left="2007" w:hanging="1080"/>
      </w:pPr>
    </w:lvl>
    <w:lvl w:ilvl="4">
      <w:start w:val="1"/>
      <w:numFmt w:val="decimal"/>
      <w:isLgl/>
      <w:lvlText w:val="%1.%2.%3.%4.%5."/>
      <w:lvlJc w:val="left"/>
      <w:pPr>
        <w:ind w:left="2127" w:hanging="1080"/>
      </w:pPr>
    </w:lvl>
    <w:lvl w:ilvl="5">
      <w:start w:val="1"/>
      <w:numFmt w:val="decimal"/>
      <w:isLgl/>
      <w:lvlText w:val="%1.%2.%3.%4.%5.%6."/>
      <w:lvlJc w:val="left"/>
      <w:pPr>
        <w:ind w:left="2607" w:hanging="1440"/>
      </w:pPr>
    </w:lvl>
    <w:lvl w:ilvl="6">
      <w:start w:val="1"/>
      <w:numFmt w:val="decimal"/>
      <w:isLgl/>
      <w:lvlText w:val="%1.%2.%3.%4.%5.%6.%7."/>
      <w:lvlJc w:val="left"/>
      <w:pPr>
        <w:ind w:left="3087" w:hanging="1800"/>
      </w:pPr>
    </w:lvl>
    <w:lvl w:ilvl="7">
      <w:start w:val="1"/>
      <w:numFmt w:val="decimal"/>
      <w:isLgl/>
      <w:lvlText w:val="%1.%2.%3.%4.%5.%6.%7.%8."/>
      <w:lvlJc w:val="left"/>
      <w:pPr>
        <w:ind w:left="3207" w:hanging="1800"/>
      </w:pPr>
    </w:lvl>
    <w:lvl w:ilvl="8">
      <w:start w:val="1"/>
      <w:numFmt w:val="decimal"/>
      <w:isLgl/>
      <w:lvlText w:val="%1.%2.%3.%4.%5.%6.%7.%8.%9."/>
      <w:lvlJc w:val="left"/>
      <w:pPr>
        <w:ind w:left="3687" w:hanging="2160"/>
      </w:pPr>
    </w:lvl>
  </w:abstractNum>
  <w:abstractNum w:abstractNumId="5">
    <w:nsid w:val="02965394"/>
    <w:multiLevelType w:val="hybridMultilevel"/>
    <w:tmpl w:val="FF4007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D05B22"/>
    <w:multiLevelType w:val="hybridMultilevel"/>
    <w:tmpl w:val="0E66CFDE"/>
    <w:lvl w:ilvl="0" w:tplc="6A92F03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0522294F"/>
    <w:multiLevelType w:val="hybridMultilevel"/>
    <w:tmpl w:val="402A0F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805643E"/>
    <w:multiLevelType w:val="hybridMultilevel"/>
    <w:tmpl w:val="C66A76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8763F45"/>
    <w:multiLevelType w:val="hybridMultilevel"/>
    <w:tmpl w:val="A2F8B1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97A35C7"/>
    <w:multiLevelType w:val="hybridMultilevel"/>
    <w:tmpl w:val="D5C6CF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0A1F70B0"/>
    <w:multiLevelType w:val="multilevel"/>
    <w:tmpl w:val="A238C000"/>
    <w:lvl w:ilvl="0">
      <w:start w:val="2"/>
      <w:numFmt w:val="decimal"/>
      <w:lvlText w:val="%1."/>
      <w:lvlJc w:val="left"/>
      <w:pPr>
        <w:tabs>
          <w:tab w:val="num" w:pos="435"/>
        </w:tabs>
        <w:ind w:left="435" w:hanging="435"/>
      </w:pPr>
    </w:lvl>
    <w:lvl w:ilvl="1">
      <w:start w:val="2"/>
      <w:numFmt w:val="decimal"/>
      <w:lvlText w:val="%1.%2."/>
      <w:lvlJc w:val="left"/>
      <w:pPr>
        <w:tabs>
          <w:tab w:val="num" w:pos="1425"/>
        </w:tabs>
        <w:ind w:left="1425" w:hanging="720"/>
      </w:pPr>
    </w:lvl>
    <w:lvl w:ilvl="2">
      <w:start w:val="1"/>
      <w:numFmt w:val="decimal"/>
      <w:lvlText w:val="%1.%2.%3."/>
      <w:lvlJc w:val="left"/>
      <w:pPr>
        <w:tabs>
          <w:tab w:val="num" w:pos="2130"/>
        </w:tabs>
        <w:ind w:left="2130" w:hanging="720"/>
      </w:pPr>
    </w:lvl>
    <w:lvl w:ilvl="3">
      <w:start w:val="1"/>
      <w:numFmt w:val="decimal"/>
      <w:lvlText w:val="%1.%2.%3.%4."/>
      <w:lvlJc w:val="left"/>
      <w:pPr>
        <w:tabs>
          <w:tab w:val="num" w:pos="3195"/>
        </w:tabs>
        <w:ind w:left="3195" w:hanging="1080"/>
      </w:pPr>
    </w:lvl>
    <w:lvl w:ilvl="4">
      <w:start w:val="1"/>
      <w:numFmt w:val="decimal"/>
      <w:lvlText w:val="%1.%2.%3.%4.%5."/>
      <w:lvlJc w:val="left"/>
      <w:pPr>
        <w:tabs>
          <w:tab w:val="num" w:pos="3900"/>
        </w:tabs>
        <w:ind w:left="3900" w:hanging="1080"/>
      </w:pPr>
    </w:lvl>
    <w:lvl w:ilvl="5">
      <w:start w:val="1"/>
      <w:numFmt w:val="decimal"/>
      <w:lvlText w:val="%1.%2.%3.%4.%5.%6."/>
      <w:lvlJc w:val="left"/>
      <w:pPr>
        <w:tabs>
          <w:tab w:val="num" w:pos="4965"/>
        </w:tabs>
        <w:ind w:left="4965" w:hanging="1440"/>
      </w:pPr>
    </w:lvl>
    <w:lvl w:ilvl="6">
      <w:start w:val="1"/>
      <w:numFmt w:val="decimal"/>
      <w:lvlText w:val="%1.%2.%3.%4.%5.%6.%7."/>
      <w:lvlJc w:val="left"/>
      <w:pPr>
        <w:tabs>
          <w:tab w:val="num" w:pos="6030"/>
        </w:tabs>
        <w:ind w:left="6030" w:hanging="1800"/>
      </w:pPr>
    </w:lvl>
    <w:lvl w:ilvl="7">
      <w:start w:val="1"/>
      <w:numFmt w:val="decimal"/>
      <w:lvlText w:val="%1.%2.%3.%4.%5.%6.%7.%8."/>
      <w:lvlJc w:val="left"/>
      <w:pPr>
        <w:tabs>
          <w:tab w:val="num" w:pos="6735"/>
        </w:tabs>
        <w:ind w:left="6735" w:hanging="1800"/>
      </w:pPr>
    </w:lvl>
    <w:lvl w:ilvl="8">
      <w:start w:val="1"/>
      <w:numFmt w:val="decimal"/>
      <w:lvlText w:val="%1.%2.%3.%4.%5.%6.%7.%8.%9."/>
      <w:lvlJc w:val="left"/>
      <w:pPr>
        <w:tabs>
          <w:tab w:val="num" w:pos="7800"/>
        </w:tabs>
        <w:ind w:left="7800" w:hanging="2160"/>
      </w:pPr>
    </w:lvl>
  </w:abstractNum>
  <w:abstractNum w:abstractNumId="12">
    <w:nsid w:val="0A2608FD"/>
    <w:multiLevelType w:val="hybridMultilevel"/>
    <w:tmpl w:val="0E8462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0A7E46F2"/>
    <w:multiLevelType w:val="hybridMultilevel"/>
    <w:tmpl w:val="050E5A1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E174585"/>
    <w:multiLevelType w:val="multilevel"/>
    <w:tmpl w:val="21843202"/>
    <w:lvl w:ilvl="0">
      <w:start w:val="1"/>
      <w:numFmt w:val="decimal"/>
      <w:lvlText w:val="%1."/>
      <w:lvlJc w:val="left"/>
      <w:pPr>
        <w:ind w:left="927" w:hanging="360"/>
      </w:pPr>
    </w:lvl>
    <w:lvl w:ilvl="1">
      <w:start w:val="4"/>
      <w:numFmt w:val="decimal"/>
      <w:isLgl/>
      <w:lvlText w:val="%1.%2."/>
      <w:lvlJc w:val="left"/>
      <w:pPr>
        <w:ind w:left="1571"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15">
    <w:nsid w:val="0EC6701B"/>
    <w:multiLevelType w:val="multilevel"/>
    <w:tmpl w:val="FA1CB94A"/>
    <w:lvl w:ilvl="0">
      <w:start w:val="1"/>
      <w:numFmt w:val="decimal"/>
      <w:lvlText w:val="%1."/>
      <w:lvlJc w:val="left"/>
      <w:pPr>
        <w:ind w:left="927" w:hanging="360"/>
      </w:pPr>
      <w:rPr>
        <w:rFonts w:ascii="Times New Roman" w:eastAsiaTheme="minorHAnsi" w:hAnsi="Times New Roman" w:cstheme="minorBidi"/>
      </w:rPr>
    </w:lvl>
    <w:lvl w:ilvl="1">
      <w:start w:val="1"/>
      <w:numFmt w:val="decimal"/>
      <w:isLgl/>
      <w:lvlText w:val="%1.%2."/>
      <w:lvlJc w:val="left"/>
      <w:pPr>
        <w:ind w:left="1737" w:hanging="1170"/>
      </w:pPr>
    </w:lvl>
    <w:lvl w:ilvl="2">
      <w:start w:val="1"/>
      <w:numFmt w:val="decimal"/>
      <w:isLgl/>
      <w:lvlText w:val="%1.%2.%3."/>
      <w:lvlJc w:val="left"/>
      <w:pPr>
        <w:ind w:left="1737" w:hanging="1170"/>
      </w:pPr>
    </w:lvl>
    <w:lvl w:ilvl="3">
      <w:start w:val="1"/>
      <w:numFmt w:val="decimal"/>
      <w:isLgl/>
      <w:lvlText w:val="%1.%2.%3.%4."/>
      <w:lvlJc w:val="left"/>
      <w:pPr>
        <w:ind w:left="1737" w:hanging="1170"/>
      </w:pPr>
    </w:lvl>
    <w:lvl w:ilvl="4">
      <w:start w:val="1"/>
      <w:numFmt w:val="decimal"/>
      <w:isLgl/>
      <w:lvlText w:val="%1.%2.%3.%4.%5."/>
      <w:lvlJc w:val="left"/>
      <w:pPr>
        <w:ind w:left="1737" w:hanging="117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16">
    <w:nsid w:val="10E2576A"/>
    <w:multiLevelType w:val="hybridMultilevel"/>
    <w:tmpl w:val="B3B011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125C0A7E"/>
    <w:multiLevelType w:val="hybridMultilevel"/>
    <w:tmpl w:val="CE22A08A"/>
    <w:lvl w:ilvl="0" w:tplc="EB245CF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144B34AF"/>
    <w:multiLevelType w:val="hybridMultilevel"/>
    <w:tmpl w:val="A184DB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16BA24F6"/>
    <w:multiLevelType w:val="multilevel"/>
    <w:tmpl w:val="6882C9B2"/>
    <w:lvl w:ilvl="0">
      <w:start w:val="2"/>
      <w:numFmt w:val="decimal"/>
      <w:lvlText w:val="%1."/>
      <w:lvlJc w:val="left"/>
      <w:pPr>
        <w:tabs>
          <w:tab w:val="num" w:pos="480"/>
        </w:tabs>
        <w:ind w:left="480" w:hanging="480"/>
      </w:pPr>
    </w:lvl>
    <w:lvl w:ilvl="1">
      <w:start w:val="2"/>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4272"/>
        </w:tabs>
        <w:ind w:left="4272" w:hanging="144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7116"/>
        </w:tabs>
        <w:ind w:left="7116" w:hanging="2160"/>
      </w:pPr>
    </w:lvl>
    <w:lvl w:ilvl="8">
      <w:start w:val="1"/>
      <w:numFmt w:val="decimal"/>
      <w:lvlText w:val="%1.%2.%3.%4.%5.%6.%7.%8.%9."/>
      <w:lvlJc w:val="left"/>
      <w:pPr>
        <w:tabs>
          <w:tab w:val="num" w:pos="7824"/>
        </w:tabs>
        <w:ind w:left="7824" w:hanging="2160"/>
      </w:pPr>
    </w:lvl>
  </w:abstractNum>
  <w:abstractNum w:abstractNumId="20">
    <w:nsid w:val="19E50C6E"/>
    <w:multiLevelType w:val="multilevel"/>
    <w:tmpl w:val="37622FE0"/>
    <w:lvl w:ilvl="0">
      <w:start w:val="4"/>
      <w:numFmt w:val="decimal"/>
      <w:lvlText w:val="%1."/>
      <w:lvlJc w:val="left"/>
      <w:pPr>
        <w:ind w:left="450" w:hanging="450"/>
      </w:pPr>
      <w:rPr>
        <w:rFonts w:hint="default"/>
      </w:rPr>
    </w:lvl>
    <w:lvl w:ilvl="1">
      <w:start w:val="2"/>
      <w:numFmt w:val="decimal"/>
      <w:lvlText w:val="%1.%2."/>
      <w:lvlJc w:val="left"/>
      <w:pPr>
        <w:ind w:left="1536" w:hanging="720"/>
      </w:pPr>
      <w:rPr>
        <w:rFonts w:hint="default"/>
      </w:rPr>
    </w:lvl>
    <w:lvl w:ilvl="2">
      <w:start w:val="1"/>
      <w:numFmt w:val="decimal"/>
      <w:lvlText w:val="%1.%2.%3."/>
      <w:lvlJc w:val="left"/>
      <w:pPr>
        <w:ind w:left="2352" w:hanging="720"/>
      </w:pPr>
      <w:rPr>
        <w:rFonts w:hint="default"/>
      </w:rPr>
    </w:lvl>
    <w:lvl w:ilvl="3">
      <w:start w:val="1"/>
      <w:numFmt w:val="decimal"/>
      <w:lvlText w:val="%1.%2.%3.%4."/>
      <w:lvlJc w:val="left"/>
      <w:pPr>
        <w:ind w:left="3528" w:hanging="108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520" w:hanging="1440"/>
      </w:pPr>
      <w:rPr>
        <w:rFonts w:hint="default"/>
      </w:rPr>
    </w:lvl>
    <w:lvl w:ilvl="6">
      <w:start w:val="1"/>
      <w:numFmt w:val="decimal"/>
      <w:lvlText w:val="%1.%2.%3.%4.%5.%6.%7."/>
      <w:lvlJc w:val="left"/>
      <w:pPr>
        <w:ind w:left="6696" w:hanging="1800"/>
      </w:pPr>
      <w:rPr>
        <w:rFonts w:hint="default"/>
      </w:rPr>
    </w:lvl>
    <w:lvl w:ilvl="7">
      <w:start w:val="1"/>
      <w:numFmt w:val="decimal"/>
      <w:lvlText w:val="%1.%2.%3.%4.%5.%6.%7.%8."/>
      <w:lvlJc w:val="left"/>
      <w:pPr>
        <w:ind w:left="7512" w:hanging="1800"/>
      </w:pPr>
      <w:rPr>
        <w:rFonts w:hint="default"/>
      </w:rPr>
    </w:lvl>
    <w:lvl w:ilvl="8">
      <w:start w:val="1"/>
      <w:numFmt w:val="decimal"/>
      <w:lvlText w:val="%1.%2.%3.%4.%5.%6.%7.%8.%9."/>
      <w:lvlJc w:val="left"/>
      <w:pPr>
        <w:ind w:left="8688" w:hanging="2160"/>
      </w:pPr>
      <w:rPr>
        <w:rFonts w:hint="default"/>
      </w:rPr>
    </w:lvl>
  </w:abstractNum>
  <w:abstractNum w:abstractNumId="21">
    <w:nsid w:val="1C842DCA"/>
    <w:multiLevelType w:val="hybridMultilevel"/>
    <w:tmpl w:val="E01884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1EDD4CAA"/>
    <w:multiLevelType w:val="hybridMultilevel"/>
    <w:tmpl w:val="ED92AA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23D31DE9"/>
    <w:multiLevelType w:val="hybridMultilevel"/>
    <w:tmpl w:val="913E69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257F3982"/>
    <w:multiLevelType w:val="multilevel"/>
    <w:tmpl w:val="C382E36A"/>
    <w:lvl w:ilvl="0">
      <w:start w:val="1"/>
      <w:numFmt w:val="decimal"/>
      <w:lvlText w:val="%1."/>
      <w:lvlJc w:val="left"/>
      <w:pPr>
        <w:tabs>
          <w:tab w:val="num" w:pos="660"/>
        </w:tabs>
        <w:ind w:left="660" w:hanging="660"/>
      </w:pPr>
      <w:rPr>
        <w:b w:val="0"/>
      </w:r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5">
    <w:nsid w:val="264E33EC"/>
    <w:multiLevelType w:val="hybridMultilevel"/>
    <w:tmpl w:val="62B8C84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265E1C5D"/>
    <w:multiLevelType w:val="hybridMultilevel"/>
    <w:tmpl w:val="89F880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27825BB5"/>
    <w:multiLevelType w:val="hybridMultilevel"/>
    <w:tmpl w:val="82383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2A4549C0"/>
    <w:multiLevelType w:val="hybridMultilevel"/>
    <w:tmpl w:val="0FD825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2AA53E7C"/>
    <w:multiLevelType w:val="hybridMultilevel"/>
    <w:tmpl w:val="A6CEA4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2E9F51F3"/>
    <w:multiLevelType w:val="hybridMultilevel"/>
    <w:tmpl w:val="ABAA25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3058688B"/>
    <w:multiLevelType w:val="hybridMultilevel"/>
    <w:tmpl w:val="9FEEE7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310C49C7"/>
    <w:multiLevelType w:val="multilevel"/>
    <w:tmpl w:val="A1F25FC0"/>
    <w:lvl w:ilvl="0">
      <w:start w:val="1"/>
      <w:numFmt w:val="decimal"/>
      <w:lvlText w:val="%1."/>
      <w:lvlJc w:val="left"/>
      <w:pPr>
        <w:ind w:left="720" w:hanging="360"/>
      </w:pPr>
    </w:lvl>
    <w:lvl w:ilvl="1">
      <w:start w:val="1"/>
      <w:numFmt w:val="decimal"/>
      <w:isLgl/>
      <w:lvlText w:val="%1.%2."/>
      <w:lvlJc w:val="left"/>
      <w:pPr>
        <w:ind w:left="1260" w:hanging="900"/>
      </w:pPr>
    </w:lvl>
    <w:lvl w:ilvl="2">
      <w:start w:val="3"/>
      <w:numFmt w:val="decimal"/>
      <w:isLgl/>
      <w:lvlText w:val="%1.%2.%3."/>
      <w:lvlJc w:val="left"/>
      <w:pPr>
        <w:ind w:left="1260" w:hanging="900"/>
      </w:pPr>
    </w:lvl>
    <w:lvl w:ilvl="3">
      <w:start w:val="3"/>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3">
    <w:nsid w:val="32C034D3"/>
    <w:multiLevelType w:val="hybridMultilevel"/>
    <w:tmpl w:val="4BECFD9A"/>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nsid w:val="33D64498"/>
    <w:multiLevelType w:val="multilevel"/>
    <w:tmpl w:val="6DE8E1BC"/>
    <w:lvl w:ilvl="0">
      <w:start w:val="1"/>
      <w:numFmt w:val="decimal"/>
      <w:lvlText w:val="%1."/>
      <w:lvlJc w:val="left"/>
      <w:pPr>
        <w:ind w:left="927" w:hanging="360"/>
      </w:pPr>
    </w:lvl>
    <w:lvl w:ilvl="1">
      <w:start w:val="5"/>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35">
    <w:nsid w:val="36021D48"/>
    <w:multiLevelType w:val="multilevel"/>
    <w:tmpl w:val="D4765026"/>
    <w:lvl w:ilvl="0">
      <w:start w:val="1"/>
      <w:numFmt w:val="decimal"/>
      <w:lvlText w:val="%1."/>
      <w:lvlJc w:val="left"/>
      <w:pPr>
        <w:ind w:left="720" w:hanging="360"/>
      </w:pPr>
    </w:lvl>
    <w:lvl w:ilvl="1">
      <w:start w:val="6"/>
      <w:numFmt w:val="decimal"/>
      <w:isLgl/>
      <w:lvlText w:val="%1.%2."/>
      <w:lvlJc w:val="left"/>
      <w:pPr>
        <w:ind w:left="143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6">
    <w:nsid w:val="36774417"/>
    <w:multiLevelType w:val="hybridMultilevel"/>
    <w:tmpl w:val="BB24F6EC"/>
    <w:lvl w:ilvl="0" w:tplc="4D227C2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7">
    <w:nsid w:val="36F341B8"/>
    <w:multiLevelType w:val="hybridMultilevel"/>
    <w:tmpl w:val="F3F0E4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38CB78F4"/>
    <w:multiLevelType w:val="hybridMultilevel"/>
    <w:tmpl w:val="FE36E4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3B9B5976"/>
    <w:multiLevelType w:val="hybridMultilevel"/>
    <w:tmpl w:val="AEDEFC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3C722032"/>
    <w:multiLevelType w:val="hybridMultilevel"/>
    <w:tmpl w:val="38CE8646"/>
    <w:lvl w:ilvl="0" w:tplc="9AF086D6">
      <w:start w:val="1"/>
      <w:numFmt w:val="decimal"/>
      <w:lvlText w:val="%1."/>
      <w:lvlJc w:val="left"/>
      <w:pPr>
        <w:ind w:left="720" w:hanging="360"/>
      </w:pPr>
      <w:rPr>
        <w:rFonts w:ascii="Times New Roman" w:eastAsiaTheme="minorHAnsi" w:hAnsi="Times New Roman" w:cstheme="minorBid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3EB61AE7"/>
    <w:multiLevelType w:val="hybridMultilevel"/>
    <w:tmpl w:val="82DE026C"/>
    <w:lvl w:ilvl="0" w:tplc="FB0A59C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2">
    <w:nsid w:val="406C280F"/>
    <w:multiLevelType w:val="hybridMultilevel"/>
    <w:tmpl w:val="E35864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4577388B"/>
    <w:multiLevelType w:val="hybridMultilevel"/>
    <w:tmpl w:val="A4A4B8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47B3537B"/>
    <w:multiLevelType w:val="multilevel"/>
    <w:tmpl w:val="B882015C"/>
    <w:lvl w:ilvl="0">
      <w:start w:val="1"/>
      <w:numFmt w:val="decimal"/>
      <w:lvlText w:val="%1."/>
      <w:lvlJc w:val="left"/>
      <w:pPr>
        <w:ind w:left="928" w:hanging="360"/>
      </w:pPr>
    </w:lvl>
    <w:lvl w:ilvl="1">
      <w:start w:val="1"/>
      <w:numFmt w:val="decimal"/>
      <w:isLgl/>
      <w:lvlText w:val="%1.%2."/>
      <w:lvlJc w:val="left"/>
      <w:pPr>
        <w:ind w:left="1468" w:hanging="720"/>
      </w:pPr>
    </w:lvl>
    <w:lvl w:ilvl="2">
      <w:start w:val="4"/>
      <w:numFmt w:val="decimal"/>
      <w:isLgl/>
      <w:lvlText w:val="%1.%2.%3."/>
      <w:lvlJc w:val="left"/>
      <w:pPr>
        <w:ind w:left="1648" w:hanging="720"/>
      </w:pPr>
    </w:lvl>
    <w:lvl w:ilvl="3">
      <w:start w:val="1"/>
      <w:numFmt w:val="decimal"/>
      <w:isLgl/>
      <w:lvlText w:val="%1.%2.%3.%4."/>
      <w:lvlJc w:val="left"/>
      <w:pPr>
        <w:ind w:left="2188" w:hanging="1080"/>
      </w:pPr>
    </w:lvl>
    <w:lvl w:ilvl="4">
      <w:start w:val="1"/>
      <w:numFmt w:val="decimal"/>
      <w:isLgl/>
      <w:lvlText w:val="%1.%2.%3.%4.%5."/>
      <w:lvlJc w:val="left"/>
      <w:pPr>
        <w:ind w:left="2368" w:hanging="1080"/>
      </w:pPr>
    </w:lvl>
    <w:lvl w:ilvl="5">
      <w:start w:val="1"/>
      <w:numFmt w:val="decimal"/>
      <w:isLgl/>
      <w:lvlText w:val="%1.%2.%3.%4.%5.%6."/>
      <w:lvlJc w:val="left"/>
      <w:pPr>
        <w:ind w:left="2908" w:hanging="1440"/>
      </w:pPr>
    </w:lvl>
    <w:lvl w:ilvl="6">
      <w:start w:val="1"/>
      <w:numFmt w:val="decimal"/>
      <w:isLgl/>
      <w:lvlText w:val="%1.%2.%3.%4.%5.%6.%7."/>
      <w:lvlJc w:val="left"/>
      <w:pPr>
        <w:ind w:left="3448" w:hanging="1800"/>
      </w:pPr>
    </w:lvl>
    <w:lvl w:ilvl="7">
      <w:start w:val="1"/>
      <w:numFmt w:val="decimal"/>
      <w:isLgl/>
      <w:lvlText w:val="%1.%2.%3.%4.%5.%6.%7.%8."/>
      <w:lvlJc w:val="left"/>
      <w:pPr>
        <w:ind w:left="3628" w:hanging="1800"/>
      </w:pPr>
    </w:lvl>
    <w:lvl w:ilvl="8">
      <w:start w:val="1"/>
      <w:numFmt w:val="decimal"/>
      <w:isLgl/>
      <w:lvlText w:val="%1.%2.%3.%4.%5.%6.%7.%8.%9."/>
      <w:lvlJc w:val="left"/>
      <w:pPr>
        <w:ind w:left="4168" w:hanging="2160"/>
      </w:pPr>
    </w:lvl>
  </w:abstractNum>
  <w:abstractNum w:abstractNumId="45">
    <w:nsid w:val="483F5B81"/>
    <w:multiLevelType w:val="multilevel"/>
    <w:tmpl w:val="D52C84D2"/>
    <w:lvl w:ilvl="0">
      <w:start w:val="1"/>
      <w:numFmt w:val="decimal"/>
      <w:lvlText w:val="%1."/>
      <w:lvlJc w:val="left"/>
      <w:pPr>
        <w:ind w:left="927" w:hanging="360"/>
      </w:pPr>
      <w:rPr>
        <w:rFonts w:ascii="Times New Roman" w:eastAsiaTheme="minorHAnsi" w:hAnsi="Times New Roman" w:cstheme="minorBidi"/>
      </w:rPr>
    </w:lvl>
    <w:lvl w:ilvl="1">
      <w:start w:val="1"/>
      <w:numFmt w:val="decimal"/>
      <w:isLgl/>
      <w:lvlText w:val="%1.%2."/>
      <w:lvlJc w:val="left"/>
      <w:pPr>
        <w:ind w:left="1737" w:hanging="1170"/>
      </w:pPr>
    </w:lvl>
    <w:lvl w:ilvl="2">
      <w:start w:val="1"/>
      <w:numFmt w:val="decimal"/>
      <w:isLgl/>
      <w:lvlText w:val="%1.%2.%3."/>
      <w:lvlJc w:val="left"/>
      <w:pPr>
        <w:ind w:left="1737" w:hanging="1170"/>
      </w:pPr>
    </w:lvl>
    <w:lvl w:ilvl="3">
      <w:start w:val="1"/>
      <w:numFmt w:val="decimal"/>
      <w:isLgl/>
      <w:lvlText w:val="%1.%2.%3.%4."/>
      <w:lvlJc w:val="left"/>
      <w:pPr>
        <w:ind w:left="1737" w:hanging="1170"/>
      </w:pPr>
    </w:lvl>
    <w:lvl w:ilvl="4">
      <w:start w:val="1"/>
      <w:numFmt w:val="decimal"/>
      <w:isLgl/>
      <w:lvlText w:val="%1.%2.%3.%4.%5."/>
      <w:lvlJc w:val="left"/>
      <w:pPr>
        <w:ind w:left="1737" w:hanging="117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46">
    <w:nsid w:val="486B6899"/>
    <w:multiLevelType w:val="hybridMultilevel"/>
    <w:tmpl w:val="0FD810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497C54BA"/>
    <w:multiLevelType w:val="hybridMultilevel"/>
    <w:tmpl w:val="6344AD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4D1F57E8"/>
    <w:multiLevelType w:val="hybridMultilevel"/>
    <w:tmpl w:val="B64051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5CDE70E5"/>
    <w:multiLevelType w:val="hybridMultilevel"/>
    <w:tmpl w:val="3DECDD6C"/>
    <w:lvl w:ilvl="0" w:tplc="7B04D6A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0">
    <w:nsid w:val="5F1B6939"/>
    <w:multiLevelType w:val="multilevel"/>
    <w:tmpl w:val="4EDA8BA0"/>
    <w:lvl w:ilvl="0">
      <w:start w:val="1"/>
      <w:numFmt w:val="decimal"/>
      <w:lvlText w:val="%1."/>
      <w:lvlJc w:val="left"/>
      <w:pPr>
        <w:ind w:left="720" w:hanging="360"/>
      </w:pPr>
    </w:lvl>
    <w:lvl w:ilvl="1">
      <w:start w:val="1"/>
      <w:numFmt w:val="decimal"/>
      <w:isLgl/>
      <w:lvlText w:val="%1.%2."/>
      <w:lvlJc w:val="left"/>
      <w:pPr>
        <w:ind w:left="1260" w:hanging="900"/>
      </w:pPr>
    </w:lvl>
    <w:lvl w:ilvl="2">
      <w:start w:val="3"/>
      <w:numFmt w:val="decimal"/>
      <w:isLgl/>
      <w:lvlText w:val="%1.%2.%3."/>
      <w:lvlJc w:val="left"/>
      <w:pPr>
        <w:ind w:left="1260" w:hanging="900"/>
      </w:pPr>
    </w:lvl>
    <w:lvl w:ilvl="3">
      <w:start w:val="5"/>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1">
    <w:nsid w:val="629237FB"/>
    <w:multiLevelType w:val="multilevel"/>
    <w:tmpl w:val="A7B07FEE"/>
    <w:lvl w:ilvl="0">
      <w:start w:val="1"/>
      <w:numFmt w:val="decimal"/>
      <w:lvlText w:val="%1."/>
      <w:lvlJc w:val="left"/>
      <w:pPr>
        <w:ind w:left="720" w:hanging="360"/>
      </w:pPr>
    </w:lvl>
    <w:lvl w:ilvl="1">
      <w:start w:val="1"/>
      <w:numFmt w:val="decimal"/>
      <w:isLgl/>
      <w:lvlText w:val="%1.%2."/>
      <w:lvlJc w:val="left"/>
      <w:pPr>
        <w:ind w:left="1335" w:hanging="975"/>
      </w:pPr>
    </w:lvl>
    <w:lvl w:ilvl="2">
      <w:start w:val="3"/>
      <w:numFmt w:val="decimal"/>
      <w:isLgl/>
      <w:lvlText w:val="%1.%2.%3."/>
      <w:lvlJc w:val="left"/>
      <w:pPr>
        <w:ind w:left="1335" w:hanging="975"/>
      </w:pPr>
    </w:lvl>
    <w:lvl w:ilvl="3">
      <w:start w:val="2"/>
      <w:numFmt w:val="decimal"/>
      <w:isLgl/>
      <w:lvlText w:val="%1.%2.%3.%4."/>
      <w:lvlJc w:val="left"/>
      <w:pPr>
        <w:ind w:left="1440" w:hanging="1080"/>
      </w:pPr>
      <w:rPr>
        <w:b w:val="0"/>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2">
    <w:nsid w:val="65B806C3"/>
    <w:multiLevelType w:val="hybridMultilevel"/>
    <w:tmpl w:val="53CC53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66120C75"/>
    <w:multiLevelType w:val="multilevel"/>
    <w:tmpl w:val="3A38D912"/>
    <w:lvl w:ilvl="0">
      <w:start w:val="3"/>
      <w:numFmt w:val="decimal"/>
      <w:lvlText w:val="%1."/>
      <w:lvlJc w:val="left"/>
      <w:pPr>
        <w:tabs>
          <w:tab w:val="num" w:pos="435"/>
        </w:tabs>
        <w:ind w:left="435" w:hanging="435"/>
      </w:pPr>
    </w:lvl>
    <w:lvl w:ilvl="1">
      <w:start w:val="1"/>
      <w:numFmt w:val="decimal"/>
      <w:lvlText w:val="%1.%2."/>
      <w:lvlJc w:val="left"/>
      <w:pPr>
        <w:tabs>
          <w:tab w:val="num" w:pos="1425"/>
        </w:tabs>
        <w:ind w:left="1425" w:hanging="720"/>
      </w:pPr>
    </w:lvl>
    <w:lvl w:ilvl="2">
      <w:start w:val="1"/>
      <w:numFmt w:val="decimal"/>
      <w:lvlText w:val="%1.%2.%3."/>
      <w:lvlJc w:val="left"/>
      <w:pPr>
        <w:tabs>
          <w:tab w:val="num" w:pos="2130"/>
        </w:tabs>
        <w:ind w:left="2130" w:hanging="720"/>
      </w:pPr>
    </w:lvl>
    <w:lvl w:ilvl="3">
      <w:start w:val="1"/>
      <w:numFmt w:val="decimal"/>
      <w:lvlText w:val="%1.%2.%3.%4."/>
      <w:lvlJc w:val="left"/>
      <w:pPr>
        <w:tabs>
          <w:tab w:val="num" w:pos="3195"/>
        </w:tabs>
        <w:ind w:left="3195" w:hanging="1080"/>
      </w:pPr>
    </w:lvl>
    <w:lvl w:ilvl="4">
      <w:start w:val="1"/>
      <w:numFmt w:val="decimal"/>
      <w:lvlText w:val="%1.%2.%3.%4.%5."/>
      <w:lvlJc w:val="left"/>
      <w:pPr>
        <w:tabs>
          <w:tab w:val="num" w:pos="3900"/>
        </w:tabs>
        <w:ind w:left="3900" w:hanging="1080"/>
      </w:pPr>
    </w:lvl>
    <w:lvl w:ilvl="5">
      <w:start w:val="1"/>
      <w:numFmt w:val="decimal"/>
      <w:lvlText w:val="%1.%2.%3.%4.%5.%6."/>
      <w:lvlJc w:val="left"/>
      <w:pPr>
        <w:tabs>
          <w:tab w:val="num" w:pos="4965"/>
        </w:tabs>
        <w:ind w:left="4965" w:hanging="1440"/>
      </w:pPr>
    </w:lvl>
    <w:lvl w:ilvl="6">
      <w:start w:val="1"/>
      <w:numFmt w:val="decimal"/>
      <w:lvlText w:val="%1.%2.%3.%4.%5.%6.%7."/>
      <w:lvlJc w:val="left"/>
      <w:pPr>
        <w:tabs>
          <w:tab w:val="num" w:pos="6030"/>
        </w:tabs>
        <w:ind w:left="6030" w:hanging="1800"/>
      </w:pPr>
    </w:lvl>
    <w:lvl w:ilvl="7">
      <w:start w:val="1"/>
      <w:numFmt w:val="decimal"/>
      <w:lvlText w:val="%1.%2.%3.%4.%5.%6.%7.%8."/>
      <w:lvlJc w:val="left"/>
      <w:pPr>
        <w:tabs>
          <w:tab w:val="num" w:pos="6735"/>
        </w:tabs>
        <w:ind w:left="6735" w:hanging="1800"/>
      </w:pPr>
    </w:lvl>
    <w:lvl w:ilvl="8">
      <w:start w:val="1"/>
      <w:numFmt w:val="decimal"/>
      <w:lvlText w:val="%1.%2.%3.%4.%5.%6.%7.%8.%9."/>
      <w:lvlJc w:val="left"/>
      <w:pPr>
        <w:tabs>
          <w:tab w:val="num" w:pos="7800"/>
        </w:tabs>
        <w:ind w:left="7800" w:hanging="2160"/>
      </w:pPr>
    </w:lvl>
  </w:abstractNum>
  <w:abstractNum w:abstractNumId="54">
    <w:nsid w:val="66C14713"/>
    <w:multiLevelType w:val="hybridMultilevel"/>
    <w:tmpl w:val="D466FF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nsid w:val="67F9786E"/>
    <w:multiLevelType w:val="hybridMultilevel"/>
    <w:tmpl w:val="0F72FED4"/>
    <w:lvl w:ilvl="0" w:tplc="B62A1EE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6">
    <w:nsid w:val="69B87B73"/>
    <w:multiLevelType w:val="hybridMultilevel"/>
    <w:tmpl w:val="0BA89A9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nsid w:val="6EAB6D0D"/>
    <w:multiLevelType w:val="hybridMultilevel"/>
    <w:tmpl w:val="08A27CAC"/>
    <w:lvl w:ilvl="0" w:tplc="4C9A459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8">
    <w:nsid w:val="6FE03E07"/>
    <w:multiLevelType w:val="hybridMultilevel"/>
    <w:tmpl w:val="00867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716462E8"/>
    <w:multiLevelType w:val="multilevel"/>
    <w:tmpl w:val="350A2F5E"/>
    <w:lvl w:ilvl="0">
      <w:start w:val="4"/>
      <w:numFmt w:val="decimal"/>
      <w:lvlText w:val="%1."/>
      <w:lvlJc w:val="left"/>
      <w:pPr>
        <w:tabs>
          <w:tab w:val="num" w:pos="570"/>
        </w:tabs>
        <w:ind w:left="570" w:hanging="570"/>
      </w:pPr>
    </w:lvl>
    <w:lvl w:ilvl="1">
      <w:start w:val="1"/>
      <w:numFmt w:val="decimal"/>
      <w:lvlText w:val="%1.%2."/>
      <w:lvlJc w:val="left"/>
      <w:pPr>
        <w:tabs>
          <w:tab w:val="num" w:pos="681"/>
        </w:tabs>
        <w:ind w:left="681" w:hanging="720"/>
      </w:pPr>
    </w:lvl>
    <w:lvl w:ilvl="2">
      <w:start w:val="1"/>
      <w:numFmt w:val="decimal"/>
      <w:lvlText w:val="%1.%2.%3."/>
      <w:lvlJc w:val="left"/>
      <w:pPr>
        <w:tabs>
          <w:tab w:val="num" w:pos="642"/>
        </w:tabs>
        <w:ind w:left="642" w:hanging="720"/>
      </w:pPr>
    </w:lvl>
    <w:lvl w:ilvl="3">
      <w:start w:val="1"/>
      <w:numFmt w:val="decimal"/>
      <w:lvlText w:val="%1.%2.%3.%4."/>
      <w:lvlJc w:val="left"/>
      <w:pPr>
        <w:tabs>
          <w:tab w:val="num" w:pos="963"/>
        </w:tabs>
        <w:ind w:left="963" w:hanging="1080"/>
      </w:pPr>
    </w:lvl>
    <w:lvl w:ilvl="4">
      <w:start w:val="1"/>
      <w:numFmt w:val="decimal"/>
      <w:lvlText w:val="%1.%2.%3.%4.%5."/>
      <w:lvlJc w:val="left"/>
      <w:pPr>
        <w:tabs>
          <w:tab w:val="num" w:pos="924"/>
        </w:tabs>
        <w:ind w:left="924" w:hanging="1080"/>
      </w:pPr>
    </w:lvl>
    <w:lvl w:ilvl="5">
      <w:start w:val="1"/>
      <w:numFmt w:val="decimal"/>
      <w:lvlText w:val="%1.%2.%3.%4.%5.%6."/>
      <w:lvlJc w:val="left"/>
      <w:pPr>
        <w:tabs>
          <w:tab w:val="num" w:pos="1245"/>
        </w:tabs>
        <w:ind w:left="1245" w:hanging="1440"/>
      </w:pPr>
    </w:lvl>
    <w:lvl w:ilvl="6">
      <w:start w:val="1"/>
      <w:numFmt w:val="decimal"/>
      <w:lvlText w:val="%1.%2.%3.%4.%5.%6.%7."/>
      <w:lvlJc w:val="left"/>
      <w:pPr>
        <w:tabs>
          <w:tab w:val="num" w:pos="1566"/>
        </w:tabs>
        <w:ind w:left="1566" w:hanging="1800"/>
      </w:pPr>
    </w:lvl>
    <w:lvl w:ilvl="7">
      <w:start w:val="1"/>
      <w:numFmt w:val="decimal"/>
      <w:lvlText w:val="%1.%2.%3.%4.%5.%6.%7.%8."/>
      <w:lvlJc w:val="left"/>
      <w:pPr>
        <w:tabs>
          <w:tab w:val="num" w:pos="1527"/>
        </w:tabs>
        <w:ind w:left="1527" w:hanging="1800"/>
      </w:pPr>
    </w:lvl>
    <w:lvl w:ilvl="8">
      <w:start w:val="1"/>
      <w:numFmt w:val="decimal"/>
      <w:lvlText w:val="%1.%2.%3.%4.%5.%6.%7.%8.%9."/>
      <w:lvlJc w:val="left"/>
      <w:pPr>
        <w:tabs>
          <w:tab w:val="num" w:pos="1848"/>
        </w:tabs>
        <w:ind w:left="1848" w:hanging="2160"/>
      </w:pPr>
    </w:lvl>
  </w:abstractNum>
  <w:abstractNum w:abstractNumId="60">
    <w:nsid w:val="72E47581"/>
    <w:multiLevelType w:val="hybridMultilevel"/>
    <w:tmpl w:val="2EB2C82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74581523"/>
    <w:multiLevelType w:val="hybridMultilevel"/>
    <w:tmpl w:val="406E2E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nsid w:val="7B9B3177"/>
    <w:multiLevelType w:val="hybridMultilevel"/>
    <w:tmpl w:val="2ECEEA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nsid w:val="7CF47EEA"/>
    <w:multiLevelType w:val="hybridMultilevel"/>
    <w:tmpl w:val="E6329ABC"/>
    <w:lvl w:ilvl="0" w:tplc="B6FC6266">
      <w:start w:val="1"/>
      <w:numFmt w:val="decimal"/>
      <w:lvlText w:val="%1."/>
      <w:lvlJc w:val="left"/>
      <w:pPr>
        <w:ind w:left="720" w:hanging="360"/>
      </w:pPr>
      <w:rPr>
        <w:rFonts w:ascii="Times New Roman" w:eastAsiaTheme="minorHAnsi" w:hAnsi="Times New Roman" w:cstheme="minorBid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18"/>
  </w:num>
  <w:num w:numId="8">
    <w:abstractNumId w:val="12"/>
  </w:num>
  <w:num w:numId="9">
    <w:abstractNumId w:val="39"/>
  </w:num>
  <w:num w:numId="10">
    <w:abstractNumId w:val="52"/>
  </w:num>
  <w:num w:numId="11">
    <w:abstractNumId w:val="1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54"/>
  </w:num>
  <w:num w:numId="14">
    <w:abstractNumId w:val="28"/>
  </w:num>
  <w:num w:numId="15">
    <w:abstractNumId w:val="29"/>
  </w:num>
  <w:num w:numId="16">
    <w:abstractNumId w:val="61"/>
  </w:num>
  <w:num w:numId="17">
    <w:abstractNumId w:val="26"/>
  </w:num>
  <w:num w:numId="18">
    <w:abstractNumId w:val="8"/>
  </w:num>
  <w:num w:numId="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lvlOverride w:ilvl="0">
      <w:startOverride w:val="1"/>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0"/>
    <w:lvlOverride w:ilvl="0">
      <w:startOverride w:val="1"/>
    </w:lvlOverride>
    <w:lvlOverride w:ilvl="1">
      <w:startOverride w:val="1"/>
    </w:lvlOverride>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3"/>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1"/>
    </w:lvlOverride>
    <w:lvlOverride w:ilvl="1">
      <w:startOverride w:val="1"/>
    </w:lvlOverride>
    <w:lvlOverride w:ilvl="2">
      <w:startOverride w:val="3"/>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4"/>
  </w:num>
  <w:num w:numId="63">
    <w:abstractNumId w:val="45"/>
  </w:num>
  <w:num w:numId="64">
    <w:abstractNumId w:val="40"/>
  </w:num>
  <w:num w:numId="65">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F6E"/>
    <w:rsid w:val="00047109"/>
    <w:rsid w:val="00056293"/>
    <w:rsid w:val="00057ECF"/>
    <w:rsid w:val="00061183"/>
    <w:rsid w:val="00066C37"/>
    <w:rsid w:val="00073E35"/>
    <w:rsid w:val="000954D2"/>
    <w:rsid w:val="00096ED2"/>
    <w:rsid w:val="000D294F"/>
    <w:rsid w:val="000D35A1"/>
    <w:rsid w:val="000D6CE4"/>
    <w:rsid w:val="00100FAB"/>
    <w:rsid w:val="00111A58"/>
    <w:rsid w:val="0015433E"/>
    <w:rsid w:val="00183268"/>
    <w:rsid w:val="00195C3E"/>
    <w:rsid w:val="001C1D66"/>
    <w:rsid w:val="001C6422"/>
    <w:rsid w:val="001E1CE3"/>
    <w:rsid w:val="00203546"/>
    <w:rsid w:val="0020427E"/>
    <w:rsid w:val="00276801"/>
    <w:rsid w:val="00290760"/>
    <w:rsid w:val="002A3B12"/>
    <w:rsid w:val="002B4F75"/>
    <w:rsid w:val="00311CF4"/>
    <w:rsid w:val="00324D42"/>
    <w:rsid w:val="0034498C"/>
    <w:rsid w:val="00396B8F"/>
    <w:rsid w:val="003B5A2E"/>
    <w:rsid w:val="003B68F8"/>
    <w:rsid w:val="003E3A85"/>
    <w:rsid w:val="003E464F"/>
    <w:rsid w:val="003E4A0D"/>
    <w:rsid w:val="003E63C3"/>
    <w:rsid w:val="00406054"/>
    <w:rsid w:val="00412E7C"/>
    <w:rsid w:val="00413054"/>
    <w:rsid w:val="004433FE"/>
    <w:rsid w:val="0044500C"/>
    <w:rsid w:val="00447E12"/>
    <w:rsid w:val="00453F6E"/>
    <w:rsid w:val="004576E9"/>
    <w:rsid w:val="00463372"/>
    <w:rsid w:val="004942FA"/>
    <w:rsid w:val="00495463"/>
    <w:rsid w:val="0049674A"/>
    <w:rsid w:val="004A623B"/>
    <w:rsid w:val="004A7897"/>
    <w:rsid w:val="004B580B"/>
    <w:rsid w:val="004C2401"/>
    <w:rsid w:val="004C682F"/>
    <w:rsid w:val="004F1DB8"/>
    <w:rsid w:val="00501BD4"/>
    <w:rsid w:val="00517891"/>
    <w:rsid w:val="00533F8D"/>
    <w:rsid w:val="005378BB"/>
    <w:rsid w:val="00587859"/>
    <w:rsid w:val="00591D6D"/>
    <w:rsid w:val="005A56E0"/>
    <w:rsid w:val="005D103A"/>
    <w:rsid w:val="005D13DD"/>
    <w:rsid w:val="005D51EF"/>
    <w:rsid w:val="005E64D2"/>
    <w:rsid w:val="005F66D0"/>
    <w:rsid w:val="006002B6"/>
    <w:rsid w:val="0060732F"/>
    <w:rsid w:val="00655695"/>
    <w:rsid w:val="00664D41"/>
    <w:rsid w:val="0068513D"/>
    <w:rsid w:val="0069016F"/>
    <w:rsid w:val="006B43BC"/>
    <w:rsid w:val="006C121B"/>
    <w:rsid w:val="006C495B"/>
    <w:rsid w:val="006C7126"/>
    <w:rsid w:val="006D1428"/>
    <w:rsid w:val="007131A6"/>
    <w:rsid w:val="008051B9"/>
    <w:rsid w:val="008158F5"/>
    <w:rsid w:val="00827508"/>
    <w:rsid w:val="008373F2"/>
    <w:rsid w:val="008431DF"/>
    <w:rsid w:val="00851CC8"/>
    <w:rsid w:val="008671E9"/>
    <w:rsid w:val="008945C0"/>
    <w:rsid w:val="008C494B"/>
    <w:rsid w:val="008E2DBB"/>
    <w:rsid w:val="0090267F"/>
    <w:rsid w:val="009204C6"/>
    <w:rsid w:val="00931D2C"/>
    <w:rsid w:val="009651B4"/>
    <w:rsid w:val="009B5252"/>
    <w:rsid w:val="009D181C"/>
    <w:rsid w:val="009D68FE"/>
    <w:rsid w:val="009D7FB9"/>
    <w:rsid w:val="009E0C4D"/>
    <w:rsid w:val="00A62890"/>
    <w:rsid w:val="00A7567C"/>
    <w:rsid w:val="00A84656"/>
    <w:rsid w:val="00A860F8"/>
    <w:rsid w:val="00AA31B3"/>
    <w:rsid w:val="00AB079A"/>
    <w:rsid w:val="00AD0ECF"/>
    <w:rsid w:val="00AD61A1"/>
    <w:rsid w:val="00AF2AEC"/>
    <w:rsid w:val="00B34FFA"/>
    <w:rsid w:val="00BF1D82"/>
    <w:rsid w:val="00C23D38"/>
    <w:rsid w:val="00C55E48"/>
    <w:rsid w:val="00C56CEC"/>
    <w:rsid w:val="00C90E9A"/>
    <w:rsid w:val="00C917C6"/>
    <w:rsid w:val="00C9666A"/>
    <w:rsid w:val="00C96F07"/>
    <w:rsid w:val="00CB0E38"/>
    <w:rsid w:val="00CC1713"/>
    <w:rsid w:val="00CC4FCF"/>
    <w:rsid w:val="00CD7EFA"/>
    <w:rsid w:val="00CE4D14"/>
    <w:rsid w:val="00CE581B"/>
    <w:rsid w:val="00D464C8"/>
    <w:rsid w:val="00D62C7C"/>
    <w:rsid w:val="00D70D40"/>
    <w:rsid w:val="00D717E9"/>
    <w:rsid w:val="00D73DDC"/>
    <w:rsid w:val="00D85BFA"/>
    <w:rsid w:val="00D86F10"/>
    <w:rsid w:val="00DB4BFE"/>
    <w:rsid w:val="00DB622C"/>
    <w:rsid w:val="00DF55BA"/>
    <w:rsid w:val="00E12289"/>
    <w:rsid w:val="00E23FCF"/>
    <w:rsid w:val="00E456AF"/>
    <w:rsid w:val="00E56BF7"/>
    <w:rsid w:val="00E61336"/>
    <w:rsid w:val="00ED5118"/>
    <w:rsid w:val="00F04EC8"/>
    <w:rsid w:val="00F21572"/>
    <w:rsid w:val="00F36E88"/>
    <w:rsid w:val="00F416BC"/>
    <w:rsid w:val="00F73B3B"/>
    <w:rsid w:val="00FD6023"/>
    <w:rsid w:val="00FE06C2"/>
    <w:rsid w:val="00FE6F05"/>
    <w:rsid w:val="00FE7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656"/>
  </w:style>
  <w:style w:type="paragraph" w:styleId="1">
    <w:name w:val="heading 1"/>
    <w:basedOn w:val="a"/>
    <w:link w:val="10"/>
    <w:uiPriority w:val="9"/>
    <w:qFormat/>
    <w:rsid w:val="00C917C6"/>
    <w:pPr>
      <w:spacing w:before="300" w:after="450" w:line="360" w:lineRule="auto"/>
      <w:ind w:left="300" w:right="300"/>
      <w:jc w:val="center"/>
      <w:outlineLvl w:val="0"/>
    </w:pPr>
    <w:rPr>
      <w:rFonts w:ascii="Times New Roman" w:eastAsia="Times New Roman" w:hAnsi="Times New Roman" w:cs="Times New Roman"/>
      <w:b/>
      <w:bCs/>
      <w:color w:val="0F2F5E"/>
      <w:kern w:val="36"/>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17C6"/>
    <w:rPr>
      <w:rFonts w:ascii="Times New Roman" w:eastAsia="Times New Roman" w:hAnsi="Times New Roman" w:cs="Times New Roman"/>
      <w:b/>
      <w:bCs/>
      <w:color w:val="0F2F5E"/>
      <w:kern w:val="36"/>
      <w:sz w:val="27"/>
      <w:szCs w:val="27"/>
      <w:lang w:eastAsia="ru-RU"/>
    </w:rPr>
  </w:style>
  <w:style w:type="character" w:styleId="a3">
    <w:name w:val="Hyperlink"/>
    <w:uiPriority w:val="99"/>
    <w:semiHidden/>
    <w:unhideWhenUsed/>
    <w:rsid w:val="00C917C6"/>
    <w:rPr>
      <w:color w:val="0000FF"/>
      <w:u w:val="single"/>
    </w:rPr>
  </w:style>
  <w:style w:type="character" w:styleId="a4">
    <w:name w:val="FollowedHyperlink"/>
    <w:basedOn w:val="a0"/>
    <w:uiPriority w:val="99"/>
    <w:semiHidden/>
    <w:unhideWhenUsed/>
    <w:rsid w:val="00C917C6"/>
    <w:rPr>
      <w:color w:val="800080" w:themeColor="followedHyperlink"/>
      <w:u w:val="single"/>
    </w:rPr>
  </w:style>
  <w:style w:type="paragraph" w:styleId="a5">
    <w:name w:val="Normal (Web)"/>
    <w:basedOn w:val="a"/>
    <w:unhideWhenUsed/>
    <w:rsid w:val="00C917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C917C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C917C6"/>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C917C6"/>
    <w:pPr>
      <w:tabs>
        <w:tab w:val="center" w:pos="4677"/>
        <w:tab w:val="right" w:pos="9355"/>
      </w:tabs>
      <w:spacing w:after="0" w:line="240" w:lineRule="auto"/>
    </w:pPr>
    <w:rPr>
      <w:rFonts w:ascii="Calibri" w:eastAsia="Times New Roman" w:hAnsi="Calibri" w:cs="Times New Roman"/>
      <w:lang w:eastAsia="ru-RU"/>
    </w:rPr>
  </w:style>
  <w:style w:type="character" w:customStyle="1" w:styleId="a9">
    <w:name w:val="Верхний колонтитул Знак"/>
    <w:basedOn w:val="a0"/>
    <w:link w:val="a8"/>
    <w:uiPriority w:val="99"/>
    <w:rsid w:val="00C917C6"/>
    <w:rPr>
      <w:rFonts w:ascii="Calibri" w:eastAsia="Times New Roman" w:hAnsi="Calibri" w:cs="Times New Roman"/>
      <w:lang w:eastAsia="ru-RU"/>
    </w:rPr>
  </w:style>
  <w:style w:type="paragraph" w:styleId="aa">
    <w:name w:val="footer"/>
    <w:basedOn w:val="a"/>
    <w:link w:val="ab"/>
    <w:uiPriority w:val="99"/>
    <w:unhideWhenUsed/>
    <w:rsid w:val="00C917C6"/>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Нижний колонтитул Знак"/>
    <w:basedOn w:val="a0"/>
    <w:link w:val="aa"/>
    <w:uiPriority w:val="99"/>
    <w:rsid w:val="00C917C6"/>
    <w:rPr>
      <w:rFonts w:ascii="Calibri" w:eastAsia="Times New Roman" w:hAnsi="Calibri" w:cs="Times New Roman"/>
      <w:lang w:eastAsia="ru-RU"/>
    </w:rPr>
  </w:style>
  <w:style w:type="paragraph" w:styleId="ac">
    <w:name w:val="Title"/>
    <w:basedOn w:val="a"/>
    <w:next w:val="a"/>
    <w:link w:val="ad"/>
    <w:uiPriority w:val="10"/>
    <w:qFormat/>
    <w:rsid w:val="00C917C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d">
    <w:name w:val="Название Знак"/>
    <w:basedOn w:val="a0"/>
    <w:link w:val="ac"/>
    <w:uiPriority w:val="10"/>
    <w:rsid w:val="00C917C6"/>
    <w:rPr>
      <w:rFonts w:ascii="Cambria" w:eastAsia="Times New Roman" w:hAnsi="Cambria" w:cs="Times New Roman"/>
      <w:color w:val="17365D"/>
      <w:spacing w:val="5"/>
      <w:kern w:val="28"/>
      <w:sz w:val="52"/>
      <w:szCs w:val="52"/>
      <w:lang w:eastAsia="ru-RU"/>
    </w:rPr>
  </w:style>
  <w:style w:type="paragraph" w:styleId="ae">
    <w:name w:val="Subtitle"/>
    <w:basedOn w:val="a"/>
    <w:next w:val="a"/>
    <w:link w:val="af"/>
    <w:uiPriority w:val="11"/>
    <w:qFormat/>
    <w:rsid w:val="00C917C6"/>
    <w:rPr>
      <w:rFonts w:ascii="Cambria" w:eastAsia="Times New Roman" w:hAnsi="Cambria" w:cs="Times New Roman"/>
      <w:i/>
      <w:iCs/>
      <w:color w:val="4F81BD"/>
      <w:spacing w:val="15"/>
      <w:sz w:val="24"/>
      <w:szCs w:val="24"/>
      <w:lang w:eastAsia="ru-RU"/>
    </w:rPr>
  </w:style>
  <w:style w:type="character" w:customStyle="1" w:styleId="af">
    <w:name w:val="Подзаголовок Знак"/>
    <w:basedOn w:val="a0"/>
    <w:link w:val="ae"/>
    <w:uiPriority w:val="11"/>
    <w:rsid w:val="00C917C6"/>
    <w:rPr>
      <w:rFonts w:ascii="Cambria" w:eastAsia="Times New Roman" w:hAnsi="Cambria" w:cs="Times New Roman"/>
      <w:i/>
      <w:iCs/>
      <w:color w:val="4F81BD"/>
      <w:spacing w:val="15"/>
      <w:sz w:val="24"/>
      <w:szCs w:val="24"/>
      <w:lang w:eastAsia="ru-RU"/>
    </w:rPr>
  </w:style>
  <w:style w:type="paragraph" w:styleId="af0">
    <w:name w:val="Balloon Text"/>
    <w:basedOn w:val="a"/>
    <w:link w:val="af1"/>
    <w:uiPriority w:val="99"/>
    <w:semiHidden/>
    <w:unhideWhenUsed/>
    <w:rsid w:val="00C917C6"/>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C917C6"/>
    <w:rPr>
      <w:rFonts w:ascii="Tahoma" w:eastAsia="Times New Roman" w:hAnsi="Tahoma" w:cs="Tahoma"/>
      <w:sz w:val="16"/>
      <w:szCs w:val="16"/>
      <w:lang w:eastAsia="ru-RU"/>
    </w:rPr>
  </w:style>
  <w:style w:type="character" w:customStyle="1" w:styleId="af2">
    <w:name w:val="Без интервала Знак"/>
    <w:link w:val="af3"/>
    <w:uiPriority w:val="1"/>
    <w:locked/>
    <w:rsid w:val="00C917C6"/>
    <w:rPr>
      <w:rFonts w:ascii="Times New Roman" w:eastAsia="Times New Roman" w:hAnsi="Times New Roman" w:cs="Times New Roman"/>
    </w:rPr>
  </w:style>
  <w:style w:type="paragraph" w:styleId="af3">
    <w:name w:val="No Spacing"/>
    <w:link w:val="af2"/>
    <w:qFormat/>
    <w:rsid w:val="00C917C6"/>
    <w:pPr>
      <w:spacing w:after="0" w:line="240" w:lineRule="auto"/>
    </w:pPr>
    <w:rPr>
      <w:rFonts w:ascii="Times New Roman" w:eastAsia="Times New Roman" w:hAnsi="Times New Roman" w:cs="Times New Roman"/>
    </w:rPr>
  </w:style>
  <w:style w:type="paragraph" w:styleId="af4">
    <w:name w:val="List Paragraph"/>
    <w:basedOn w:val="a"/>
    <w:uiPriority w:val="34"/>
    <w:qFormat/>
    <w:rsid w:val="00C917C6"/>
    <w:pPr>
      <w:ind w:left="720"/>
      <w:contextualSpacing/>
    </w:pPr>
    <w:rPr>
      <w:rFonts w:ascii="Calibri" w:eastAsia="Times New Roman" w:hAnsi="Calibri" w:cs="Times New Roman"/>
      <w:lang w:eastAsia="ru-RU"/>
    </w:rPr>
  </w:style>
  <w:style w:type="paragraph" w:customStyle="1" w:styleId="ConsPlusNormal">
    <w:name w:val="ConsPlusNormal"/>
    <w:uiPriority w:val="99"/>
    <w:rsid w:val="00C917C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5">
    <w:name w:val="Основной текст_"/>
    <w:link w:val="5"/>
    <w:locked/>
    <w:rsid w:val="00C917C6"/>
    <w:rPr>
      <w:rFonts w:ascii="Times New Roman" w:eastAsia="Times New Roman" w:hAnsi="Times New Roman" w:cs="Times New Roman"/>
      <w:sz w:val="18"/>
      <w:szCs w:val="18"/>
      <w:shd w:val="clear" w:color="auto" w:fill="FFFFFF"/>
    </w:rPr>
  </w:style>
  <w:style w:type="paragraph" w:customStyle="1" w:styleId="5">
    <w:name w:val="Основной текст5"/>
    <w:basedOn w:val="a"/>
    <w:link w:val="af5"/>
    <w:rsid w:val="00C917C6"/>
    <w:pPr>
      <w:widowControl w:val="0"/>
      <w:shd w:val="clear" w:color="auto" w:fill="FFFFFF"/>
      <w:spacing w:after="0" w:line="235" w:lineRule="exact"/>
      <w:ind w:hanging="280"/>
    </w:pPr>
    <w:rPr>
      <w:rFonts w:ascii="Times New Roman" w:eastAsia="Times New Roman" w:hAnsi="Times New Roman" w:cs="Times New Roman"/>
      <w:sz w:val="18"/>
      <w:szCs w:val="18"/>
    </w:rPr>
  </w:style>
  <w:style w:type="paragraph" w:customStyle="1" w:styleId="af6">
    <w:name w:val="Стиль"/>
    <w:uiPriority w:val="99"/>
    <w:rsid w:val="00C917C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C917C6"/>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2">
    <w:name w:val="Текст2 Знак"/>
    <w:link w:val="20"/>
    <w:locked/>
    <w:rsid w:val="00C917C6"/>
    <w:rPr>
      <w:sz w:val="24"/>
      <w:szCs w:val="24"/>
      <w:shd w:val="clear" w:color="auto" w:fill="FFFFFF"/>
    </w:rPr>
  </w:style>
  <w:style w:type="paragraph" w:customStyle="1" w:styleId="20">
    <w:name w:val="Текст2"/>
    <w:basedOn w:val="a"/>
    <w:link w:val="2"/>
    <w:rsid w:val="00C917C6"/>
    <w:pPr>
      <w:widowControl w:val="0"/>
      <w:shd w:val="clear" w:color="auto" w:fill="FFFFFF"/>
      <w:autoSpaceDE w:val="0"/>
      <w:autoSpaceDN w:val="0"/>
      <w:adjustRightInd w:val="0"/>
      <w:spacing w:after="0" w:line="240" w:lineRule="auto"/>
      <w:ind w:firstLine="482"/>
      <w:jc w:val="both"/>
    </w:pPr>
    <w:rPr>
      <w:sz w:val="24"/>
      <w:szCs w:val="24"/>
    </w:rPr>
  </w:style>
  <w:style w:type="character" w:styleId="af7">
    <w:name w:val="footnote reference"/>
    <w:uiPriority w:val="99"/>
    <w:semiHidden/>
    <w:unhideWhenUsed/>
    <w:rsid w:val="00C917C6"/>
    <w:rPr>
      <w:vertAlign w:val="superscript"/>
    </w:rPr>
  </w:style>
  <w:style w:type="character" w:customStyle="1" w:styleId="7Exact">
    <w:name w:val="Основной текст (7) Exact"/>
    <w:rsid w:val="00C917C6"/>
    <w:rPr>
      <w:rFonts w:ascii="Times New Roman" w:eastAsia="Times New Roman" w:hAnsi="Times New Roman" w:cs="Times New Roman" w:hint="default"/>
      <w:b/>
      <w:bCs/>
      <w:i w:val="0"/>
      <w:iCs w:val="0"/>
      <w:smallCaps w:val="0"/>
      <w:strike w:val="0"/>
      <w:dstrike w:val="0"/>
      <w:spacing w:val="4"/>
      <w:sz w:val="17"/>
      <w:szCs w:val="17"/>
      <w:u w:val="none"/>
      <w:effect w:val="none"/>
    </w:rPr>
  </w:style>
  <w:style w:type="character" w:customStyle="1" w:styleId="7">
    <w:name w:val="Основной текст + 7"/>
    <w:aliases w:val="5 pt,Полужирный"/>
    <w:rsid w:val="00C917C6"/>
    <w:rPr>
      <w:rFonts w:ascii="Times New Roman" w:eastAsia="Times New Roman" w:hAnsi="Times New Roman" w:cs="Times New Roman" w:hint="default"/>
      <w:color w:val="000000"/>
      <w:spacing w:val="0"/>
      <w:w w:val="100"/>
      <w:position w:val="0"/>
      <w:sz w:val="15"/>
      <w:szCs w:val="15"/>
      <w:shd w:val="clear" w:color="auto" w:fill="FFFFFF"/>
      <w:lang w:val="ru-RU"/>
    </w:rPr>
  </w:style>
  <w:style w:type="table" w:styleId="af8">
    <w:name w:val="Table Grid"/>
    <w:basedOn w:val="a1"/>
    <w:rsid w:val="00C917C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шрифт абзаца1"/>
    <w:rsid w:val="00DB4BFE"/>
  </w:style>
  <w:style w:type="paragraph" w:customStyle="1" w:styleId="9">
    <w:name w:val="Основной текст9"/>
    <w:basedOn w:val="a"/>
    <w:semiHidden/>
    <w:rsid w:val="009204C6"/>
    <w:pPr>
      <w:widowControl w:val="0"/>
      <w:shd w:val="clear" w:color="auto" w:fill="FFFFFF"/>
      <w:spacing w:after="60" w:line="240" w:lineRule="atLeast"/>
      <w:ind w:hanging="620"/>
    </w:pPr>
    <w:rPr>
      <w:rFonts w:ascii="Times New Roman" w:eastAsia="Times New Roman" w:hAnsi="Times New Roman" w:cs="Times New Roman"/>
      <w:color w:val="000000"/>
      <w:sz w:val="26"/>
      <w:szCs w:val="26"/>
      <w:lang w:eastAsia="ru-RU"/>
    </w:rPr>
  </w:style>
  <w:style w:type="character" w:customStyle="1" w:styleId="70">
    <w:name w:val="Основной текст7"/>
    <w:basedOn w:val="af5"/>
    <w:rsid w:val="009204C6"/>
    <w:rPr>
      <w:rFonts w:ascii="Times New Roman" w:eastAsia="Times New Roman" w:hAnsi="Times New Roman" w:cs="Times New Roman"/>
      <w:strike w:val="0"/>
      <w:dstrike w:val="0"/>
      <w:color w:val="000000"/>
      <w:w w:val="100"/>
      <w:position w:val="0"/>
      <w:sz w:val="26"/>
      <w:szCs w:val="26"/>
      <w:u w:val="none"/>
      <w:effect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656"/>
  </w:style>
  <w:style w:type="paragraph" w:styleId="1">
    <w:name w:val="heading 1"/>
    <w:basedOn w:val="a"/>
    <w:link w:val="10"/>
    <w:uiPriority w:val="9"/>
    <w:qFormat/>
    <w:rsid w:val="00C917C6"/>
    <w:pPr>
      <w:spacing w:before="300" w:after="450" w:line="360" w:lineRule="auto"/>
      <w:ind w:left="300" w:right="300"/>
      <w:jc w:val="center"/>
      <w:outlineLvl w:val="0"/>
    </w:pPr>
    <w:rPr>
      <w:rFonts w:ascii="Times New Roman" w:eastAsia="Times New Roman" w:hAnsi="Times New Roman" w:cs="Times New Roman"/>
      <w:b/>
      <w:bCs/>
      <w:color w:val="0F2F5E"/>
      <w:kern w:val="36"/>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17C6"/>
    <w:rPr>
      <w:rFonts w:ascii="Times New Roman" w:eastAsia="Times New Roman" w:hAnsi="Times New Roman" w:cs="Times New Roman"/>
      <w:b/>
      <w:bCs/>
      <w:color w:val="0F2F5E"/>
      <w:kern w:val="36"/>
      <w:sz w:val="27"/>
      <w:szCs w:val="27"/>
      <w:lang w:eastAsia="ru-RU"/>
    </w:rPr>
  </w:style>
  <w:style w:type="character" w:styleId="a3">
    <w:name w:val="Hyperlink"/>
    <w:uiPriority w:val="99"/>
    <w:semiHidden/>
    <w:unhideWhenUsed/>
    <w:rsid w:val="00C917C6"/>
    <w:rPr>
      <w:color w:val="0000FF"/>
      <w:u w:val="single"/>
    </w:rPr>
  </w:style>
  <w:style w:type="character" w:styleId="a4">
    <w:name w:val="FollowedHyperlink"/>
    <w:basedOn w:val="a0"/>
    <w:uiPriority w:val="99"/>
    <w:semiHidden/>
    <w:unhideWhenUsed/>
    <w:rsid w:val="00C917C6"/>
    <w:rPr>
      <w:color w:val="800080" w:themeColor="followedHyperlink"/>
      <w:u w:val="single"/>
    </w:rPr>
  </w:style>
  <w:style w:type="paragraph" w:styleId="a5">
    <w:name w:val="Normal (Web)"/>
    <w:basedOn w:val="a"/>
    <w:unhideWhenUsed/>
    <w:rsid w:val="00C917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C917C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C917C6"/>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C917C6"/>
    <w:pPr>
      <w:tabs>
        <w:tab w:val="center" w:pos="4677"/>
        <w:tab w:val="right" w:pos="9355"/>
      </w:tabs>
      <w:spacing w:after="0" w:line="240" w:lineRule="auto"/>
    </w:pPr>
    <w:rPr>
      <w:rFonts w:ascii="Calibri" w:eastAsia="Times New Roman" w:hAnsi="Calibri" w:cs="Times New Roman"/>
      <w:lang w:eastAsia="ru-RU"/>
    </w:rPr>
  </w:style>
  <w:style w:type="character" w:customStyle="1" w:styleId="a9">
    <w:name w:val="Верхний колонтитул Знак"/>
    <w:basedOn w:val="a0"/>
    <w:link w:val="a8"/>
    <w:uiPriority w:val="99"/>
    <w:rsid w:val="00C917C6"/>
    <w:rPr>
      <w:rFonts w:ascii="Calibri" w:eastAsia="Times New Roman" w:hAnsi="Calibri" w:cs="Times New Roman"/>
      <w:lang w:eastAsia="ru-RU"/>
    </w:rPr>
  </w:style>
  <w:style w:type="paragraph" w:styleId="aa">
    <w:name w:val="footer"/>
    <w:basedOn w:val="a"/>
    <w:link w:val="ab"/>
    <w:uiPriority w:val="99"/>
    <w:unhideWhenUsed/>
    <w:rsid w:val="00C917C6"/>
    <w:pPr>
      <w:tabs>
        <w:tab w:val="center" w:pos="4677"/>
        <w:tab w:val="right" w:pos="9355"/>
      </w:tabs>
      <w:spacing w:after="0" w:line="240" w:lineRule="auto"/>
    </w:pPr>
    <w:rPr>
      <w:rFonts w:ascii="Calibri" w:eastAsia="Times New Roman" w:hAnsi="Calibri" w:cs="Times New Roman"/>
      <w:lang w:eastAsia="ru-RU"/>
    </w:rPr>
  </w:style>
  <w:style w:type="character" w:customStyle="1" w:styleId="ab">
    <w:name w:val="Нижний колонтитул Знак"/>
    <w:basedOn w:val="a0"/>
    <w:link w:val="aa"/>
    <w:uiPriority w:val="99"/>
    <w:rsid w:val="00C917C6"/>
    <w:rPr>
      <w:rFonts w:ascii="Calibri" w:eastAsia="Times New Roman" w:hAnsi="Calibri" w:cs="Times New Roman"/>
      <w:lang w:eastAsia="ru-RU"/>
    </w:rPr>
  </w:style>
  <w:style w:type="paragraph" w:styleId="ac">
    <w:name w:val="Title"/>
    <w:basedOn w:val="a"/>
    <w:next w:val="a"/>
    <w:link w:val="ad"/>
    <w:uiPriority w:val="10"/>
    <w:qFormat/>
    <w:rsid w:val="00C917C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d">
    <w:name w:val="Название Знак"/>
    <w:basedOn w:val="a0"/>
    <w:link w:val="ac"/>
    <w:uiPriority w:val="10"/>
    <w:rsid w:val="00C917C6"/>
    <w:rPr>
      <w:rFonts w:ascii="Cambria" w:eastAsia="Times New Roman" w:hAnsi="Cambria" w:cs="Times New Roman"/>
      <w:color w:val="17365D"/>
      <w:spacing w:val="5"/>
      <w:kern w:val="28"/>
      <w:sz w:val="52"/>
      <w:szCs w:val="52"/>
      <w:lang w:eastAsia="ru-RU"/>
    </w:rPr>
  </w:style>
  <w:style w:type="paragraph" w:styleId="ae">
    <w:name w:val="Subtitle"/>
    <w:basedOn w:val="a"/>
    <w:next w:val="a"/>
    <w:link w:val="af"/>
    <w:uiPriority w:val="11"/>
    <w:qFormat/>
    <w:rsid w:val="00C917C6"/>
    <w:rPr>
      <w:rFonts w:ascii="Cambria" w:eastAsia="Times New Roman" w:hAnsi="Cambria" w:cs="Times New Roman"/>
      <w:i/>
      <w:iCs/>
      <w:color w:val="4F81BD"/>
      <w:spacing w:val="15"/>
      <w:sz w:val="24"/>
      <w:szCs w:val="24"/>
      <w:lang w:eastAsia="ru-RU"/>
    </w:rPr>
  </w:style>
  <w:style w:type="character" w:customStyle="1" w:styleId="af">
    <w:name w:val="Подзаголовок Знак"/>
    <w:basedOn w:val="a0"/>
    <w:link w:val="ae"/>
    <w:uiPriority w:val="11"/>
    <w:rsid w:val="00C917C6"/>
    <w:rPr>
      <w:rFonts w:ascii="Cambria" w:eastAsia="Times New Roman" w:hAnsi="Cambria" w:cs="Times New Roman"/>
      <w:i/>
      <w:iCs/>
      <w:color w:val="4F81BD"/>
      <w:spacing w:val="15"/>
      <w:sz w:val="24"/>
      <w:szCs w:val="24"/>
      <w:lang w:eastAsia="ru-RU"/>
    </w:rPr>
  </w:style>
  <w:style w:type="paragraph" w:styleId="af0">
    <w:name w:val="Balloon Text"/>
    <w:basedOn w:val="a"/>
    <w:link w:val="af1"/>
    <w:uiPriority w:val="99"/>
    <w:semiHidden/>
    <w:unhideWhenUsed/>
    <w:rsid w:val="00C917C6"/>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C917C6"/>
    <w:rPr>
      <w:rFonts w:ascii="Tahoma" w:eastAsia="Times New Roman" w:hAnsi="Tahoma" w:cs="Tahoma"/>
      <w:sz w:val="16"/>
      <w:szCs w:val="16"/>
      <w:lang w:eastAsia="ru-RU"/>
    </w:rPr>
  </w:style>
  <w:style w:type="character" w:customStyle="1" w:styleId="af2">
    <w:name w:val="Без интервала Знак"/>
    <w:link w:val="af3"/>
    <w:uiPriority w:val="1"/>
    <w:locked/>
    <w:rsid w:val="00C917C6"/>
    <w:rPr>
      <w:rFonts w:ascii="Times New Roman" w:eastAsia="Times New Roman" w:hAnsi="Times New Roman" w:cs="Times New Roman"/>
    </w:rPr>
  </w:style>
  <w:style w:type="paragraph" w:styleId="af3">
    <w:name w:val="No Spacing"/>
    <w:link w:val="af2"/>
    <w:qFormat/>
    <w:rsid w:val="00C917C6"/>
    <w:pPr>
      <w:spacing w:after="0" w:line="240" w:lineRule="auto"/>
    </w:pPr>
    <w:rPr>
      <w:rFonts w:ascii="Times New Roman" w:eastAsia="Times New Roman" w:hAnsi="Times New Roman" w:cs="Times New Roman"/>
    </w:rPr>
  </w:style>
  <w:style w:type="paragraph" w:styleId="af4">
    <w:name w:val="List Paragraph"/>
    <w:basedOn w:val="a"/>
    <w:uiPriority w:val="34"/>
    <w:qFormat/>
    <w:rsid w:val="00C917C6"/>
    <w:pPr>
      <w:ind w:left="720"/>
      <w:contextualSpacing/>
    </w:pPr>
    <w:rPr>
      <w:rFonts w:ascii="Calibri" w:eastAsia="Times New Roman" w:hAnsi="Calibri" w:cs="Times New Roman"/>
      <w:lang w:eastAsia="ru-RU"/>
    </w:rPr>
  </w:style>
  <w:style w:type="paragraph" w:customStyle="1" w:styleId="ConsPlusNormal">
    <w:name w:val="ConsPlusNormal"/>
    <w:uiPriority w:val="99"/>
    <w:rsid w:val="00C917C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5">
    <w:name w:val="Основной текст_"/>
    <w:link w:val="5"/>
    <w:locked/>
    <w:rsid w:val="00C917C6"/>
    <w:rPr>
      <w:rFonts w:ascii="Times New Roman" w:eastAsia="Times New Roman" w:hAnsi="Times New Roman" w:cs="Times New Roman"/>
      <w:sz w:val="18"/>
      <w:szCs w:val="18"/>
      <w:shd w:val="clear" w:color="auto" w:fill="FFFFFF"/>
    </w:rPr>
  </w:style>
  <w:style w:type="paragraph" w:customStyle="1" w:styleId="5">
    <w:name w:val="Основной текст5"/>
    <w:basedOn w:val="a"/>
    <w:link w:val="af5"/>
    <w:rsid w:val="00C917C6"/>
    <w:pPr>
      <w:widowControl w:val="0"/>
      <w:shd w:val="clear" w:color="auto" w:fill="FFFFFF"/>
      <w:spacing w:after="0" w:line="235" w:lineRule="exact"/>
      <w:ind w:hanging="280"/>
    </w:pPr>
    <w:rPr>
      <w:rFonts w:ascii="Times New Roman" w:eastAsia="Times New Roman" w:hAnsi="Times New Roman" w:cs="Times New Roman"/>
      <w:sz w:val="18"/>
      <w:szCs w:val="18"/>
    </w:rPr>
  </w:style>
  <w:style w:type="paragraph" w:customStyle="1" w:styleId="af6">
    <w:name w:val="Стиль"/>
    <w:uiPriority w:val="99"/>
    <w:rsid w:val="00C917C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C917C6"/>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2">
    <w:name w:val="Текст2 Знак"/>
    <w:link w:val="20"/>
    <w:locked/>
    <w:rsid w:val="00C917C6"/>
    <w:rPr>
      <w:sz w:val="24"/>
      <w:szCs w:val="24"/>
      <w:shd w:val="clear" w:color="auto" w:fill="FFFFFF"/>
    </w:rPr>
  </w:style>
  <w:style w:type="paragraph" w:customStyle="1" w:styleId="20">
    <w:name w:val="Текст2"/>
    <w:basedOn w:val="a"/>
    <w:link w:val="2"/>
    <w:rsid w:val="00C917C6"/>
    <w:pPr>
      <w:widowControl w:val="0"/>
      <w:shd w:val="clear" w:color="auto" w:fill="FFFFFF"/>
      <w:autoSpaceDE w:val="0"/>
      <w:autoSpaceDN w:val="0"/>
      <w:adjustRightInd w:val="0"/>
      <w:spacing w:after="0" w:line="240" w:lineRule="auto"/>
      <w:ind w:firstLine="482"/>
      <w:jc w:val="both"/>
    </w:pPr>
    <w:rPr>
      <w:sz w:val="24"/>
      <w:szCs w:val="24"/>
    </w:rPr>
  </w:style>
  <w:style w:type="character" w:styleId="af7">
    <w:name w:val="footnote reference"/>
    <w:uiPriority w:val="99"/>
    <w:semiHidden/>
    <w:unhideWhenUsed/>
    <w:rsid w:val="00C917C6"/>
    <w:rPr>
      <w:vertAlign w:val="superscript"/>
    </w:rPr>
  </w:style>
  <w:style w:type="character" w:customStyle="1" w:styleId="7Exact">
    <w:name w:val="Основной текст (7) Exact"/>
    <w:rsid w:val="00C917C6"/>
    <w:rPr>
      <w:rFonts w:ascii="Times New Roman" w:eastAsia="Times New Roman" w:hAnsi="Times New Roman" w:cs="Times New Roman" w:hint="default"/>
      <w:b/>
      <w:bCs/>
      <w:i w:val="0"/>
      <w:iCs w:val="0"/>
      <w:smallCaps w:val="0"/>
      <w:strike w:val="0"/>
      <w:dstrike w:val="0"/>
      <w:spacing w:val="4"/>
      <w:sz w:val="17"/>
      <w:szCs w:val="17"/>
      <w:u w:val="none"/>
      <w:effect w:val="none"/>
    </w:rPr>
  </w:style>
  <w:style w:type="character" w:customStyle="1" w:styleId="7">
    <w:name w:val="Основной текст + 7"/>
    <w:aliases w:val="5 pt,Полужирный"/>
    <w:rsid w:val="00C917C6"/>
    <w:rPr>
      <w:rFonts w:ascii="Times New Roman" w:eastAsia="Times New Roman" w:hAnsi="Times New Roman" w:cs="Times New Roman" w:hint="default"/>
      <w:color w:val="000000"/>
      <w:spacing w:val="0"/>
      <w:w w:val="100"/>
      <w:position w:val="0"/>
      <w:sz w:val="15"/>
      <w:szCs w:val="15"/>
      <w:shd w:val="clear" w:color="auto" w:fill="FFFFFF"/>
      <w:lang w:val="ru-RU"/>
    </w:rPr>
  </w:style>
  <w:style w:type="table" w:styleId="af8">
    <w:name w:val="Table Grid"/>
    <w:basedOn w:val="a1"/>
    <w:rsid w:val="00C917C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шрифт абзаца1"/>
    <w:rsid w:val="00DB4BFE"/>
  </w:style>
  <w:style w:type="paragraph" w:customStyle="1" w:styleId="9">
    <w:name w:val="Основной текст9"/>
    <w:basedOn w:val="a"/>
    <w:semiHidden/>
    <w:rsid w:val="009204C6"/>
    <w:pPr>
      <w:widowControl w:val="0"/>
      <w:shd w:val="clear" w:color="auto" w:fill="FFFFFF"/>
      <w:spacing w:after="60" w:line="240" w:lineRule="atLeast"/>
      <w:ind w:hanging="620"/>
    </w:pPr>
    <w:rPr>
      <w:rFonts w:ascii="Times New Roman" w:eastAsia="Times New Roman" w:hAnsi="Times New Roman" w:cs="Times New Roman"/>
      <w:color w:val="000000"/>
      <w:sz w:val="26"/>
      <w:szCs w:val="26"/>
      <w:lang w:eastAsia="ru-RU"/>
    </w:rPr>
  </w:style>
  <w:style w:type="character" w:customStyle="1" w:styleId="70">
    <w:name w:val="Основной текст7"/>
    <w:basedOn w:val="af5"/>
    <w:rsid w:val="009204C6"/>
    <w:rPr>
      <w:rFonts w:ascii="Times New Roman" w:eastAsia="Times New Roman" w:hAnsi="Times New Roman" w:cs="Times New Roman"/>
      <w:strike w:val="0"/>
      <w:dstrike w:val="0"/>
      <w:color w:val="000000"/>
      <w:w w:val="100"/>
      <w:position w:val="0"/>
      <w:sz w:val="26"/>
      <w:szCs w:val="26"/>
      <w:u w:val="none"/>
      <w:effect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43372">
      <w:bodyDiv w:val="1"/>
      <w:marLeft w:val="0"/>
      <w:marRight w:val="0"/>
      <w:marTop w:val="0"/>
      <w:marBottom w:val="0"/>
      <w:divBdr>
        <w:top w:val="none" w:sz="0" w:space="0" w:color="auto"/>
        <w:left w:val="none" w:sz="0" w:space="0" w:color="auto"/>
        <w:bottom w:val="none" w:sz="0" w:space="0" w:color="auto"/>
        <w:right w:val="none" w:sz="0" w:space="0" w:color="auto"/>
      </w:divBdr>
    </w:div>
    <w:div w:id="507915566">
      <w:bodyDiv w:val="1"/>
      <w:marLeft w:val="0"/>
      <w:marRight w:val="0"/>
      <w:marTop w:val="0"/>
      <w:marBottom w:val="0"/>
      <w:divBdr>
        <w:top w:val="none" w:sz="0" w:space="0" w:color="auto"/>
        <w:left w:val="none" w:sz="0" w:space="0" w:color="auto"/>
        <w:bottom w:val="none" w:sz="0" w:space="0" w:color="auto"/>
        <w:right w:val="none" w:sz="0" w:space="0" w:color="auto"/>
      </w:divBdr>
    </w:div>
    <w:div w:id="535970089">
      <w:bodyDiv w:val="1"/>
      <w:marLeft w:val="0"/>
      <w:marRight w:val="0"/>
      <w:marTop w:val="0"/>
      <w:marBottom w:val="0"/>
      <w:divBdr>
        <w:top w:val="none" w:sz="0" w:space="0" w:color="auto"/>
        <w:left w:val="none" w:sz="0" w:space="0" w:color="auto"/>
        <w:bottom w:val="none" w:sz="0" w:space="0" w:color="auto"/>
        <w:right w:val="none" w:sz="0" w:space="0" w:color="auto"/>
      </w:divBdr>
    </w:div>
    <w:div w:id="1032805998">
      <w:bodyDiv w:val="1"/>
      <w:marLeft w:val="0"/>
      <w:marRight w:val="0"/>
      <w:marTop w:val="0"/>
      <w:marBottom w:val="0"/>
      <w:divBdr>
        <w:top w:val="none" w:sz="0" w:space="0" w:color="auto"/>
        <w:left w:val="none" w:sz="0" w:space="0" w:color="auto"/>
        <w:bottom w:val="none" w:sz="0" w:space="0" w:color="auto"/>
        <w:right w:val="none" w:sz="0" w:space="0" w:color="auto"/>
      </w:divBdr>
    </w:div>
    <w:div w:id="1190753410">
      <w:bodyDiv w:val="1"/>
      <w:marLeft w:val="0"/>
      <w:marRight w:val="0"/>
      <w:marTop w:val="0"/>
      <w:marBottom w:val="0"/>
      <w:divBdr>
        <w:top w:val="none" w:sz="0" w:space="0" w:color="auto"/>
        <w:left w:val="none" w:sz="0" w:space="0" w:color="auto"/>
        <w:bottom w:val="none" w:sz="0" w:space="0" w:color="auto"/>
        <w:right w:val="none" w:sz="0" w:space="0" w:color="auto"/>
      </w:divBdr>
    </w:div>
    <w:div w:id="1310745769">
      <w:bodyDiv w:val="1"/>
      <w:marLeft w:val="0"/>
      <w:marRight w:val="0"/>
      <w:marTop w:val="0"/>
      <w:marBottom w:val="0"/>
      <w:divBdr>
        <w:top w:val="none" w:sz="0" w:space="0" w:color="auto"/>
        <w:left w:val="none" w:sz="0" w:space="0" w:color="auto"/>
        <w:bottom w:val="none" w:sz="0" w:space="0" w:color="auto"/>
        <w:right w:val="none" w:sz="0" w:space="0" w:color="auto"/>
      </w:divBdr>
    </w:div>
    <w:div w:id="1367488886">
      <w:bodyDiv w:val="1"/>
      <w:marLeft w:val="0"/>
      <w:marRight w:val="0"/>
      <w:marTop w:val="0"/>
      <w:marBottom w:val="0"/>
      <w:divBdr>
        <w:top w:val="none" w:sz="0" w:space="0" w:color="auto"/>
        <w:left w:val="none" w:sz="0" w:space="0" w:color="auto"/>
        <w:bottom w:val="none" w:sz="0" w:space="0" w:color="auto"/>
        <w:right w:val="none" w:sz="0" w:space="0" w:color="auto"/>
      </w:divBdr>
    </w:div>
    <w:div w:id="198207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B2F75-06F9-44B2-BF28-BFC2AB05D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58</Pages>
  <Words>26378</Words>
  <Characters>150361</Characters>
  <Application>Microsoft Office Word</Application>
  <DocSecurity>0</DocSecurity>
  <Lines>1253</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DEAM</dc:creator>
  <cp:keywords/>
  <dc:description/>
  <cp:lastModifiedBy>Admin</cp:lastModifiedBy>
  <cp:revision>59</cp:revision>
  <cp:lastPrinted>2016-10-27T09:45:00Z</cp:lastPrinted>
  <dcterms:created xsi:type="dcterms:W3CDTF">2016-09-28T13:18:00Z</dcterms:created>
  <dcterms:modified xsi:type="dcterms:W3CDTF">2018-06-13T10:31:00Z</dcterms:modified>
</cp:coreProperties>
</file>